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81" w:rsidRDefault="008D3981">
      <w:pPr>
        <w:pStyle w:val="nagwek4ab"/>
        <w:rPr>
          <w:rFonts w:ascii="Arial" w:hAnsi="Arial" w:cs="Arial"/>
          <w:sz w:val="22"/>
          <w:szCs w:val="22"/>
        </w:rPr>
      </w:pPr>
    </w:p>
    <w:p w:rsidR="00972B46" w:rsidRDefault="00387321">
      <w:pPr>
        <w:pStyle w:val="nagwek4ab"/>
        <w:rPr>
          <w:rFonts w:ascii="Arial" w:hAnsi="Arial" w:cs="Arial"/>
          <w:sz w:val="22"/>
          <w:szCs w:val="22"/>
        </w:rPr>
      </w:pPr>
      <w:r>
        <w:rPr>
          <w:rFonts w:ascii="Arial" w:hAnsi="Arial" w:cs="Arial"/>
          <w:sz w:val="22"/>
          <w:szCs w:val="22"/>
        </w:rPr>
        <w:t xml:space="preserve"> </w:t>
      </w:r>
    </w:p>
    <w:p w:rsidR="00972B46" w:rsidRDefault="00972B46">
      <w:pPr>
        <w:pStyle w:val="nagwek4ab"/>
        <w:rPr>
          <w:rFonts w:ascii="Arial" w:hAnsi="Arial" w:cs="Arial"/>
          <w:sz w:val="22"/>
          <w:szCs w:val="22"/>
        </w:rPr>
      </w:pPr>
    </w:p>
    <w:p w:rsidR="00972B46" w:rsidRDefault="00972B46">
      <w:pPr>
        <w:pStyle w:val="nagwek4ab"/>
        <w:rPr>
          <w:rFonts w:ascii="Arial" w:hAnsi="Arial" w:cs="Arial"/>
          <w:sz w:val="22"/>
          <w:szCs w:val="22"/>
        </w:rPr>
      </w:pPr>
    </w:p>
    <w:p w:rsidR="00972B46" w:rsidRDefault="00972B46">
      <w:pPr>
        <w:pStyle w:val="nagwek4ab"/>
        <w:rPr>
          <w:rFonts w:ascii="Arial" w:hAnsi="Arial" w:cs="Arial"/>
          <w:sz w:val="22"/>
          <w:szCs w:val="22"/>
        </w:rPr>
      </w:pPr>
    </w:p>
    <w:p w:rsidR="00972B46" w:rsidRDefault="00972B46">
      <w:pPr>
        <w:pStyle w:val="nagwek4ab"/>
        <w:rPr>
          <w:rFonts w:ascii="Arial" w:hAnsi="Arial" w:cs="Arial"/>
          <w:b/>
          <w:sz w:val="52"/>
          <w:szCs w:val="52"/>
        </w:rPr>
      </w:pPr>
      <w:r>
        <w:rPr>
          <w:rFonts w:ascii="Arial" w:hAnsi="Arial" w:cs="Arial"/>
          <w:b/>
          <w:sz w:val="52"/>
          <w:szCs w:val="52"/>
        </w:rPr>
        <w:t xml:space="preserve">Statut </w:t>
      </w:r>
      <w:r w:rsidR="008A0C56">
        <w:rPr>
          <w:rFonts w:ascii="Arial" w:hAnsi="Arial" w:cs="Arial"/>
          <w:b/>
          <w:sz w:val="52"/>
          <w:szCs w:val="52"/>
        </w:rPr>
        <w:t>Szkoły Podstawowej</w:t>
      </w:r>
      <w:r>
        <w:rPr>
          <w:rFonts w:ascii="Arial" w:hAnsi="Arial" w:cs="Arial"/>
          <w:b/>
          <w:sz w:val="52"/>
          <w:szCs w:val="52"/>
        </w:rPr>
        <w:t xml:space="preserve"> nr</w:t>
      </w:r>
      <w:r w:rsidR="00DE72B8">
        <w:rPr>
          <w:rFonts w:ascii="Arial" w:hAnsi="Arial" w:cs="Arial"/>
          <w:b/>
          <w:sz w:val="52"/>
          <w:szCs w:val="52"/>
        </w:rPr>
        <w:t xml:space="preserve"> </w:t>
      </w:r>
      <w:r w:rsidR="008A0C56">
        <w:rPr>
          <w:rFonts w:ascii="Arial" w:hAnsi="Arial" w:cs="Arial"/>
          <w:b/>
          <w:sz w:val="52"/>
          <w:szCs w:val="52"/>
        </w:rPr>
        <w:t>4</w:t>
      </w:r>
      <w:r>
        <w:rPr>
          <w:rFonts w:ascii="Arial" w:hAnsi="Arial" w:cs="Arial"/>
          <w:b/>
          <w:sz w:val="52"/>
          <w:szCs w:val="52"/>
        </w:rPr>
        <w:t xml:space="preserve"> </w:t>
      </w:r>
      <w:r w:rsidR="008A0C56">
        <w:rPr>
          <w:rFonts w:ascii="Arial" w:hAnsi="Arial" w:cs="Arial"/>
          <w:b/>
          <w:sz w:val="52"/>
          <w:szCs w:val="52"/>
        </w:rPr>
        <w:t xml:space="preserve"> im. Tadeusza Kościuszki</w:t>
      </w:r>
    </w:p>
    <w:p w:rsidR="00972B46" w:rsidRDefault="00972B46">
      <w:pPr>
        <w:pStyle w:val="nagwek4ab"/>
        <w:rPr>
          <w:rFonts w:ascii="Arial" w:hAnsi="Arial" w:cs="Arial"/>
          <w:b/>
          <w:sz w:val="48"/>
          <w:szCs w:val="48"/>
        </w:rPr>
      </w:pPr>
      <w:r>
        <w:rPr>
          <w:rFonts w:ascii="Arial" w:hAnsi="Arial" w:cs="Arial"/>
          <w:b/>
          <w:sz w:val="48"/>
          <w:szCs w:val="48"/>
        </w:rPr>
        <w:t>w Czerwionce</w:t>
      </w:r>
      <w:r w:rsidR="00B4114C">
        <w:rPr>
          <w:rFonts w:ascii="Arial" w:hAnsi="Arial" w:cs="Arial"/>
          <w:b/>
          <w:sz w:val="48"/>
          <w:szCs w:val="48"/>
        </w:rPr>
        <w:t xml:space="preserve"> </w:t>
      </w:r>
      <w:r>
        <w:rPr>
          <w:rFonts w:ascii="Arial" w:hAnsi="Arial" w:cs="Arial"/>
          <w:b/>
          <w:sz w:val="48"/>
          <w:szCs w:val="48"/>
        </w:rPr>
        <w:t xml:space="preserve">- Leszczynach </w:t>
      </w:r>
    </w:p>
    <w:p w:rsidR="0052791F" w:rsidRDefault="0052791F">
      <w:pPr>
        <w:pStyle w:val="Nagwekspisutreci"/>
      </w:pPr>
    </w:p>
    <w:p w:rsidR="0052791F" w:rsidRDefault="0052791F">
      <w:pPr>
        <w:pStyle w:val="Nagwekspisutreci"/>
      </w:pPr>
    </w:p>
    <w:p w:rsidR="0052791F" w:rsidRDefault="0052791F">
      <w:pPr>
        <w:pStyle w:val="Nagwekspisutreci"/>
      </w:pPr>
    </w:p>
    <w:p w:rsidR="0052791F" w:rsidRDefault="0052791F">
      <w:pPr>
        <w:pStyle w:val="Nagwekspisutreci"/>
      </w:pPr>
    </w:p>
    <w:p w:rsidR="0052791F" w:rsidRDefault="0052791F">
      <w:pPr>
        <w:pStyle w:val="Nagwekspisutreci"/>
      </w:pPr>
    </w:p>
    <w:p w:rsidR="0052791F" w:rsidRDefault="0052791F">
      <w:pPr>
        <w:pStyle w:val="Nagwekspisutreci"/>
      </w:pPr>
    </w:p>
    <w:p w:rsidR="0052791F" w:rsidRDefault="0052791F">
      <w:pPr>
        <w:pStyle w:val="Nagwekspisutreci"/>
      </w:pPr>
    </w:p>
    <w:p w:rsidR="0052791F" w:rsidRDefault="0052791F">
      <w:pPr>
        <w:pStyle w:val="Nagwekspisutreci"/>
      </w:pPr>
    </w:p>
    <w:p w:rsidR="0052791F" w:rsidRDefault="0052791F">
      <w:pPr>
        <w:pStyle w:val="Nagwekspisutreci"/>
      </w:pPr>
    </w:p>
    <w:p w:rsidR="0052791F" w:rsidRDefault="0052791F">
      <w:pPr>
        <w:pStyle w:val="Nagwekspisutreci"/>
      </w:pPr>
    </w:p>
    <w:p w:rsidR="00E82955" w:rsidRPr="003934A6" w:rsidRDefault="00E82955">
      <w:pPr>
        <w:pStyle w:val="Nagwekspisutreci"/>
        <w:rPr>
          <w:color w:val="auto"/>
        </w:rPr>
      </w:pPr>
      <w:r w:rsidRPr="003934A6">
        <w:rPr>
          <w:color w:val="auto"/>
        </w:rPr>
        <w:t>Spis treści</w:t>
      </w:r>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r w:rsidRPr="00A73D9A">
        <w:fldChar w:fldCharType="begin"/>
      </w:r>
      <w:r w:rsidR="00E82955">
        <w:instrText xml:space="preserve"> TOC \o "1-3" \h \z \u </w:instrText>
      </w:r>
      <w:r w:rsidRPr="00A73D9A">
        <w:fldChar w:fldCharType="separate"/>
      </w:r>
      <w:hyperlink w:anchor="_Toc52390727" w:history="1">
        <w:r w:rsidR="009E27CF" w:rsidRPr="00F835D5">
          <w:rPr>
            <w:rStyle w:val="Hipercze"/>
            <w:i/>
            <w:noProof/>
          </w:rPr>
          <w:t>PODSTAWA PRAWNA</w:t>
        </w:r>
        <w:r w:rsidR="009E27CF">
          <w:rPr>
            <w:noProof/>
            <w:webHidden/>
          </w:rPr>
          <w:tab/>
        </w:r>
        <w:r>
          <w:rPr>
            <w:noProof/>
            <w:webHidden/>
          </w:rPr>
          <w:fldChar w:fldCharType="begin"/>
        </w:r>
        <w:r w:rsidR="009E27CF">
          <w:rPr>
            <w:noProof/>
            <w:webHidden/>
          </w:rPr>
          <w:instrText xml:space="preserve"> PAGEREF _Toc52390727 \h </w:instrText>
        </w:r>
        <w:r>
          <w:rPr>
            <w:noProof/>
            <w:webHidden/>
          </w:rPr>
        </w:r>
        <w:r>
          <w:rPr>
            <w:noProof/>
            <w:webHidden/>
          </w:rPr>
          <w:fldChar w:fldCharType="separate"/>
        </w:r>
        <w:r w:rsidR="002428AD">
          <w:rPr>
            <w:noProof/>
            <w:webHidden/>
          </w:rPr>
          <w:t>4</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28" w:history="1">
        <w:r w:rsidR="009E27CF" w:rsidRPr="00F835D5">
          <w:rPr>
            <w:rStyle w:val="Hipercze"/>
            <w:i/>
            <w:noProof/>
          </w:rPr>
          <w:t>Rozdział I</w:t>
        </w:r>
        <w:r w:rsidR="009E27CF">
          <w:rPr>
            <w:noProof/>
            <w:webHidden/>
          </w:rPr>
          <w:tab/>
        </w:r>
        <w:r>
          <w:rPr>
            <w:noProof/>
            <w:webHidden/>
          </w:rPr>
          <w:fldChar w:fldCharType="begin"/>
        </w:r>
        <w:r w:rsidR="009E27CF">
          <w:rPr>
            <w:noProof/>
            <w:webHidden/>
          </w:rPr>
          <w:instrText xml:space="preserve"> PAGEREF _Toc52390728 \h </w:instrText>
        </w:r>
        <w:r>
          <w:rPr>
            <w:noProof/>
            <w:webHidden/>
          </w:rPr>
        </w:r>
        <w:r>
          <w:rPr>
            <w:noProof/>
            <w:webHidden/>
          </w:rPr>
          <w:fldChar w:fldCharType="separate"/>
        </w:r>
        <w:r w:rsidR="002428AD">
          <w:rPr>
            <w:noProof/>
            <w:webHidden/>
          </w:rPr>
          <w:t>7</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29" w:history="1">
        <w:r w:rsidR="009E27CF" w:rsidRPr="00F835D5">
          <w:rPr>
            <w:rStyle w:val="Hipercze"/>
            <w:noProof/>
          </w:rPr>
          <w:t>INFORMACJE OGÓLNE O SZKOLE</w:t>
        </w:r>
        <w:r w:rsidR="009E27CF">
          <w:rPr>
            <w:noProof/>
            <w:webHidden/>
          </w:rPr>
          <w:tab/>
        </w:r>
        <w:r>
          <w:rPr>
            <w:noProof/>
            <w:webHidden/>
          </w:rPr>
          <w:fldChar w:fldCharType="begin"/>
        </w:r>
        <w:r w:rsidR="009E27CF">
          <w:rPr>
            <w:noProof/>
            <w:webHidden/>
          </w:rPr>
          <w:instrText xml:space="preserve"> PAGEREF _Toc52390729 \h </w:instrText>
        </w:r>
        <w:r>
          <w:rPr>
            <w:noProof/>
            <w:webHidden/>
          </w:rPr>
        </w:r>
        <w:r>
          <w:rPr>
            <w:noProof/>
            <w:webHidden/>
          </w:rPr>
          <w:fldChar w:fldCharType="separate"/>
        </w:r>
        <w:r w:rsidR="002428AD">
          <w:rPr>
            <w:noProof/>
            <w:webHidden/>
          </w:rPr>
          <w:t>7</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0" w:history="1">
        <w:r w:rsidR="009E27CF" w:rsidRPr="00F835D5">
          <w:rPr>
            <w:rStyle w:val="Hipercze"/>
            <w:i/>
            <w:noProof/>
          </w:rPr>
          <w:t>Rozdział II</w:t>
        </w:r>
        <w:r w:rsidR="009E27CF">
          <w:rPr>
            <w:noProof/>
            <w:webHidden/>
          </w:rPr>
          <w:tab/>
        </w:r>
        <w:r>
          <w:rPr>
            <w:noProof/>
            <w:webHidden/>
          </w:rPr>
          <w:fldChar w:fldCharType="begin"/>
        </w:r>
        <w:r w:rsidR="009E27CF">
          <w:rPr>
            <w:noProof/>
            <w:webHidden/>
          </w:rPr>
          <w:instrText xml:space="preserve"> PAGEREF _Toc52390730 \h </w:instrText>
        </w:r>
        <w:r>
          <w:rPr>
            <w:noProof/>
            <w:webHidden/>
          </w:rPr>
        </w:r>
        <w:r>
          <w:rPr>
            <w:noProof/>
            <w:webHidden/>
          </w:rPr>
          <w:fldChar w:fldCharType="separate"/>
        </w:r>
        <w:r w:rsidR="002428AD">
          <w:rPr>
            <w:noProof/>
            <w:webHidden/>
          </w:rPr>
          <w:t>7</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1" w:history="1">
        <w:r w:rsidR="009E27CF" w:rsidRPr="00F835D5">
          <w:rPr>
            <w:rStyle w:val="Hipercze"/>
            <w:noProof/>
          </w:rPr>
          <w:t>CELE I ZADANIA SZKOŁY ORAZ SPOSÓB ICH REALIZACJI</w:t>
        </w:r>
        <w:r w:rsidR="009E27CF">
          <w:rPr>
            <w:noProof/>
            <w:webHidden/>
          </w:rPr>
          <w:tab/>
        </w:r>
        <w:r>
          <w:rPr>
            <w:noProof/>
            <w:webHidden/>
          </w:rPr>
          <w:fldChar w:fldCharType="begin"/>
        </w:r>
        <w:r w:rsidR="009E27CF">
          <w:rPr>
            <w:noProof/>
            <w:webHidden/>
          </w:rPr>
          <w:instrText xml:space="preserve"> PAGEREF _Toc52390731 \h </w:instrText>
        </w:r>
        <w:r>
          <w:rPr>
            <w:noProof/>
            <w:webHidden/>
          </w:rPr>
        </w:r>
        <w:r>
          <w:rPr>
            <w:noProof/>
            <w:webHidden/>
          </w:rPr>
          <w:fldChar w:fldCharType="separate"/>
        </w:r>
        <w:r w:rsidR="002428AD">
          <w:rPr>
            <w:noProof/>
            <w:webHidden/>
          </w:rPr>
          <w:t>7</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2" w:history="1">
        <w:r w:rsidR="009E27CF" w:rsidRPr="00F835D5">
          <w:rPr>
            <w:rStyle w:val="Hipercze"/>
            <w:i/>
            <w:noProof/>
          </w:rPr>
          <w:t>Rozdział III</w:t>
        </w:r>
        <w:r w:rsidR="009E27CF">
          <w:rPr>
            <w:noProof/>
            <w:webHidden/>
          </w:rPr>
          <w:tab/>
        </w:r>
        <w:r>
          <w:rPr>
            <w:noProof/>
            <w:webHidden/>
          </w:rPr>
          <w:fldChar w:fldCharType="begin"/>
        </w:r>
        <w:r w:rsidR="009E27CF">
          <w:rPr>
            <w:noProof/>
            <w:webHidden/>
          </w:rPr>
          <w:instrText xml:space="preserve"> PAGEREF _Toc52390732 \h </w:instrText>
        </w:r>
        <w:r>
          <w:rPr>
            <w:noProof/>
            <w:webHidden/>
          </w:rPr>
        </w:r>
        <w:r>
          <w:rPr>
            <w:noProof/>
            <w:webHidden/>
          </w:rPr>
          <w:fldChar w:fldCharType="separate"/>
        </w:r>
        <w:r w:rsidR="002428AD">
          <w:rPr>
            <w:noProof/>
            <w:webHidden/>
          </w:rPr>
          <w:t>13</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3" w:history="1">
        <w:r w:rsidR="009E27CF" w:rsidRPr="00F835D5">
          <w:rPr>
            <w:rStyle w:val="Hipercze"/>
            <w:noProof/>
          </w:rPr>
          <w:t>ORGANIZACJA ZAJĘĆ DODATKOWYCH</w:t>
        </w:r>
        <w:r w:rsidR="009E27CF">
          <w:rPr>
            <w:noProof/>
            <w:webHidden/>
          </w:rPr>
          <w:tab/>
        </w:r>
        <w:r>
          <w:rPr>
            <w:noProof/>
            <w:webHidden/>
          </w:rPr>
          <w:fldChar w:fldCharType="begin"/>
        </w:r>
        <w:r w:rsidR="009E27CF">
          <w:rPr>
            <w:noProof/>
            <w:webHidden/>
          </w:rPr>
          <w:instrText xml:space="preserve"> PAGEREF _Toc52390733 \h </w:instrText>
        </w:r>
        <w:r>
          <w:rPr>
            <w:noProof/>
            <w:webHidden/>
          </w:rPr>
        </w:r>
        <w:r>
          <w:rPr>
            <w:noProof/>
            <w:webHidden/>
          </w:rPr>
          <w:fldChar w:fldCharType="separate"/>
        </w:r>
        <w:r w:rsidR="002428AD">
          <w:rPr>
            <w:noProof/>
            <w:webHidden/>
          </w:rPr>
          <w:t>13</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4" w:history="1">
        <w:r w:rsidR="009E27CF" w:rsidRPr="00F835D5">
          <w:rPr>
            <w:rStyle w:val="Hipercze"/>
            <w:i/>
            <w:noProof/>
          </w:rPr>
          <w:t>Rozdział IV</w:t>
        </w:r>
        <w:r w:rsidR="009E27CF">
          <w:rPr>
            <w:noProof/>
            <w:webHidden/>
          </w:rPr>
          <w:tab/>
        </w:r>
        <w:r>
          <w:rPr>
            <w:noProof/>
            <w:webHidden/>
          </w:rPr>
          <w:fldChar w:fldCharType="begin"/>
        </w:r>
        <w:r w:rsidR="009E27CF">
          <w:rPr>
            <w:noProof/>
            <w:webHidden/>
          </w:rPr>
          <w:instrText xml:space="preserve"> PAGEREF _Toc52390734 \h </w:instrText>
        </w:r>
        <w:r>
          <w:rPr>
            <w:noProof/>
            <w:webHidden/>
          </w:rPr>
        </w:r>
        <w:r>
          <w:rPr>
            <w:noProof/>
            <w:webHidden/>
          </w:rPr>
          <w:fldChar w:fldCharType="separate"/>
        </w:r>
        <w:r w:rsidR="002428AD">
          <w:rPr>
            <w:noProof/>
            <w:webHidden/>
          </w:rPr>
          <w:t>14</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5" w:history="1">
        <w:r w:rsidR="009E27CF" w:rsidRPr="00F835D5">
          <w:rPr>
            <w:rStyle w:val="Hipercze"/>
            <w:noProof/>
          </w:rPr>
          <w:t>FORMY OPIEKI I POMOCY UDZIELANEJ UCZNIOM, RODZICOM, NAUCZYCIELOM</w:t>
        </w:r>
        <w:r w:rsidR="009E27CF">
          <w:rPr>
            <w:noProof/>
            <w:webHidden/>
          </w:rPr>
          <w:tab/>
        </w:r>
        <w:r>
          <w:rPr>
            <w:noProof/>
            <w:webHidden/>
          </w:rPr>
          <w:fldChar w:fldCharType="begin"/>
        </w:r>
        <w:r w:rsidR="009E27CF">
          <w:rPr>
            <w:noProof/>
            <w:webHidden/>
          </w:rPr>
          <w:instrText xml:space="preserve"> PAGEREF _Toc52390735 \h </w:instrText>
        </w:r>
        <w:r>
          <w:rPr>
            <w:noProof/>
            <w:webHidden/>
          </w:rPr>
        </w:r>
        <w:r>
          <w:rPr>
            <w:noProof/>
            <w:webHidden/>
          </w:rPr>
          <w:fldChar w:fldCharType="separate"/>
        </w:r>
        <w:r w:rsidR="002428AD">
          <w:rPr>
            <w:noProof/>
            <w:webHidden/>
          </w:rPr>
          <w:t>14</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6" w:history="1">
        <w:r w:rsidR="009E27CF" w:rsidRPr="00F835D5">
          <w:rPr>
            <w:rStyle w:val="Hipercze"/>
            <w:i/>
            <w:noProof/>
          </w:rPr>
          <w:t>Rozdział V</w:t>
        </w:r>
        <w:r w:rsidR="009E27CF">
          <w:rPr>
            <w:noProof/>
            <w:webHidden/>
          </w:rPr>
          <w:tab/>
        </w:r>
        <w:r>
          <w:rPr>
            <w:noProof/>
            <w:webHidden/>
          </w:rPr>
          <w:fldChar w:fldCharType="begin"/>
        </w:r>
        <w:r w:rsidR="009E27CF">
          <w:rPr>
            <w:noProof/>
            <w:webHidden/>
          </w:rPr>
          <w:instrText xml:space="preserve"> PAGEREF _Toc52390736 \h </w:instrText>
        </w:r>
        <w:r>
          <w:rPr>
            <w:noProof/>
            <w:webHidden/>
          </w:rPr>
        </w:r>
        <w:r>
          <w:rPr>
            <w:noProof/>
            <w:webHidden/>
          </w:rPr>
          <w:fldChar w:fldCharType="separate"/>
        </w:r>
        <w:r w:rsidR="002428AD">
          <w:rPr>
            <w:noProof/>
            <w:webHidden/>
          </w:rPr>
          <w:t>20</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7" w:history="1">
        <w:r w:rsidR="009E27CF" w:rsidRPr="00F835D5">
          <w:rPr>
            <w:rStyle w:val="Hipercze"/>
            <w:noProof/>
          </w:rPr>
          <w:t>ORGANIZACJA I FORMY WSPÓŁDZIAŁANIA SZKOŁY Z RODZICAMI</w:t>
        </w:r>
        <w:r w:rsidR="009E27CF">
          <w:rPr>
            <w:noProof/>
            <w:webHidden/>
          </w:rPr>
          <w:tab/>
        </w:r>
        <w:r>
          <w:rPr>
            <w:noProof/>
            <w:webHidden/>
          </w:rPr>
          <w:fldChar w:fldCharType="begin"/>
        </w:r>
        <w:r w:rsidR="009E27CF">
          <w:rPr>
            <w:noProof/>
            <w:webHidden/>
          </w:rPr>
          <w:instrText xml:space="preserve"> PAGEREF _Toc52390737 \h </w:instrText>
        </w:r>
        <w:r>
          <w:rPr>
            <w:noProof/>
            <w:webHidden/>
          </w:rPr>
        </w:r>
        <w:r>
          <w:rPr>
            <w:noProof/>
            <w:webHidden/>
          </w:rPr>
          <w:fldChar w:fldCharType="separate"/>
        </w:r>
        <w:r w:rsidR="002428AD">
          <w:rPr>
            <w:noProof/>
            <w:webHidden/>
          </w:rPr>
          <w:t>20</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8" w:history="1">
        <w:r w:rsidR="009E27CF" w:rsidRPr="00F835D5">
          <w:rPr>
            <w:rStyle w:val="Hipercze"/>
            <w:i/>
            <w:noProof/>
          </w:rPr>
          <w:t>Rozdział VI</w:t>
        </w:r>
        <w:r w:rsidR="009E27CF">
          <w:rPr>
            <w:noProof/>
            <w:webHidden/>
          </w:rPr>
          <w:tab/>
        </w:r>
        <w:r>
          <w:rPr>
            <w:noProof/>
            <w:webHidden/>
          </w:rPr>
          <w:fldChar w:fldCharType="begin"/>
        </w:r>
        <w:r w:rsidR="009E27CF">
          <w:rPr>
            <w:noProof/>
            <w:webHidden/>
          </w:rPr>
          <w:instrText xml:space="preserve"> PAGEREF _Toc52390738 \h </w:instrText>
        </w:r>
        <w:r>
          <w:rPr>
            <w:noProof/>
            <w:webHidden/>
          </w:rPr>
        </w:r>
        <w:r>
          <w:rPr>
            <w:noProof/>
            <w:webHidden/>
          </w:rPr>
          <w:fldChar w:fldCharType="separate"/>
        </w:r>
        <w:r w:rsidR="002428AD">
          <w:rPr>
            <w:noProof/>
            <w:webHidden/>
          </w:rPr>
          <w:t>21</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39" w:history="1">
        <w:r w:rsidR="009E27CF" w:rsidRPr="00F835D5">
          <w:rPr>
            <w:rStyle w:val="Hipercze"/>
            <w:noProof/>
          </w:rPr>
          <w:t>WEWNĄTRZSZKOLNE OCENIANIE</w:t>
        </w:r>
        <w:r w:rsidR="009E27CF">
          <w:rPr>
            <w:noProof/>
            <w:webHidden/>
          </w:rPr>
          <w:tab/>
        </w:r>
        <w:r>
          <w:rPr>
            <w:noProof/>
            <w:webHidden/>
          </w:rPr>
          <w:fldChar w:fldCharType="begin"/>
        </w:r>
        <w:r w:rsidR="009E27CF">
          <w:rPr>
            <w:noProof/>
            <w:webHidden/>
          </w:rPr>
          <w:instrText xml:space="preserve"> PAGEREF _Toc52390739 \h </w:instrText>
        </w:r>
        <w:r>
          <w:rPr>
            <w:noProof/>
            <w:webHidden/>
          </w:rPr>
        </w:r>
        <w:r>
          <w:rPr>
            <w:noProof/>
            <w:webHidden/>
          </w:rPr>
          <w:fldChar w:fldCharType="separate"/>
        </w:r>
        <w:r w:rsidR="002428AD">
          <w:rPr>
            <w:noProof/>
            <w:webHidden/>
          </w:rPr>
          <w:t>21</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0" w:history="1">
        <w:r w:rsidR="009E27CF" w:rsidRPr="00F835D5">
          <w:rPr>
            <w:rStyle w:val="Hipercze"/>
            <w:i/>
            <w:noProof/>
          </w:rPr>
          <w:t>Rozdział VII</w:t>
        </w:r>
        <w:r w:rsidR="009E27CF">
          <w:rPr>
            <w:noProof/>
            <w:webHidden/>
          </w:rPr>
          <w:tab/>
        </w:r>
        <w:r>
          <w:rPr>
            <w:noProof/>
            <w:webHidden/>
          </w:rPr>
          <w:fldChar w:fldCharType="begin"/>
        </w:r>
        <w:r w:rsidR="009E27CF">
          <w:rPr>
            <w:noProof/>
            <w:webHidden/>
          </w:rPr>
          <w:instrText xml:space="preserve"> PAGEREF _Toc52390740 \h </w:instrText>
        </w:r>
        <w:r>
          <w:rPr>
            <w:noProof/>
            <w:webHidden/>
          </w:rPr>
        </w:r>
        <w:r>
          <w:rPr>
            <w:noProof/>
            <w:webHidden/>
          </w:rPr>
          <w:fldChar w:fldCharType="separate"/>
        </w:r>
        <w:r w:rsidR="002428AD">
          <w:rPr>
            <w:noProof/>
            <w:webHidden/>
          </w:rPr>
          <w:t>52</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1" w:history="1">
        <w:r w:rsidR="009E27CF" w:rsidRPr="00F835D5">
          <w:rPr>
            <w:rStyle w:val="Hipercze"/>
            <w:noProof/>
          </w:rPr>
          <w:t>ORGANY SZKOŁY</w:t>
        </w:r>
        <w:r w:rsidR="009E27CF">
          <w:rPr>
            <w:noProof/>
            <w:webHidden/>
          </w:rPr>
          <w:tab/>
        </w:r>
        <w:r>
          <w:rPr>
            <w:noProof/>
            <w:webHidden/>
          </w:rPr>
          <w:fldChar w:fldCharType="begin"/>
        </w:r>
        <w:r w:rsidR="009E27CF">
          <w:rPr>
            <w:noProof/>
            <w:webHidden/>
          </w:rPr>
          <w:instrText xml:space="preserve"> PAGEREF _Toc52390741 \h </w:instrText>
        </w:r>
        <w:r>
          <w:rPr>
            <w:noProof/>
            <w:webHidden/>
          </w:rPr>
        </w:r>
        <w:r>
          <w:rPr>
            <w:noProof/>
            <w:webHidden/>
          </w:rPr>
          <w:fldChar w:fldCharType="separate"/>
        </w:r>
        <w:r w:rsidR="002428AD">
          <w:rPr>
            <w:noProof/>
            <w:webHidden/>
          </w:rPr>
          <w:t>52</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2" w:history="1">
        <w:r w:rsidR="009E27CF" w:rsidRPr="00F835D5">
          <w:rPr>
            <w:rStyle w:val="Hipercze"/>
            <w:i/>
            <w:noProof/>
          </w:rPr>
          <w:t>Rozdział  VIII</w:t>
        </w:r>
        <w:r w:rsidR="009E27CF">
          <w:rPr>
            <w:noProof/>
            <w:webHidden/>
          </w:rPr>
          <w:tab/>
        </w:r>
        <w:r>
          <w:rPr>
            <w:noProof/>
            <w:webHidden/>
          </w:rPr>
          <w:fldChar w:fldCharType="begin"/>
        </w:r>
        <w:r w:rsidR="009E27CF">
          <w:rPr>
            <w:noProof/>
            <w:webHidden/>
          </w:rPr>
          <w:instrText xml:space="preserve"> PAGEREF _Toc52390742 \h </w:instrText>
        </w:r>
        <w:r>
          <w:rPr>
            <w:noProof/>
            <w:webHidden/>
          </w:rPr>
        </w:r>
        <w:r>
          <w:rPr>
            <w:noProof/>
            <w:webHidden/>
          </w:rPr>
          <w:fldChar w:fldCharType="separate"/>
        </w:r>
        <w:r w:rsidR="002428AD">
          <w:rPr>
            <w:noProof/>
            <w:webHidden/>
          </w:rPr>
          <w:t>58</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3" w:history="1">
        <w:r w:rsidR="009E27CF" w:rsidRPr="00F835D5">
          <w:rPr>
            <w:rStyle w:val="Hipercze"/>
            <w:noProof/>
          </w:rPr>
          <w:t>WSPÓŁDZIAŁANIE ORGANÓW SZKOŁY ORAZ SPOSÓB ROZWIĄZYWANIA SPORÓW MIĘDZY NIMI</w:t>
        </w:r>
        <w:r w:rsidR="009E27CF">
          <w:rPr>
            <w:noProof/>
            <w:webHidden/>
          </w:rPr>
          <w:tab/>
        </w:r>
        <w:r>
          <w:rPr>
            <w:noProof/>
            <w:webHidden/>
          </w:rPr>
          <w:fldChar w:fldCharType="begin"/>
        </w:r>
        <w:r w:rsidR="009E27CF">
          <w:rPr>
            <w:noProof/>
            <w:webHidden/>
          </w:rPr>
          <w:instrText xml:space="preserve"> PAGEREF _Toc52390743 \h </w:instrText>
        </w:r>
        <w:r>
          <w:rPr>
            <w:noProof/>
            <w:webHidden/>
          </w:rPr>
        </w:r>
        <w:r>
          <w:rPr>
            <w:noProof/>
            <w:webHidden/>
          </w:rPr>
          <w:fldChar w:fldCharType="separate"/>
        </w:r>
        <w:r w:rsidR="002428AD">
          <w:rPr>
            <w:noProof/>
            <w:webHidden/>
          </w:rPr>
          <w:t>58</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4" w:history="1">
        <w:r w:rsidR="009E27CF" w:rsidRPr="00F835D5">
          <w:rPr>
            <w:rStyle w:val="Hipercze"/>
            <w:i/>
            <w:noProof/>
          </w:rPr>
          <w:t>Rozdział IX</w:t>
        </w:r>
        <w:r w:rsidR="009E27CF">
          <w:rPr>
            <w:noProof/>
            <w:webHidden/>
          </w:rPr>
          <w:tab/>
        </w:r>
        <w:r>
          <w:rPr>
            <w:noProof/>
            <w:webHidden/>
          </w:rPr>
          <w:fldChar w:fldCharType="begin"/>
        </w:r>
        <w:r w:rsidR="009E27CF">
          <w:rPr>
            <w:noProof/>
            <w:webHidden/>
          </w:rPr>
          <w:instrText xml:space="preserve"> PAGEREF _Toc52390744 \h </w:instrText>
        </w:r>
        <w:r>
          <w:rPr>
            <w:noProof/>
            <w:webHidden/>
          </w:rPr>
        </w:r>
        <w:r>
          <w:rPr>
            <w:noProof/>
            <w:webHidden/>
          </w:rPr>
          <w:fldChar w:fldCharType="separate"/>
        </w:r>
        <w:r w:rsidR="002428AD">
          <w:rPr>
            <w:noProof/>
            <w:webHidden/>
          </w:rPr>
          <w:t>58</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5" w:history="1">
        <w:r w:rsidR="009E27CF" w:rsidRPr="00F835D5">
          <w:rPr>
            <w:rStyle w:val="Hipercze"/>
            <w:noProof/>
          </w:rPr>
          <w:t>ORGANIZACJA SZKOŁY</w:t>
        </w:r>
        <w:r w:rsidR="009E27CF">
          <w:rPr>
            <w:noProof/>
            <w:webHidden/>
          </w:rPr>
          <w:tab/>
        </w:r>
        <w:r>
          <w:rPr>
            <w:noProof/>
            <w:webHidden/>
          </w:rPr>
          <w:fldChar w:fldCharType="begin"/>
        </w:r>
        <w:r w:rsidR="009E27CF">
          <w:rPr>
            <w:noProof/>
            <w:webHidden/>
          </w:rPr>
          <w:instrText xml:space="preserve"> PAGEREF _Toc52390745 \h </w:instrText>
        </w:r>
        <w:r>
          <w:rPr>
            <w:noProof/>
            <w:webHidden/>
          </w:rPr>
        </w:r>
        <w:r>
          <w:rPr>
            <w:noProof/>
            <w:webHidden/>
          </w:rPr>
          <w:fldChar w:fldCharType="separate"/>
        </w:r>
        <w:r w:rsidR="002428AD">
          <w:rPr>
            <w:noProof/>
            <w:webHidden/>
          </w:rPr>
          <w:t>58</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6" w:history="1">
        <w:r w:rsidR="009E27CF" w:rsidRPr="00F835D5">
          <w:rPr>
            <w:rStyle w:val="Hipercze"/>
            <w:i/>
            <w:noProof/>
          </w:rPr>
          <w:t>Rozdział X</w:t>
        </w:r>
        <w:r w:rsidR="009E27CF">
          <w:rPr>
            <w:noProof/>
            <w:webHidden/>
          </w:rPr>
          <w:tab/>
        </w:r>
        <w:r>
          <w:rPr>
            <w:noProof/>
            <w:webHidden/>
          </w:rPr>
          <w:fldChar w:fldCharType="begin"/>
        </w:r>
        <w:r w:rsidR="009E27CF">
          <w:rPr>
            <w:noProof/>
            <w:webHidden/>
          </w:rPr>
          <w:instrText xml:space="preserve"> PAGEREF _Toc52390746 \h </w:instrText>
        </w:r>
        <w:r>
          <w:rPr>
            <w:noProof/>
            <w:webHidden/>
          </w:rPr>
        </w:r>
        <w:r>
          <w:rPr>
            <w:noProof/>
            <w:webHidden/>
          </w:rPr>
          <w:fldChar w:fldCharType="separate"/>
        </w:r>
        <w:r w:rsidR="002428AD">
          <w:rPr>
            <w:noProof/>
            <w:webHidden/>
          </w:rPr>
          <w:t>63</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7" w:history="1">
        <w:r w:rsidR="009E27CF" w:rsidRPr="00F835D5">
          <w:rPr>
            <w:rStyle w:val="Hipercze"/>
            <w:noProof/>
          </w:rPr>
          <w:t>NAUCZYCIELE I INNI PRACOWNICY SZKOŁY</w:t>
        </w:r>
        <w:r w:rsidR="009E27CF">
          <w:rPr>
            <w:noProof/>
            <w:webHidden/>
          </w:rPr>
          <w:tab/>
        </w:r>
        <w:r>
          <w:rPr>
            <w:noProof/>
            <w:webHidden/>
          </w:rPr>
          <w:fldChar w:fldCharType="begin"/>
        </w:r>
        <w:r w:rsidR="009E27CF">
          <w:rPr>
            <w:noProof/>
            <w:webHidden/>
          </w:rPr>
          <w:instrText xml:space="preserve"> PAGEREF _Toc52390747 \h </w:instrText>
        </w:r>
        <w:r>
          <w:rPr>
            <w:noProof/>
            <w:webHidden/>
          </w:rPr>
        </w:r>
        <w:r>
          <w:rPr>
            <w:noProof/>
            <w:webHidden/>
          </w:rPr>
          <w:fldChar w:fldCharType="separate"/>
        </w:r>
        <w:r w:rsidR="002428AD">
          <w:rPr>
            <w:noProof/>
            <w:webHidden/>
          </w:rPr>
          <w:t>63</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8" w:history="1">
        <w:r w:rsidR="009E27CF" w:rsidRPr="00F835D5">
          <w:rPr>
            <w:rStyle w:val="Hipercze"/>
            <w:i/>
            <w:noProof/>
          </w:rPr>
          <w:t>Rozdział XI</w:t>
        </w:r>
        <w:r w:rsidR="009E27CF">
          <w:rPr>
            <w:noProof/>
            <w:webHidden/>
          </w:rPr>
          <w:tab/>
        </w:r>
        <w:r>
          <w:rPr>
            <w:noProof/>
            <w:webHidden/>
          </w:rPr>
          <w:fldChar w:fldCharType="begin"/>
        </w:r>
        <w:r w:rsidR="009E27CF">
          <w:rPr>
            <w:noProof/>
            <w:webHidden/>
          </w:rPr>
          <w:instrText xml:space="preserve"> PAGEREF _Toc52390748 \h </w:instrText>
        </w:r>
        <w:r>
          <w:rPr>
            <w:noProof/>
            <w:webHidden/>
          </w:rPr>
        </w:r>
        <w:r>
          <w:rPr>
            <w:noProof/>
            <w:webHidden/>
          </w:rPr>
          <w:fldChar w:fldCharType="separate"/>
        </w:r>
        <w:r w:rsidR="002428AD">
          <w:rPr>
            <w:noProof/>
            <w:webHidden/>
          </w:rPr>
          <w:t>69</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49" w:history="1">
        <w:r w:rsidR="009E27CF" w:rsidRPr="00F835D5">
          <w:rPr>
            <w:rStyle w:val="Hipercze"/>
            <w:noProof/>
          </w:rPr>
          <w:t>WARUNKI ZMIANY WYCHOWAWSTWA</w:t>
        </w:r>
        <w:r w:rsidR="009E27CF">
          <w:rPr>
            <w:noProof/>
            <w:webHidden/>
          </w:rPr>
          <w:tab/>
        </w:r>
        <w:r>
          <w:rPr>
            <w:noProof/>
            <w:webHidden/>
          </w:rPr>
          <w:fldChar w:fldCharType="begin"/>
        </w:r>
        <w:r w:rsidR="009E27CF">
          <w:rPr>
            <w:noProof/>
            <w:webHidden/>
          </w:rPr>
          <w:instrText xml:space="preserve"> PAGEREF _Toc52390749 \h </w:instrText>
        </w:r>
        <w:r>
          <w:rPr>
            <w:noProof/>
            <w:webHidden/>
          </w:rPr>
        </w:r>
        <w:r>
          <w:rPr>
            <w:noProof/>
            <w:webHidden/>
          </w:rPr>
          <w:fldChar w:fldCharType="separate"/>
        </w:r>
        <w:r w:rsidR="002428AD">
          <w:rPr>
            <w:noProof/>
            <w:webHidden/>
          </w:rPr>
          <w:t>69</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0" w:history="1">
        <w:r w:rsidR="009E27CF" w:rsidRPr="00F835D5">
          <w:rPr>
            <w:rStyle w:val="Hipercze"/>
            <w:i/>
            <w:noProof/>
          </w:rPr>
          <w:t>Rozdział XII</w:t>
        </w:r>
        <w:r w:rsidR="009E27CF">
          <w:rPr>
            <w:noProof/>
            <w:webHidden/>
          </w:rPr>
          <w:tab/>
        </w:r>
        <w:r>
          <w:rPr>
            <w:noProof/>
            <w:webHidden/>
          </w:rPr>
          <w:fldChar w:fldCharType="begin"/>
        </w:r>
        <w:r w:rsidR="009E27CF">
          <w:rPr>
            <w:noProof/>
            <w:webHidden/>
          </w:rPr>
          <w:instrText xml:space="preserve"> PAGEREF _Toc52390750 \h </w:instrText>
        </w:r>
        <w:r>
          <w:rPr>
            <w:noProof/>
            <w:webHidden/>
          </w:rPr>
        </w:r>
        <w:r>
          <w:rPr>
            <w:noProof/>
            <w:webHidden/>
          </w:rPr>
          <w:fldChar w:fldCharType="separate"/>
        </w:r>
        <w:r w:rsidR="002428AD">
          <w:rPr>
            <w:noProof/>
            <w:webHidden/>
          </w:rPr>
          <w:t>70</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1" w:history="1">
        <w:r w:rsidR="009E27CF" w:rsidRPr="00F835D5">
          <w:rPr>
            <w:rStyle w:val="Hipercze"/>
            <w:noProof/>
          </w:rPr>
          <w:t>UCZNIOWIE SZKOŁY</w:t>
        </w:r>
        <w:r w:rsidR="009E27CF">
          <w:rPr>
            <w:noProof/>
            <w:webHidden/>
          </w:rPr>
          <w:tab/>
        </w:r>
        <w:r>
          <w:rPr>
            <w:noProof/>
            <w:webHidden/>
          </w:rPr>
          <w:fldChar w:fldCharType="begin"/>
        </w:r>
        <w:r w:rsidR="009E27CF">
          <w:rPr>
            <w:noProof/>
            <w:webHidden/>
          </w:rPr>
          <w:instrText xml:space="preserve"> PAGEREF _Toc52390751 \h </w:instrText>
        </w:r>
        <w:r>
          <w:rPr>
            <w:noProof/>
            <w:webHidden/>
          </w:rPr>
        </w:r>
        <w:r>
          <w:rPr>
            <w:noProof/>
            <w:webHidden/>
          </w:rPr>
          <w:fldChar w:fldCharType="separate"/>
        </w:r>
        <w:r w:rsidR="002428AD">
          <w:rPr>
            <w:noProof/>
            <w:webHidden/>
          </w:rPr>
          <w:t>70</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2" w:history="1">
        <w:r w:rsidR="009E27CF" w:rsidRPr="00F835D5">
          <w:rPr>
            <w:rStyle w:val="Hipercze"/>
            <w:i/>
            <w:noProof/>
          </w:rPr>
          <w:t>Rozdział XIII</w:t>
        </w:r>
        <w:r w:rsidR="009E27CF">
          <w:rPr>
            <w:noProof/>
            <w:webHidden/>
          </w:rPr>
          <w:tab/>
        </w:r>
        <w:r>
          <w:rPr>
            <w:noProof/>
            <w:webHidden/>
          </w:rPr>
          <w:fldChar w:fldCharType="begin"/>
        </w:r>
        <w:r w:rsidR="009E27CF">
          <w:rPr>
            <w:noProof/>
            <w:webHidden/>
          </w:rPr>
          <w:instrText xml:space="preserve"> PAGEREF _Toc52390752 \h </w:instrText>
        </w:r>
        <w:r>
          <w:rPr>
            <w:noProof/>
            <w:webHidden/>
          </w:rPr>
        </w:r>
        <w:r>
          <w:rPr>
            <w:noProof/>
            <w:webHidden/>
          </w:rPr>
          <w:fldChar w:fldCharType="separate"/>
        </w:r>
        <w:r w:rsidR="002428AD">
          <w:rPr>
            <w:noProof/>
            <w:webHidden/>
          </w:rPr>
          <w:t>72</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3" w:history="1">
        <w:r w:rsidR="009E27CF" w:rsidRPr="00F835D5">
          <w:rPr>
            <w:rStyle w:val="Hipercze"/>
            <w:noProof/>
          </w:rPr>
          <w:t>Prawa ucznia</w:t>
        </w:r>
        <w:r w:rsidR="009E27CF">
          <w:rPr>
            <w:noProof/>
            <w:webHidden/>
          </w:rPr>
          <w:tab/>
        </w:r>
        <w:r>
          <w:rPr>
            <w:noProof/>
            <w:webHidden/>
          </w:rPr>
          <w:fldChar w:fldCharType="begin"/>
        </w:r>
        <w:r w:rsidR="009E27CF">
          <w:rPr>
            <w:noProof/>
            <w:webHidden/>
          </w:rPr>
          <w:instrText xml:space="preserve"> PAGEREF _Toc52390753 \h </w:instrText>
        </w:r>
        <w:r>
          <w:rPr>
            <w:noProof/>
            <w:webHidden/>
          </w:rPr>
        </w:r>
        <w:r>
          <w:rPr>
            <w:noProof/>
            <w:webHidden/>
          </w:rPr>
          <w:fldChar w:fldCharType="separate"/>
        </w:r>
        <w:r w:rsidR="002428AD">
          <w:rPr>
            <w:noProof/>
            <w:webHidden/>
          </w:rPr>
          <w:t>72</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4" w:history="1">
        <w:r w:rsidR="009E27CF" w:rsidRPr="00F835D5">
          <w:rPr>
            <w:rStyle w:val="Hipercze"/>
            <w:i/>
            <w:noProof/>
          </w:rPr>
          <w:t>Rozdział XIV</w:t>
        </w:r>
        <w:r w:rsidR="009E27CF">
          <w:rPr>
            <w:noProof/>
            <w:webHidden/>
          </w:rPr>
          <w:tab/>
        </w:r>
        <w:r>
          <w:rPr>
            <w:noProof/>
            <w:webHidden/>
          </w:rPr>
          <w:fldChar w:fldCharType="begin"/>
        </w:r>
        <w:r w:rsidR="009E27CF">
          <w:rPr>
            <w:noProof/>
            <w:webHidden/>
          </w:rPr>
          <w:instrText xml:space="preserve"> PAGEREF _Toc52390754 \h </w:instrText>
        </w:r>
        <w:r>
          <w:rPr>
            <w:noProof/>
            <w:webHidden/>
          </w:rPr>
        </w:r>
        <w:r>
          <w:rPr>
            <w:noProof/>
            <w:webHidden/>
          </w:rPr>
          <w:fldChar w:fldCharType="separate"/>
        </w:r>
        <w:r w:rsidR="002428AD">
          <w:rPr>
            <w:noProof/>
            <w:webHidden/>
          </w:rPr>
          <w:t>74</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5" w:history="1">
        <w:r w:rsidR="009E27CF" w:rsidRPr="00F835D5">
          <w:rPr>
            <w:rStyle w:val="Hipercze"/>
            <w:noProof/>
          </w:rPr>
          <w:t>Obowiązki ucznia</w:t>
        </w:r>
        <w:r w:rsidR="009E27CF">
          <w:rPr>
            <w:noProof/>
            <w:webHidden/>
          </w:rPr>
          <w:tab/>
        </w:r>
        <w:r>
          <w:rPr>
            <w:noProof/>
            <w:webHidden/>
          </w:rPr>
          <w:fldChar w:fldCharType="begin"/>
        </w:r>
        <w:r w:rsidR="009E27CF">
          <w:rPr>
            <w:noProof/>
            <w:webHidden/>
          </w:rPr>
          <w:instrText xml:space="preserve"> PAGEREF _Toc52390755 \h </w:instrText>
        </w:r>
        <w:r>
          <w:rPr>
            <w:noProof/>
            <w:webHidden/>
          </w:rPr>
        </w:r>
        <w:r>
          <w:rPr>
            <w:noProof/>
            <w:webHidden/>
          </w:rPr>
          <w:fldChar w:fldCharType="separate"/>
        </w:r>
        <w:r w:rsidR="002428AD">
          <w:rPr>
            <w:noProof/>
            <w:webHidden/>
          </w:rPr>
          <w:t>74</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6" w:history="1">
        <w:r w:rsidR="009E27CF" w:rsidRPr="00F835D5">
          <w:rPr>
            <w:rStyle w:val="Hipercze"/>
            <w:i/>
            <w:noProof/>
          </w:rPr>
          <w:t>Rozdział XV</w:t>
        </w:r>
        <w:r w:rsidR="009E27CF">
          <w:rPr>
            <w:noProof/>
            <w:webHidden/>
          </w:rPr>
          <w:tab/>
        </w:r>
        <w:r>
          <w:rPr>
            <w:noProof/>
            <w:webHidden/>
          </w:rPr>
          <w:fldChar w:fldCharType="begin"/>
        </w:r>
        <w:r w:rsidR="009E27CF">
          <w:rPr>
            <w:noProof/>
            <w:webHidden/>
          </w:rPr>
          <w:instrText xml:space="preserve"> PAGEREF _Toc52390756 \h </w:instrText>
        </w:r>
        <w:r>
          <w:rPr>
            <w:noProof/>
            <w:webHidden/>
          </w:rPr>
        </w:r>
        <w:r>
          <w:rPr>
            <w:noProof/>
            <w:webHidden/>
          </w:rPr>
          <w:fldChar w:fldCharType="separate"/>
        </w:r>
        <w:r w:rsidR="002428AD">
          <w:rPr>
            <w:noProof/>
            <w:webHidden/>
          </w:rPr>
          <w:t>78</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7" w:history="1">
        <w:r w:rsidR="009E27CF" w:rsidRPr="00F835D5">
          <w:rPr>
            <w:rStyle w:val="Hipercze"/>
            <w:noProof/>
          </w:rPr>
          <w:t>Przywileje uczniowskie</w:t>
        </w:r>
        <w:r w:rsidR="009E27CF">
          <w:rPr>
            <w:noProof/>
            <w:webHidden/>
          </w:rPr>
          <w:tab/>
        </w:r>
        <w:r>
          <w:rPr>
            <w:noProof/>
            <w:webHidden/>
          </w:rPr>
          <w:fldChar w:fldCharType="begin"/>
        </w:r>
        <w:r w:rsidR="009E27CF">
          <w:rPr>
            <w:noProof/>
            <w:webHidden/>
          </w:rPr>
          <w:instrText xml:space="preserve"> PAGEREF _Toc52390757 \h </w:instrText>
        </w:r>
        <w:r>
          <w:rPr>
            <w:noProof/>
            <w:webHidden/>
          </w:rPr>
        </w:r>
        <w:r>
          <w:rPr>
            <w:noProof/>
            <w:webHidden/>
          </w:rPr>
          <w:fldChar w:fldCharType="separate"/>
        </w:r>
        <w:r w:rsidR="002428AD">
          <w:rPr>
            <w:noProof/>
            <w:webHidden/>
          </w:rPr>
          <w:t>78</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8" w:history="1">
        <w:r w:rsidR="009E27CF" w:rsidRPr="00F835D5">
          <w:rPr>
            <w:rStyle w:val="Hipercze"/>
            <w:i/>
            <w:noProof/>
          </w:rPr>
          <w:t>Rozdział XVI</w:t>
        </w:r>
        <w:r w:rsidR="009E27CF">
          <w:rPr>
            <w:noProof/>
            <w:webHidden/>
          </w:rPr>
          <w:tab/>
        </w:r>
        <w:r>
          <w:rPr>
            <w:noProof/>
            <w:webHidden/>
          </w:rPr>
          <w:fldChar w:fldCharType="begin"/>
        </w:r>
        <w:r w:rsidR="009E27CF">
          <w:rPr>
            <w:noProof/>
            <w:webHidden/>
          </w:rPr>
          <w:instrText xml:space="preserve"> PAGEREF _Toc52390758 \h </w:instrText>
        </w:r>
        <w:r>
          <w:rPr>
            <w:noProof/>
            <w:webHidden/>
          </w:rPr>
        </w:r>
        <w:r>
          <w:rPr>
            <w:noProof/>
            <w:webHidden/>
          </w:rPr>
          <w:fldChar w:fldCharType="separate"/>
        </w:r>
        <w:r w:rsidR="002428AD">
          <w:rPr>
            <w:noProof/>
            <w:webHidden/>
          </w:rPr>
          <w:t>80</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59" w:history="1">
        <w:r w:rsidR="009E27CF" w:rsidRPr="00F835D5">
          <w:rPr>
            <w:rStyle w:val="Hipercze"/>
            <w:noProof/>
          </w:rPr>
          <w:t>PRZEPISY KOŃCOWE</w:t>
        </w:r>
        <w:r w:rsidR="009E27CF">
          <w:rPr>
            <w:noProof/>
            <w:webHidden/>
          </w:rPr>
          <w:tab/>
        </w:r>
        <w:r>
          <w:rPr>
            <w:noProof/>
            <w:webHidden/>
          </w:rPr>
          <w:fldChar w:fldCharType="begin"/>
        </w:r>
        <w:r w:rsidR="009E27CF">
          <w:rPr>
            <w:noProof/>
            <w:webHidden/>
          </w:rPr>
          <w:instrText xml:space="preserve"> PAGEREF _Toc52390759 \h </w:instrText>
        </w:r>
        <w:r>
          <w:rPr>
            <w:noProof/>
            <w:webHidden/>
          </w:rPr>
        </w:r>
        <w:r>
          <w:rPr>
            <w:noProof/>
            <w:webHidden/>
          </w:rPr>
          <w:fldChar w:fldCharType="separate"/>
        </w:r>
        <w:r w:rsidR="002428AD">
          <w:rPr>
            <w:noProof/>
            <w:webHidden/>
          </w:rPr>
          <w:t>80</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60" w:history="1">
        <w:r w:rsidR="009E27CF" w:rsidRPr="00F835D5">
          <w:rPr>
            <w:rStyle w:val="Hipercze"/>
            <w:i/>
            <w:noProof/>
            <w:kern w:val="1"/>
          </w:rPr>
          <w:t>Rozdział XVII</w:t>
        </w:r>
        <w:r w:rsidR="009E27CF">
          <w:rPr>
            <w:noProof/>
            <w:webHidden/>
          </w:rPr>
          <w:tab/>
        </w:r>
        <w:r>
          <w:rPr>
            <w:noProof/>
            <w:webHidden/>
          </w:rPr>
          <w:fldChar w:fldCharType="begin"/>
        </w:r>
        <w:r w:rsidR="009E27CF">
          <w:rPr>
            <w:noProof/>
            <w:webHidden/>
          </w:rPr>
          <w:instrText xml:space="preserve"> PAGEREF _Toc52390760 \h </w:instrText>
        </w:r>
        <w:r>
          <w:rPr>
            <w:noProof/>
            <w:webHidden/>
          </w:rPr>
        </w:r>
        <w:r>
          <w:rPr>
            <w:noProof/>
            <w:webHidden/>
          </w:rPr>
          <w:fldChar w:fldCharType="separate"/>
        </w:r>
        <w:r w:rsidR="002428AD">
          <w:rPr>
            <w:noProof/>
            <w:webHidden/>
          </w:rPr>
          <w:t>82</w:t>
        </w:r>
        <w:r>
          <w:rPr>
            <w:noProof/>
            <w:webHidden/>
          </w:rPr>
          <w:fldChar w:fldCharType="end"/>
        </w:r>
      </w:hyperlink>
    </w:p>
    <w:p w:rsidR="009E27CF" w:rsidRPr="00D542DF" w:rsidRDefault="00A73D9A">
      <w:pPr>
        <w:pStyle w:val="Spistreci1"/>
        <w:tabs>
          <w:tab w:val="right" w:leader="dot" w:pos="9059"/>
        </w:tabs>
        <w:rPr>
          <w:rFonts w:ascii="Calibri" w:hAnsi="Calibri" w:cs="Times New Roman"/>
          <w:b w:val="0"/>
          <w:bCs w:val="0"/>
          <w:caps w:val="0"/>
          <w:noProof/>
          <w:sz w:val="22"/>
          <w:szCs w:val="22"/>
          <w:lang w:eastAsia="pl-PL"/>
        </w:rPr>
      </w:pPr>
      <w:hyperlink w:anchor="_Toc52390761" w:history="1">
        <w:r w:rsidR="009E27CF" w:rsidRPr="00F835D5">
          <w:rPr>
            <w:rStyle w:val="Hipercze"/>
            <w:noProof/>
            <w:kern w:val="1"/>
          </w:rPr>
          <w:t>SPIS ZMIAN Z 1 WRZEŚNIA 2020 ROKU</w:t>
        </w:r>
        <w:r w:rsidR="009E27CF">
          <w:rPr>
            <w:noProof/>
            <w:webHidden/>
          </w:rPr>
          <w:tab/>
        </w:r>
        <w:r>
          <w:rPr>
            <w:noProof/>
            <w:webHidden/>
          </w:rPr>
          <w:fldChar w:fldCharType="begin"/>
        </w:r>
        <w:r w:rsidR="009E27CF">
          <w:rPr>
            <w:noProof/>
            <w:webHidden/>
          </w:rPr>
          <w:instrText xml:space="preserve"> PAGEREF _Toc52390761 \h </w:instrText>
        </w:r>
        <w:r>
          <w:rPr>
            <w:noProof/>
            <w:webHidden/>
          </w:rPr>
        </w:r>
        <w:r>
          <w:rPr>
            <w:noProof/>
            <w:webHidden/>
          </w:rPr>
          <w:fldChar w:fldCharType="separate"/>
        </w:r>
        <w:r w:rsidR="002428AD">
          <w:rPr>
            <w:noProof/>
            <w:webHidden/>
          </w:rPr>
          <w:t>82</w:t>
        </w:r>
        <w:r>
          <w:rPr>
            <w:noProof/>
            <w:webHidden/>
          </w:rPr>
          <w:fldChar w:fldCharType="end"/>
        </w:r>
      </w:hyperlink>
    </w:p>
    <w:p w:rsidR="00E82955" w:rsidRDefault="00A73D9A">
      <w:r>
        <w:rPr>
          <w:b/>
          <w:bCs/>
        </w:rPr>
        <w:fldChar w:fldCharType="end"/>
      </w:r>
    </w:p>
    <w:p w:rsidR="0052791F" w:rsidRDefault="0052791F" w:rsidP="001F0EE5">
      <w:pPr>
        <w:rPr>
          <w:b/>
          <w:sz w:val="22"/>
          <w:szCs w:val="22"/>
        </w:rPr>
      </w:pPr>
    </w:p>
    <w:p w:rsidR="00E44ECD" w:rsidRDefault="00E44ECD" w:rsidP="0052791F">
      <w:pPr>
        <w:pStyle w:val="Nagwek1"/>
        <w:pageBreakBefore w:val="0"/>
        <w:numPr>
          <w:ilvl w:val="0"/>
          <w:numId w:val="0"/>
        </w:numPr>
        <w:spacing w:before="57" w:after="57"/>
        <w:jc w:val="center"/>
        <w:rPr>
          <w:b w:val="0"/>
          <w:sz w:val="22"/>
          <w:szCs w:val="22"/>
        </w:rPr>
        <w:sectPr w:rsidR="00E44ECD">
          <w:headerReference w:type="default" r:id="rId8"/>
          <w:footerReference w:type="default" r:id="rId9"/>
          <w:footnotePr>
            <w:pos w:val="beneathText"/>
          </w:footnotePr>
          <w:pgSz w:w="11905" w:h="16837"/>
          <w:pgMar w:top="1418" w:right="1418" w:bottom="1418" w:left="1418" w:header="709" w:footer="709" w:gutter="0"/>
          <w:cols w:space="708"/>
          <w:titlePg/>
          <w:docGrid w:linePitch="360"/>
        </w:sectPr>
      </w:pPr>
    </w:p>
    <w:p w:rsidR="00972B46" w:rsidRDefault="00972B46" w:rsidP="0052791F">
      <w:pPr>
        <w:pStyle w:val="Nagwek1"/>
        <w:pageBreakBefore w:val="0"/>
        <w:numPr>
          <w:ilvl w:val="0"/>
          <w:numId w:val="0"/>
        </w:numPr>
        <w:spacing w:before="57" w:after="57"/>
        <w:jc w:val="center"/>
        <w:rPr>
          <w:b w:val="0"/>
          <w:sz w:val="22"/>
          <w:szCs w:val="22"/>
        </w:rPr>
      </w:pPr>
      <w:r>
        <w:rPr>
          <w:b w:val="0"/>
          <w:sz w:val="22"/>
          <w:szCs w:val="22"/>
        </w:rPr>
        <w:lastRenderedPageBreak/>
        <w:t xml:space="preserve"> </w:t>
      </w:r>
      <w:bookmarkStart w:id="0" w:name="_Toc433917347"/>
      <w:bookmarkStart w:id="1" w:name="_Toc433917729"/>
      <w:bookmarkStart w:id="2" w:name="_Toc433918515"/>
      <w:bookmarkStart w:id="3" w:name="_Toc433918725"/>
      <w:bookmarkStart w:id="4" w:name="_Toc433918862"/>
      <w:bookmarkStart w:id="5" w:name="_Toc434864454"/>
      <w:bookmarkStart w:id="6" w:name="_Toc434864578"/>
      <w:bookmarkStart w:id="7" w:name="_Toc434870679"/>
      <w:bookmarkStart w:id="8" w:name="_Toc499827041"/>
      <w:bookmarkStart w:id="9" w:name="_Toc52390727"/>
      <w:r w:rsidRPr="0052791F">
        <w:rPr>
          <w:i/>
          <w:sz w:val="22"/>
          <w:szCs w:val="22"/>
        </w:rPr>
        <w:t>PODSTAWA PRAWNA</w:t>
      </w:r>
      <w:bookmarkEnd w:id="0"/>
      <w:bookmarkEnd w:id="1"/>
      <w:bookmarkEnd w:id="2"/>
      <w:bookmarkEnd w:id="3"/>
      <w:bookmarkEnd w:id="4"/>
      <w:bookmarkEnd w:id="5"/>
      <w:bookmarkEnd w:id="6"/>
      <w:bookmarkEnd w:id="7"/>
      <w:bookmarkEnd w:id="8"/>
      <w:bookmarkEnd w:id="9"/>
    </w:p>
    <w:p w:rsidR="00972B46" w:rsidRDefault="00CD5722" w:rsidP="005E49C6">
      <w:pPr>
        <w:spacing w:before="57" w:after="57" w:line="360" w:lineRule="auto"/>
        <w:rPr>
          <w:rFonts w:ascii="Arial" w:hAnsi="Arial" w:cs="Arial"/>
          <w:sz w:val="22"/>
          <w:szCs w:val="22"/>
        </w:rPr>
      </w:pPr>
      <w:r>
        <w:rPr>
          <w:rFonts w:ascii="Arial" w:hAnsi="Arial" w:cs="Arial"/>
          <w:sz w:val="22"/>
          <w:szCs w:val="22"/>
        </w:rPr>
        <w:t>Statut opracowano n</w:t>
      </w:r>
      <w:r w:rsidR="00F25164">
        <w:rPr>
          <w:rFonts w:ascii="Arial" w:hAnsi="Arial" w:cs="Arial"/>
          <w:sz w:val="22"/>
          <w:szCs w:val="22"/>
        </w:rPr>
        <w:t>a</w:t>
      </w:r>
      <w:r>
        <w:rPr>
          <w:rFonts w:ascii="Arial" w:hAnsi="Arial" w:cs="Arial"/>
          <w:sz w:val="22"/>
          <w:szCs w:val="22"/>
        </w:rPr>
        <w:t xml:space="preserve"> </w:t>
      </w:r>
      <w:r w:rsidR="00F25164">
        <w:rPr>
          <w:rFonts w:ascii="Arial" w:hAnsi="Arial" w:cs="Arial"/>
          <w:sz w:val="22"/>
          <w:szCs w:val="22"/>
        </w:rPr>
        <w:t>podstawie:</w:t>
      </w:r>
    </w:p>
    <w:p w:rsidR="005E57F2" w:rsidRPr="005E57F2" w:rsidRDefault="005E57F2" w:rsidP="005E49C6">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Ustawy z dnia 26 stycznia 1982 r. – Karta Nauczyciela (tj. Dz. U. z 2017 r., poz. 1189 z późn. zm.);</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bookmarkStart w:id="10" w:name="_Hlk491951920"/>
      <w:bookmarkStart w:id="11" w:name="_Toc433916128"/>
      <w:bookmarkStart w:id="12" w:name="_Toc433916295"/>
      <w:bookmarkStart w:id="13" w:name="_Toc433916399"/>
      <w:bookmarkStart w:id="14" w:name="_Toc433916652"/>
      <w:bookmarkStart w:id="15" w:name="_Toc433916742"/>
      <w:bookmarkStart w:id="16" w:name="_Toc433917137"/>
      <w:bookmarkStart w:id="17" w:name="_Toc433917266"/>
      <w:bookmarkStart w:id="18" w:name="_Toc433917348"/>
      <w:bookmarkStart w:id="19" w:name="_Toc433917730"/>
      <w:bookmarkStart w:id="20" w:name="_Toc433918516"/>
      <w:bookmarkStart w:id="21" w:name="_Toc433918726"/>
      <w:bookmarkStart w:id="22" w:name="_Toc433918863"/>
      <w:bookmarkStart w:id="23" w:name="_Toc434864455"/>
      <w:bookmarkStart w:id="24" w:name="_Toc434864579"/>
      <w:bookmarkStart w:id="25" w:name="_Toc434870680"/>
      <w:r w:rsidRPr="007A6622">
        <w:rPr>
          <w:rFonts w:ascii="Arial" w:hAnsi="Arial" w:cs="Arial"/>
          <w:sz w:val="22"/>
          <w:szCs w:val="22"/>
        </w:rPr>
        <w:t>Ustawy z dnia 14 grudnia 2016 r. – Prawo oświatowe (Dz. U. z 2017 r., poz. 59 z późn. zm.);</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Ustawy z dnia 14 grudnia 2016 r. – Przepisy wprowadzające ustawę – Prawo oświatowe (Dz. U. z 2017 r., poz. 60);</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Konwencji o prawach dziecka przyjętej przez Zgromadzenie Ogólne Narodów Zjednoczonych  dnia 20 listopada 1989 r. (Dz. U. z 1991 r. Nr 120, poz. 526 z późn. zm,);</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 xml:space="preserve">Rozporządzenia Ministra Edukacji Narodowej z dnia 11 sierpnia 2017 r. w sprawie wymagań wobec szkół i placówek (Dz. U. z 2017 r., poz. 1611); </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dnia 17 marca 2017 r. w sprawie szczegółowej organizacji publicznych szkół i publicznych przedszkoli (Dz. U. z 2017 r., poz. 649);</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dnia 11 sierpnia 2017 r. w sprawie organizacji roku szkolnego (Dz. U. z 2017 r., poz. 1603);</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Prezesa Rady Ministrów z dnia 20 czerwca 2002 r. w sprawie zasad techniki prawodawczej (Dz. U. z 2016 r., poz. 283);</w:t>
      </w:r>
    </w:p>
    <w:p w:rsidR="00E82955" w:rsidRPr="00E82955" w:rsidRDefault="007A6622" w:rsidP="00E82955">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Rozporządzenie Ministra Edukacji Narodowej z dnia 30 kwietnia 2007 r. sprawie warunków i sposobu oceniania, klasyfikowania i promowania uczniów i słuchaczy oraz przeprowadzenia egzaminów i sprawdzianów w szkołach publicznych z późniejszymi zmianami – (Dz.U. z 2007 r. Nr 83,  poz. 562);</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bookmarkStart w:id="26" w:name="_Hlk492100627"/>
      <w:r w:rsidRPr="007A6622">
        <w:rPr>
          <w:rFonts w:ascii="Arial" w:hAnsi="Arial" w:cs="Arial"/>
          <w:sz w:val="22"/>
          <w:szCs w:val="22"/>
        </w:rPr>
        <w:t>Rozporządzenia Ministra Edukacji Narodowej z dnia 3 sierpnia 2017 r. w sprawie szczegółowych warunków i sposobu oceniania, klasyfikowania i promowania uczniów i słuchaczy w szkołach publicznych (Dz. U. z 2017 r., poz. 1534);</w:t>
      </w:r>
    </w:p>
    <w:bookmarkEnd w:id="26"/>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dnia 14 kwietnia 1992 r. w sprawie warunków i sposobu organizowania nauki religii w publicznych przedszkolach i szkołach (Dz. U. z 1992 r. Nr 36, poz. 155 z późn. zm.);</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i Sportu z dnia 31 grudnia 2002 r. w sprawie bezpieczeństwa i higieny w publicznych i niepublicznych szkołach i placówkach (Dz. U. z 2003 r. Nr 6, poz. 69 ze zm.);</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dnia 9 sierpnia 2017 r. w sprawie zasad udzielania i organizacji pomocy psychologiczno - pedagogicznej w publicznych przedszkolach, szkołach i placówkach (Dz. U. z 2017 r., poz.1591);</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lastRenderedPageBreak/>
        <w:t>Rozporządzenia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 r., poz. 356);</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i Sport</w:t>
      </w:r>
      <w:r>
        <w:rPr>
          <w:rFonts w:ascii="Arial" w:hAnsi="Arial" w:cs="Arial"/>
          <w:sz w:val="22"/>
          <w:szCs w:val="22"/>
        </w:rPr>
        <w:t>u z dnia 9 kwietnia 2002 r. w </w:t>
      </w:r>
      <w:r w:rsidRPr="007A6622">
        <w:rPr>
          <w:rFonts w:ascii="Arial" w:hAnsi="Arial" w:cs="Arial"/>
          <w:sz w:val="22"/>
          <w:szCs w:val="22"/>
        </w:rPr>
        <w:t>sprawie warunków prowadzenia działalności innowacyjnej i eksperymentalnej przez publiczne szkoły i placówki (Dz. U. 2002 r. Nr 56, poz. 506 z późn. zm.);</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dnia 25 sierpnia 2017 r. w sprawie sposobu prowadzenia przez publiczne przedszkola, szkoły i placówki dokumentacji przebiegu nauczania, działalności wychowawczej i opiekuńczej oraz rodzajów tej dokumentacji (Dz. U. z 2017 r., poz. 1646);</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dnia 24 sierpnia 2017 r. w sprawie organizowania wczesnego wspomagania rozwoju dzieci (Dz. U. z 2017 r., poz. 1635);</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dnia 9 sierpnia 2017 r. w sprawie indywidualnego obowiązkowego rocznego przygotowania przedszkolnego dzieci i indywidualnego nauczania dzieci i młodzieży (Dz. U. z 2017 r., poz. 1616);</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dnia 9 sierpnia 2017 r. w sprawie warunków i trybu udzielania zezwoleń na indywidualny program nauki lub tok nauki oraz organizacji indywidualnego programu lub toku nauki (Dz. U. z 2017 r., poz. 1596);</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dnia 18 sierpnia 2017 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(Dz. U. z 2017 r., poz. 1627);</w:t>
      </w:r>
    </w:p>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bookmarkStart w:id="27" w:name="_Hlk491674005"/>
      <w:r w:rsidRPr="007A6622">
        <w:rPr>
          <w:rFonts w:ascii="Arial" w:hAnsi="Arial" w:cs="Arial"/>
          <w:sz w:val="22"/>
          <w:szCs w:val="22"/>
        </w:rPr>
        <w:t>Rozporządzenia Ministra Edukacji Narodowej z</w:t>
      </w:r>
      <w:r>
        <w:rPr>
          <w:rFonts w:ascii="Arial" w:hAnsi="Arial" w:cs="Arial"/>
          <w:sz w:val="22"/>
          <w:szCs w:val="22"/>
        </w:rPr>
        <w:t xml:space="preserve"> dnia 9 sierpnia 2017 r. roku w </w:t>
      </w:r>
      <w:r w:rsidRPr="007A6622">
        <w:rPr>
          <w:rFonts w:ascii="Arial" w:hAnsi="Arial" w:cs="Arial"/>
          <w:sz w:val="22"/>
          <w:szCs w:val="22"/>
        </w:rPr>
        <w:t>sprawie warunków organizowania, wychowania i opieki dla dzieci i młodzieży niepełnosprawnych, niedostosowanych społecznie i zagrożonych niedostosowaniem społecznym (Dz. U. z 2017 r., poz. 1578);</w:t>
      </w:r>
    </w:p>
    <w:bookmarkEnd w:id="27"/>
    <w:p w:rsidR="007A6622" w:rsidRP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t>Rozporządzenia Ministra Edukacji Narodowej z 8 sierpnia 2017 r. roku w sprawie szczegółowych warunków przechodzenia ucznia ze szkoły publicznej lub szkoły niepublicznej o uprawnieniach szkoły publicznej jednego typu do szkoły publicznej innego typu albo szkoły publicznej tego samego typu (Dz. U. z 2017 r., poz. 1546);</w:t>
      </w:r>
    </w:p>
    <w:p w:rsidR="007A6622" w:rsidRDefault="007A6622" w:rsidP="007A6622">
      <w:pPr>
        <w:numPr>
          <w:ilvl w:val="0"/>
          <w:numId w:val="4"/>
        </w:numPr>
        <w:spacing w:before="57" w:after="57" w:line="360" w:lineRule="auto"/>
        <w:ind w:left="284" w:hanging="284"/>
        <w:jc w:val="both"/>
        <w:rPr>
          <w:rFonts w:ascii="Arial" w:hAnsi="Arial" w:cs="Arial"/>
          <w:sz w:val="22"/>
          <w:szCs w:val="22"/>
        </w:rPr>
      </w:pPr>
      <w:r w:rsidRPr="007A6622">
        <w:rPr>
          <w:rFonts w:ascii="Arial" w:hAnsi="Arial" w:cs="Arial"/>
          <w:sz w:val="22"/>
          <w:szCs w:val="22"/>
        </w:rPr>
        <w:lastRenderedPageBreak/>
        <w:t>Rozporządzenia Ministra Edukacji Narodowej z dnia 1 sierpnia 2017 r. w sprawie szczegółowych warunków i sposobu przeprowadzani</w:t>
      </w:r>
      <w:r w:rsidR="002C761E">
        <w:rPr>
          <w:rFonts w:ascii="Arial" w:hAnsi="Arial" w:cs="Arial"/>
          <w:sz w:val="22"/>
          <w:szCs w:val="22"/>
        </w:rPr>
        <w:t>a egzaminu ósmoklasisty (Dz. U. </w:t>
      </w:r>
      <w:r w:rsidRPr="007A6622">
        <w:rPr>
          <w:rFonts w:ascii="Arial" w:hAnsi="Arial" w:cs="Arial"/>
          <w:sz w:val="22"/>
          <w:szCs w:val="22"/>
        </w:rPr>
        <w:t>z 201​7 r., poz. 1512).</w:t>
      </w:r>
    </w:p>
    <w:p w:rsidR="00E123AF" w:rsidRDefault="00E123AF" w:rsidP="007A6622">
      <w:pPr>
        <w:numPr>
          <w:ilvl w:val="0"/>
          <w:numId w:val="4"/>
        </w:numPr>
        <w:spacing w:before="57" w:after="57" w:line="360" w:lineRule="auto"/>
        <w:ind w:left="284" w:hanging="284"/>
        <w:jc w:val="both"/>
        <w:rPr>
          <w:rFonts w:ascii="Arial" w:hAnsi="Arial" w:cs="Arial"/>
          <w:sz w:val="22"/>
          <w:szCs w:val="22"/>
        </w:rPr>
      </w:pPr>
      <w:r>
        <w:rPr>
          <w:rFonts w:ascii="Arial" w:hAnsi="Arial" w:cs="Arial"/>
          <w:sz w:val="22"/>
          <w:szCs w:val="22"/>
        </w:rPr>
        <w:t xml:space="preserve">Rozporządzenie </w:t>
      </w:r>
      <w:r w:rsidRPr="00E123AF">
        <w:rPr>
          <w:rFonts w:ascii="Arial" w:hAnsi="Arial" w:cs="Arial"/>
          <w:sz w:val="22"/>
          <w:szCs w:val="22"/>
        </w:rPr>
        <w:t>Ministra Edukacji Narodowej z dnia 20 marca 2020 r. w sprawie szczególnych rozwiązań w okresie czasowego ograniczenia funkcjonowania jednostek systemu oświaty w związku z zapobieganiem, przeciwdziałaniem i zwalczaniem COVID-19 (Dz. U. z 2020 r., poz. 493</w:t>
      </w:r>
      <w:r>
        <w:rPr>
          <w:rFonts w:ascii="Arial" w:hAnsi="Arial" w:cs="Arial"/>
          <w:sz w:val="22"/>
          <w:szCs w:val="22"/>
        </w:rPr>
        <w:t xml:space="preserve">). </w:t>
      </w:r>
    </w:p>
    <w:bookmarkEnd w:id="10"/>
    <w:p w:rsidR="00E123AF" w:rsidRPr="00E123AF" w:rsidRDefault="00E123AF" w:rsidP="00E123AF">
      <w:pPr>
        <w:numPr>
          <w:ilvl w:val="0"/>
          <w:numId w:val="4"/>
        </w:numPr>
        <w:spacing w:before="57" w:after="57" w:line="360" w:lineRule="auto"/>
        <w:ind w:left="284" w:hanging="284"/>
        <w:jc w:val="both"/>
        <w:rPr>
          <w:rFonts w:ascii="Arial" w:hAnsi="Arial" w:cs="Arial"/>
          <w:sz w:val="22"/>
          <w:szCs w:val="22"/>
        </w:rPr>
        <w:sectPr w:rsidR="00E123AF" w:rsidRPr="00E123AF" w:rsidSect="006070B0">
          <w:footnotePr>
            <w:pos w:val="beneathText"/>
          </w:footnotePr>
          <w:pgSz w:w="11905" w:h="16837"/>
          <w:pgMar w:top="1418" w:right="1418" w:bottom="1418" w:left="1418" w:header="709" w:footer="709" w:gutter="0"/>
          <w:cols w:space="708"/>
          <w:docGrid w:linePitch="360"/>
        </w:sectPr>
      </w:pPr>
    </w:p>
    <w:p w:rsidR="00972B46" w:rsidRDefault="00972B46" w:rsidP="007719A6">
      <w:pPr>
        <w:pStyle w:val="Nagwek1"/>
        <w:pageBreakBefore w:val="0"/>
        <w:numPr>
          <w:ilvl w:val="0"/>
          <w:numId w:val="0"/>
        </w:numPr>
        <w:spacing w:before="57" w:after="57"/>
        <w:jc w:val="center"/>
        <w:rPr>
          <w:i/>
          <w:sz w:val="22"/>
          <w:szCs w:val="22"/>
        </w:rPr>
      </w:pPr>
      <w:bookmarkStart w:id="28" w:name="_Toc499827042"/>
      <w:bookmarkStart w:id="29" w:name="_Toc52390728"/>
      <w:r>
        <w:rPr>
          <w:i/>
          <w:sz w:val="22"/>
          <w:szCs w:val="22"/>
        </w:rPr>
        <w:lastRenderedPageBreak/>
        <w:t>Rozdział I</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8"/>
      <w:bookmarkEnd w:id="29"/>
    </w:p>
    <w:p w:rsidR="00972B46" w:rsidRDefault="00972B46" w:rsidP="007719A6">
      <w:pPr>
        <w:pStyle w:val="Nagwek1"/>
        <w:pageBreakBefore w:val="0"/>
        <w:numPr>
          <w:ilvl w:val="0"/>
          <w:numId w:val="0"/>
        </w:numPr>
        <w:spacing w:before="57" w:after="57"/>
        <w:jc w:val="center"/>
        <w:rPr>
          <w:sz w:val="22"/>
          <w:szCs w:val="22"/>
        </w:rPr>
      </w:pPr>
      <w:bookmarkStart w:id="30" w:name="_Toc433916129"/>
      <w:bookmarkStart w:id="31" w:name="_Toc433916296"/>
      <w:bookmarkStart w:id="32" w:name="_Toc433916400"/>
      <w:bookmarkStart w:id="33" w:name="_Toc433916653"/>
      <w:bookmarkStart w:id="34" w:name="_Toc433916743"/>
      <w:bookmarkStart w:id="35" w:name="_Toc433917138"/>
      <w:bookmarkStart w:id="36" w:name="_Toc433917267"/>
      <w:bookmarkStart w:id="37" w:name="_Toc433917349"/>
      <w:bookmarkStart w:id="38" w:name="_Toc433917731"/>
      <w:bookmarkStart w:id="39" w:name="_Toc433918517"/>
      <w:bookmarkStart w:id="40" w:name="_Toc433918727"/>
      <w:bookmarkStart w:id="41" w:name="_Toc433918864"/>
      <w:bookmarkStart w:id="42" w:name="_Toc434864456"/>
      <w:bookmarkStart w:id="43" w:name="_Toc434864580"/>
      <w:bookmarkStart w:id="44" w:name="_Toc434870681"/>
      <w:bookmarkStart w:id="45" w:name="_Toc499827043"/>
      <w:bookmarkStart w:id="46" w:name="_Toc52390729"/>
      <w:r>
        <w:rPr>
          <w:sz w:val="22"/>
          <w:szCs w:val="22"/>
        </w:rPr>
        <w:t>INFORMACJE OGÓLNE O SZKOLE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 1.</w:t>
      </w:r>
    </w:p>
    <w:p w:rsidR="00972B46" w:rsidRDefault="00972B46" w:rsidP="009C263D">
      <w:pPr>
        <w:numPr>
          <w:ilvl w:val="0"/>
          <w:numId w:val="180"/>
        </w:numPr>
        <w:tabs>
          <w:tab w:val="clear" w:pos="720"/>
        </w:tabs>
        <w:spacing w:before="57" w:after="57" w:line="360" w:lineRule="auto"/>
        <w:ind w:left="284" w:hanging="284"/>
        <w:jc w:val="both"/>
        <w:rPr>
          <w:rFonts w:ascii="Arial" w:hAnsi="Arial" w:cs="Arial"/>
          <w:sz w:val="22"/>
          <w:szCs w:val="22"/>
        </w:rPr>
      </w:pPr>
      <w:r>
        <w:rPr>
          <w:rFonts w:ascii="Arial" w:hAnsi="Arial" w:cs="Arial"/>
          <w:sz w:val="22"/>
          <w:szCs w:val="22"/>
        </w:rPr>
        <w:t xml:space="preserve">Niniejszy Statut dotyczy </w:t>
      </w:r>
      <w:r w:rsidR="002336DA">
        <w:rPr>
          <w:rFonts w:ascii="Arial" w:hAnsi="Arial" w:cs="Arial"/>
          <w:sz w:val="22"/>
          <w:szCs w:val="22"/>
        </w:rPr>
        <w:t xml:space="preserve">Szkoły Podstawowej nr 4 im. Tadeusza Kościuszki </w:t>
      </w:r>
      <w:r>
        <w:rPr>
          <w:rFonts w:ascii="Arial" w:hAnsi="Arial" w:cs="Arial"/>
          <w:sz w:val="22"/>
          <w:szCs w:val="22"/>
        </w:rPr>
        <w:t xml:space="preserve">w </w:t>
      </w:r>
      <w:r w:rsidR="002336DA">
        <w:rPr>
          <w:rFonts w:ascii="Arial" w:hAnsi="Arial" w:cs="Arial"/>
          <w:sz w:val="22"/>
          <w:szCs w:val="22"/>
        </w:rPr>
        <w:t>Czerwionce – Leszczynach</w:t>
      </w:r>
      <w:r w:rsidR="00236AF6">
        <w:rPr>
          <w:rFonts w:ascii="Arial" w:hAnsi="Arial" w:cs="Arial"/>
          <w:sz w:val="22"/>
          <w:szCs w:val="22"/>
        </w:rPr>
        <w:t>,</w:t>
      </w:r>
      <w:r w:rsidR="002336DA">
        <w:rPr>
          <w:rFonts w:ascii="Arial" w:hAnsi="Arial" w:cs="Arial"/>
          <w:sz w:val="22"/>
          <w:szCs w:val="22"/>
        </w:rPr>
        <w:t xml:space="preserve"> zwanej</w:t>
      </w:r>
      <w:r>
        <w:rPr>
          <w:rFonts w:ascii="Arial" w:hAnsi="Arial" w:cs="Arial"/>
          <w:sz w:val="22"/>
          <w:szCs w:val="22"/>
        </w:rPr>
        <w:t xml:space="preserve"> dalej</w:t>
      </w:r>
      <w:r w:rsidR="002336DA">
        <w:rPr>
          <w:rFonts w:ascii="Arial" w:hAnsi="Arial" w:cs="Arial"/>
          <w:sz w:val="22"/>
          <w:szCs w:val="22"/>
        </w:rPr>
        <w:t xml:space="preserve"> szkołą podstawową </w:t>
      </w:r>
      <w:r>
        <w:rPr>
          <w:rFonts w:ascii="Arial" w:hAnsi="Arial" w:cs="Arial"/>
          <w:sz w:val="22"/>
          <w:szCs w:val="22"/>
        </w:rPr>
        <w:t>.</w:t>
      </w:r>
    </w:p>
    <w:p w:rsidR="00972B46" w:rsidRDefault="00972B46" w:rsidP="009C263D">
      <w:pPr>
        <w:numPr>
          <w:ilvl w:val="0"/>
          <w:numId w:val="180"/>
        </w:numPr>
        <w:tabs>
          <w:tab w:val="clear" w:pos="720"/>
        </w:tabs>
        <w:spacing w:before="57" w:after="57" w:line="360" w:lineRule="auto"/>
        <w:ind w:left="284" w:hanging="284"/>
        <w:jc w:val="both"/>
        <w:rPr>
          <w:rFonts w:ascii="Arial" w:hAnsi="Arial" w:cs="Arial"/>
          <w:sz w:val="22"/>
          <w:szCs w:val="22"/>
        </w:rPr>
      </w:pPr>
      <w:r>
        <w:rPr>
          <w:rFonts w:ascii="Arial" w:hAnsi="Arial" w:cs="Arial"/>
          <w:sz w:val="22"/>
          <w:szCs w:val="22"/>
        </w:rPr>
        <w:t xml:space="preserve">Siedzibą </w:t>
      </w:r>
      <w:r w:rsidR="002336DA">
        <w:rPr>
          <w:rFonts w:ascii="Arial" w:hAnsi="Arial" w:cs="Arial"/>
          <w:sz w:val="22"/>
          <w:szCs w:val="22"/>
        </w:rPr>
        <w:t xml:space="preserve">Szkoły Podstawowej nr 4 im. Tadeusza Kościuszki </w:t>
      </w:r>
      <w:r>
        <w:rPr>
          <w:rFonts w:ascii="Arial" w:hAnsi="Arial" w:cs="Arial"/>
          <w:sz w:val="22"/>
          <w:szCs w:val="22"/>
        </w:rPr>
        <w:t>jest budynek przy ulicy Furgoł</w:t>
      </w:r>
      <w:r w:rsidR="00D21DEF">
        <w:rPr>
          <w:rFonts w:ascii="Arial" w:hAnsi="Arial" w:cs="Arial"/>
          <w:sz w:val="22"/>
          <w:szCs w:val="22"/>
        </w:rPr>
        <w:t>a 71 w Czerwionce – Leszczynach.</w:t>
      </w:r>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 2</w:t>
      </w:r>
    </w:p>
    <w:p w:rsidR="00972B46" w:rsidRDefault="00972B46" w:rsidP="009C263D">
      <w:pPr>
        <w:numPr>
          <w:ilvl w:val="0"/>
          <w:numId w:val="242"/>
        </w:numPr>
        <w:tabs>
          <w:tab w:val="clear" w:pos="720"/>
        </w:tabs>
        <w:spacing w:before="57" w:after="57" w:line="360" w:lineRule="auto"/>
        <w:ind w:left="284" w:hanging="284"/>
        <w:jc w:val="both"/>
        <w:rPr>
          <w:rFonts w:ascii="Arial" w:hAnsi="Arial" w:cs="Arial"/>
          <w:sz w:val="22"/>
          <w:szCs w:val="22"/>
        </w:rPr>
      </w:pPr>
      <w:r>
        <w:rPr>
          <w:rFonts w:ascii="Arial" w:hAnsi="Arial" w:cs="Arial"/>
          <w:sz w:val="22"/>
          <w:szCs w:val="22"/>
        </w:rPr>
        <w:t xml:space="preserve">Szkoła Podstawowa  posiada imię Tadeusza Kościuszki nadane jej przez Kuratorium Oświaty w Katowicach na wspólny wniosek </w:t>
      </w:r>
      <w:r w:rsidR="00236AF6">
        <w:rPr>
          <w:rFonts w:ascii="Arial" w:hAnsi="Arial" w:cs="Arial"/>
          <w:sz w:val="22"/>
          <w:szCs w:val="22"/>
        </w:rPr>
        <w:t>r</w:t>
      </w:r>
      <w:r>
        <w:rPr>
          <w:rFonts w:ascii="Arial" w:hAnsi="Arial" w:cs="Arial"/>
          <w:sz w:val="22"/>
          <w:szCs w:val="22"/>
        </w:rPr>
        <w:t xml:space="preserve">ady </w:t>
      </w:r>
      <w:r w:rsidR="00236AF6">
        <w:rPr>
          <w:rFonts w:ascii="Arial" w:hAnsi="Arial" w:cs="Arial"/>
          <w:sz w:val="22"/>
          <w:szCs w:val="22"/>
        </w:rPr>
        <w:t>p</w:t>
      </w:r>
      <w:r>
        <w:rPr>
          <w:rFonts w:ascii="Arial" w:hAnsi="Arial" w:cs="Arial"/>
          <w:sz w:val="22"/>
          <w:szCs w:val="22"/>
        </w:rPr>
        <w:t xml:space="preserve">edagogicznej, </w:t>
      </w:r>
      <w:r w:rsidR="00236AF6">
        <w:rPr>
          <w:rFonts w:ascii="Arial" w:hAnsi="Arial" w:cs="Arial"/>
          <w:sz w:val="22"/>
          <w:szCs w:val="22"/>
        </w:rPr>
        <w:t>r</w:t>
      </w:r>
      <w:r>
        <w:rPr>
          <w:rFonts w:ascii="Arial" w:hAnsi="Arial" w:cs="Arial"/>
          <w:sz w:val="22"/>
          <w:szCs w:val="22"/>
        </w:rPr>
        <w:t xml:space="preserve">ady </w:t>
      </w:r>
      <w:r w:rsidR="00236AF6">
        <w:rPr>
          <w:rFonts w:ascii="Arial" w:hAnsi="Arial" w:cs="Arial"/>
          <w:sz w:val="22"/>
          <w:szCs w:val="22"/>
        </w:rPr>
        <w:t>r</w:t>
      </w:r>
      <w:r>
        <w:rPr>
          <w:rFonts w:ascii="Arial" w:hAnsi="Arial" w:cs="Arial"/>
          <w:sz w:val="22"/>
          <w:szCs w:val="22"/>
        </w:rPr>
        <w:t xml:space="preserve">odziców </w:t>
      </w:r>
      <w:r w:rsidR="00DC0CCA">
        <w:rPr>
          <w:rFonts w:ascii="Arial" w:hAnsi="Arial" w:cs="Arial"/>
          <w:sz w:val="22"/>
          <w:szCs w:val="22"/>
        </w:rPr>
        <w:br/>
      </w:r>
      <w:r>
        <w:rPr>
          <w:rFonts w:ascii="Arial" w:hAnsi="Arial" w:cs="Arial"/>
          <w:sz w:val="22"/>
          <w:szCs w:val="22"/>
        </w:rPr>
        <w:t xml:space="preserve">i </w:t>
      </w:r>
      <w:r w:rsidR="00236AF6">
        <w:rPr>
          <w:rFonts w:ascii="Arial" w:hAnsi="Arial" w:cs="Arial"/>
          <w:sz w:val="22"/>
          <w:szCs w:val="22"/>
        </w:rPr>
        <w:t>s</w:t>
      </w:r>
      <w:r>
        <w:rPr>
          <w:rFonts w:ascii="Arial" w:hAnsi="Arial" w:cs="Arial"/>
          <w:sz w:val="22"/>
          <w:szCs w:val="22"/>
        </w:rPr>
        <w:t xml:space="preserve">amorządu </w:t>
      </w:r>
      <w:r w:rsidR="00236AF6">
        <w:rPr>
          <w:rFonts w:ascii="Arial" w:hAnsi="Arial" w:cs="Arial"/>
          <w:sz w:val="22"/>
          <w:szCs w:val="22"/>
        </w:rPr>
        <w:t>u</w:t>
      </w:r>
      <w:r>
        <w:rPr>
          <w:rFonts w:ascii="Arial" w:hAnsi="Arial" w:cs="Arial"/>
          <w:sz w:val="22"/>
          <w:szCs w:val="22"/>
        </w:rPr>
        <w:t>czniowskiego.</w:t>
      </w:r>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 3.</w:t>
      </w:r>
    </w:p>
    <w:p w:rsidR="00972B46" w:rsidRDefault="00972B46" w:rsidP="009C263D">
      <w:pPr>
        <w:numPr>
          <w:ilvl w:val="0"/>
          <w:numId w:val="67"/>
        </w:numPr>
        <w:tabs>
          <w:tab w:val="clear" w:pos="2340"/>
        </w:tabs>
        <w:spacing w:before="57" w:after="57" w:line="360" w:lineRule="auto"/>
        <w:ind w:left="284" w:hanging="284"/>
        <w:jc w:val="both"/>
        <w:rPr>
          <w:rFonts w:ascii="Arial" w:hAnsi="Arial" w:cs="Arial"/>
          <w:sz w:val="22"/>
          <w:szCs w:val="22"/>
        </w:rPr>
      </w:pPr>
      <w:r>
        <w:rPr>
          <w:rFonts w:ascii="Arial" w:hAnsi="Arial" w:cs="Arial"/>
          <w:sz w:val="22"/>
          <w:szCs w:val="22"/>
        </w:rPr>
        <w:t xml:space="preserve">Ustalona nazwa </w:t>
      </w:r>
      <w:r w:rsidR="00B95FF8">
        <w:rPr>
          <w:rFonts w:ascii="Arial" w:hAnsi="Arial" w:cs="Arial"/>
          <w:sz w:val="22"/>
          <w:szCs w:val="22"/>
        </w:rPr>
        <w:t>szkoły</w:t>
      </w:r>
      <w:r>
        <w:rPr>
          <w:rFonts w:ascii="Arial" w:hAnsi="Arial" w:cs="Arial"/>
          <w:sz w:val="22"/>
          <w:szCs w:val="22"/>
        </w:rPr>
        <w:t xml:space="preserve"> jest używana w pełnym brzmieniu na pieczęciach </w:t>
      </w:r>
      <w:r w:rsidR="00B95FF8">
        <w:rPr>
          <w:rFonts w:ascii="Arial" w:hAnsi="Arial" w:cs="Arial"/>
          <w:sz w:val="22"/>
          <w:szCs w:val="22"/>
        </w:rPr>
        <w:t>szkoły</w:t>
      </w:r>
      <w:r>
        <w:rPr>
          <w:rFonts w:ascii="Arial" w:hAnsi="Arial" w:cs="Arial"/>
          <w:sz w:val="22"/>
          <w:szCs w:val="22"/>
        </w:rPr>
        <w:t>.</w:t>
      </w:r>
    </w:p>
    <w:p w:rsidR="00972B46" w:rsidRDefault="00B95FF8" w:rsidP="009C263D">
      <w:pPr>
        <w:numPr>
          <w:ilvl w:val="0"/>
          <w:numId w:val="67"/>
        </w:numPr>
        <w:tabs>
          <w:tab w:val="clear" w:pos="2340"/>
        </w:tabs>
        <w:spacing w:before="57" w:after="57" w:line="360" w:lineRule="auto"/>
        <w:ind w:left="284" w:hanging="284"/>
        <w:jc w:val="both"/>
        <w:rPr>
          <w:rFonts w:ascii="Arial" w:hAnsi="Arial" w:cs="Arial"/>
          <w:sz w:val="22"/>
          <w:szCs w:val="22"/>
        </w:rPr>
      </w:pPr>
      <w:r>
        <w:rPr>
          <w:rFonts w:ascii="Arial" w:hAnsi="Arial" w:cs="Arial"/>
          <w:sz w:val="22"/>
          <w:szCs w:val="22"/>
        </w:rPr>
        <w:t xml:space="preserve">Szkoła </w:t>
      </w:r>
      <w:r w:rsidR="00972B46">
        <w:rPr>
          <w:rFonts w:ascii="Arial" w:hAnsi="Arial" w:cs="Arial"/>
          <w:sz w:val="22"/>
          <w:szCs w:val="22"/>
        </w:rPr>
        <w:t>używa pieczęci szkolnej w następującym brzmieniu:</w:t>
      </w:r>
    </w:p>
    <w:p w:rsidR="00972B46" w:rsidRDefault="00B95FF8" w:rsidP="0009586A">
      <w:pPr>
        <w:spacing w:line="360" w:lineRule="auto"/>
        <w:ind w:firstLine="567"/>
        <w:jc w:val="both"/>
        <w:rPr>
          <w:rFonts w:ascii="Arial" w:hAnsi="Arial" w:cs="Arial"/>
          <w:sz w:val="22"/>
          <w:szCs w:val="22"/>
        </w:rPr>
      </w:pPr>
      <w:r>
        <w:rPr>
          <w:rFonts w:ascii="Arial" w:hAnsi="Arial" w:cs="Arial"/>
          <w:sz w:val="22"/>
          <w:szCs w:val="22"/>
        </w:rPr>
        <w:t>Szkoła Podstawowa n</w:t>
      </w:r>
      <w:r w:rsidR="00972B46">
        <w:rPr>
          <w:rFonts w:ascii="Arial" w:hAnsi="Arial" w:cs="Arial"/>
          <w:sz w:val="22"/>
          <w:szCs w:val="22"/>
        </w:rPr>
        <w:t xml:space="preserve">r 4 im. Tadeusza Kościuszki </w:t>
      </w:r>
      <w:r w:rsidR="005C3489">
        <w:rPr>
          <w:rFonts w:ascii="Arial" w:hAnsi="Arial" w:cs="Arial"/>
          <w:sz w:val="22"/>
          <w:szCs w:val="22"/>
        </w:rPr>
        <w:t>w Czerwionce - Leszczynach</w:t>
      </w:r>
    </w:p>
    <w:p w:rsidR="00972B46" w:rsidRDefault="005C3489" w:rsidP="005C3489">
      <w:pPr>
        <w:spacing w:line="360" w:lineRule="auto"/>
        <w:ind w:firstLine="567"/>
        <w:jc w:val="both"/>
        <w:rPr>
          <w:rFonts w:ascii="Arial" w:hAnsi="Arial" w:cs="Arial"/>
          <w:sz w:val="22"/>
          <w:szCs w:val="22"/>
        </w:rPr>
      </w:pPr>
      <w:r>
        <w:rPr>
          <w:rFonts w:ascii="Arial" w:hAnsi="Arial" w:cs="Arial"/>
          <w:sz w:val="22"/>
          <w:szCs w:val="22"/>
        </w:rPr>
        <w:t xml:space="preserve">ul. Furgała 71 </w:t>
      </w:r>
      <w:r w:rsidR="00972B46">
        <w:rPr>
          <w:rFonts w:ascii="Arial" w:hAnsi="Arial" w:cs="Arial"/>
          <w:sz w:val="22"/>
          <w:szCs w:val="22"/>
        </w:rPr>
        <w:t>44-230 Czerwionka-Leszczyny</w:t>
      </w:r>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 4.</w:t>
      </w:r>
    </w:p>
    <w:p w:rsidR="00972B46" w:rsidRDefault="00972B46" w:rsidP="009C263D">
      <w:pPr>
        <w:numPr>
          <w:ilvl w:val="0"/>
          <w:numId w:val="4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Organem prowadzącym szkołę jest Gmina i Miasto Czerwionka-Leszczyny.</w:t>
      </w:r>
    </w:p>
    <w:p w:rsidR="00972B46" w:rsidRDefault="00972B46" w:rsidP="009C263D">
      <w:pPr>
        <w:numPr>
          <w:ilvl w:val="0"/>
          <w:numId w:val="4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Nadzór pedagogiczny sprawuje Śląskie Kuratorium Oświaty w Katowicach.</w:t>
      </w:r>
    </w:p>
    <w:p w:rsidR="00EA799C" w:rsidRDefault="00EA799C" w:rsidP="00EA799C">
      <w:pPr>
        <w:spacing w:before="57" w:after="57" w:line="360" w:lineRule="auto"/>
        <w:rPr>
          <w:rFonts w:ascii="Arial" w:hAnsi="Arial" w:cs="Arial"/>
          <w:sz w:val="22"/>
          <w:szCs w:val="22"/>
        </w:rPr>
      </w:pPr>
    </w:p>
    <w:p w:rsidR="00972B46" w:rsidRPr="00F4730B" w:rsidRDefault="00972B46" w:rsidP="00F4730B">
      <w:pPr>
        <w:pStyle w:val="Nagwek1"/>
        <w:pageBreakBefore w:val="0"/>
        <w:numPr>
          <w:ilvl w:val="0"/>
          <w:numId w:val="0"/>
        </w:numPr>
        <w:spacing w:before="57" w:after="57"/>
        <w:jc w:val="center"/>
        <w:rPr>
          <w:i/>
          <w:sz w:val="22"/>
          <w:szCs w:val="22"/>
        </w:rPr>
      </w:pPr>
      <w:bookmarkStart w:id="47" w:name="_Toc433916130"/>
      <w:bookmarkStart w:id="48" w:name="_Toc433916297"/>
      <w:bookmarkStart w:id="49" w:name="_Toc433916401"/>
      <w:bookmarkStart w:id="50" w:name="_Toc433916654"/>
      <w:bookmarkStart w:id="51" w:name="_Toc433916744"/>
      <w:bookmarkStart w:id="52" w:name="_Toc433917139"/>
      <w:bookmarkStart w:id="53" w:name="_Toc433917268"/>
      <w:bookmarkStart w:id="54" w:name="_Toc433917350"/>
      <w:bookmarkStart w:id="55" w:name="_Toc433917732"/>
      <w:bookmarkStart w:id="56" w:name="_Toc433918518"/>
      <w:bookmarkStart w:id="57" w:name="_Toc433918728"/>
      <w:bookmarkStart w:id="58" w:name="_Toc433918865"/>
      <w:bookmarkStart w:id="59" w:name="_Toc434864457"/>
      <w:bookmarkStart w:id="60" w:name="_Toc434864581"/>
      <w:bookmarkStart w:id="61" w:name="_Toc434870682"/>
      <w:bookmarkStart w:id="62" w:name="_Toc499827044"/>
      <w:bookmarkStart w:id="63" w:name="_Toc52390730"/>
      <w:r w:rsidRPr="00F4730B">
        <w:rPr>
          <w:i/>
          <w:sz w:val="22"/>
          <w:szCs w:val="22"/>
        </w:rPr>
        <w:t>Rozdział II</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72B46" w:rsidRPr="0036530E" w:rsidRDefault="00972B46" w:rsidP="0036530E">
      <w:pPr>
        <w:pStyle w:val="Nagwek1"/>
        <w:pageBreakBefore w:val="0"/>
        <w:numPr>
          <w:ilvl w:val="0"/>
          <w:numId w:val="0"/>
        </w:numPr>
        <w:tabs>
          <w:tab w:val="left" w:pos="2052"/>
        </w:tabs>
        <w:spacing w:before="57" w:after="57"/>
        <w:jc w:val="center"/>
        <w:rPr>
          <w:sz w:val="22"/>
          <w:szCs w:val="22"/>
        </w:rPr>
      </w:pPr>
      <w:bookmarkStart w:id="64" w:name="_Toc433916131"/>
      <w:bookmarkStart w:id="65" w:name="_Toc433916298"/>
      <w:bookmarkStart w:id="66" w:name="_Toc433916402"/>
      <w:bookmarkStart w:id="67" w:name="_Toc433916655"/>
      <w:bookmarkStart w:id="68" w:name="_Toc433916745"/>
      <w:bookmarkStart w:id="69" w:name="_Toc433917140"/>
      <w:bookmarkStart w:id="70" w:name="_Toc433917269"/>
      <w:bookmarkStart w:id="71" w:name="_Toc433917351"/>
      <w:bookmarkStart w:id="72" w:name="_Toc433917733"/>
      <w:bookmarkStart w:id="73" w:name="_Toc433918519"/>
      <w:bookmarkStart w:id="74" w:name="_Toc433918729"/>
      <w:bookmarkStart w:id="75" w:name="_Toc433918866"/>
      <w:bookmarkStart w:id="76" w:name="_Toc434864458"/>
      <w:bookmarkStart w:id="77" w:name="_Toc434864582"/>
      <w:bookmarkStart w:id="78" w:name="_Toc434870683"/>
      <w:bookmarkStart w:id="79" w:name="_Toc499827045"/>
      <w:bookmarkStart w:id="80" w:name="_Toc52390731"/>
      <w:r w:rsidRPr="0036530E">
        <w:rPr>
          <w:sz w:val="22"/>
          <w:szCs w:val="22"/>
        </w:rPr>
        <w:t>CELE I ZADANIA SZKOŁY ORAZ SPOSÓB ICH REALIZACJI</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 5</w:t>
      </w:r>
    </w:p>
    <w:p w:rsidR="00972B46" w:rsidRDefault="00972B46" w:rsidP="009C263D">
      <w:pPr>
        <w:numPr>
          <w:ilvl w:val="0"/>
          <w:numId w:val="181"/>
        </w:numPr>
        <w:tabs>
          <w:tab w:val="clear" w:pos="432"/>
        </w:tabs>
        <w:autoSpaceDE w:val="0"/>
        <w:spacing w:before="57" w:after="57" w:line="360" w:lineRule="auto"/>
        <w:ind w:left="284" w:hanging="284"/>
        <w:jc w:val="both"/>
        <w:rPr>
          <w:rFonts w:ascii="Arial" w:hAnsi="Arial" w:cs="Arial"/>
          <w:sz w:val="22"/>
          <w:szCs w:val="22"/>
        </w:rPr>
      </w:pPr>
      <w:r>
        <w:rPr>
          <w:rFonts w:ascii="Arial" w:hAnsi="Arial" w:cs="Arial"/>
          <w:sz w:val="22"/>
          <w:szCs w:val="22"/>
        </w:rPr>
        <w:t>Nadrz</w:t>
      </w:r>
      <w:r>
        <w:rPr>
          <w:rFonts w:ascii="Arial" w:eastAsia="TimesNewRoman" w:hAnsi="Arial" w:cs="Arial"/>
          <w:sz w:val="22"/>
          <w:szCs w:val="22"/>
        </w:rPr>
        <w:t>ę</w:t>
      </w:r>
      <w:r>
        <w:rPr>
          <w:rFonts w:ascii="Arial" w:hAnsi="Arial" w:cs="Arial"/>
          <w:sz w:val="22"/>
          <w:szCs w:val="22"/>
        </w:rPr>
        <w:t>dnym celem działa</w:t>
      </w:r>
      <w:r>
        <w:rPr>
          <w:rFonts w:ascii="Arial" w:eastAsia="TimesNewRoman" w:hAnsi="Arial" w:cs="Arial"/>
          <w:sz w:val="22"/>
          <w:szCs w:val="22"/>
        </w:rPr>
        <w:t xml:space="preserve">ń </w:t>
      </w:r>
      <w:r>
        <w:rPr>
          <w:rFonts w:ascii="Arial" w:hAnsi="Arial" w:cs="Arial"/>
          <w:sz w:val="22"/>
          <w:szCs w:val="22"/>
        </w:rPr>
        <w:t>edukacyjnych szkoły jest wszechstronny rozwój ucznia.</w:t>
      </w:r>
      <w:r w:rsidR="00D50A36">
        <w:rPr>
          <w:rFonts w:ascii="Arial" w:hAnsi="Arial" w:cs="Arial"/>
          <w:sz w:val="22"/>
          <w:szCs w:val="22"/>
        </w:rPr>
        <w:t xml:space="preserve"> </w:t>
      </w:r>
      <w:r>
        <w:rPr>
          <w:rFonts w:ascii="Arial" w:hAnsi="Arial" w:cs="Arial"/>
          <w:sz w:val="22"/>
          <w:szCs w:val="22"/>
        </w:rPr>
        <w:t>Edukacja szkolna polega na harmonijnym realizowaniu przez nauczycieli zada</w:t>
      </w:r>
      <w:r>
        <w:rPr>
          <w:rFonts w:ascii="Arial" w:eastAsia="TimesNewRoman" w:hAnsi="Arial" w:cs="Arial"/>
          <w:sz w:val="22"/>
          <w:szCs w:val="22"/>
        </w:rPr>
        <w:t xml:space="preserve">ń </w:t>
      </w:r>
      <w:r w:rsidR="0036530E">
        <w:rPr>
          <w:rFonts w:ascii="Arial" w:eastAsia="TimesNewRoman" w:hAnsi="Arial" w:cs="Arial"/>
          <w:sz w:val="22"/>
          <w:szCs w:val="22"/>
        </w:rPr>
        <w:br/>
      </w:r>
      <w:r>
        <w:rPr>
          <w:rFonts w:ascii="Arial" w:hAnsi="Arial" w:cs="Arial"/>
          <w:sz w:val="22"/>
          <w:szCs w:val="22"/>
        </w:rPr>
        <w:t>w zakresie nauczania, kształcenia umiej</w:t>
      </w:r>
      <w:r>
        <w:rPr>
          <w:rFonts w:ascii="Arial" w:eastAsia="TimesNewRoman" w:hAnsi="Arial" w:cs="Arial"/>
          <w:sz w:val="22"/>
          <w:szCs w:val="22"/>
        </w:rPr>
        <w:t>ę</w:t>
      </w:r>
      <w:r>
        <w:rPr>
          <w:rFonts w:ascii="Arial" w:hAnsi="Arial" w:cs="Arial"/>
          <w:sz w:val="22"/>
          <w:szCs w:val="22"/>
        </w:rPr>
        <w:t>tno</w:t>
      </w:r>
      <w:r>
        <w:rPr>
          <w:rFonts w:ascii="Arial" w:eastAsia="TimesNewRoman" w:hAnsi="Arial" w:cs="Arial"/>
          <w:sz w:val="22"/>
          <w:szCs w:val="22"/>
        </w:rPr>
        <w:t>ś</w:t>
      </w:r>
      <w:r>
        <w:rPr>
          <w:rFonts w:ascii="Arial" w:hAnsi="Arial" w:cs="Arial"/>
          <w:sz w:val="22"/>
          <w:szCs w:val="22"/>
        </w:rPr>
        <w:t>ci i wychowania. Zadania te tworz</w:t>
      </w:r>
      <w:r>
        <w:rPr>
          <w:rFonts w:ascii="Arial" w:eastAsia="TimesNewRoman" w:hAnsi="Arial" w:cs="Arial"/>
          <w:sz w:val="22"/>
          <w:szCs w:val="22"/>
        </w:rPr>
        <w:t xml:space="preserve">ą </w:t>
      </w:r>
      <w:r>
        <w:rPr>
          <w:rFonts w:ascii="Arial" w:hAnsi="Arial" w:cs="Arial"/>
          <w:sz w:val="22"/>
          <w:szCs w:val="22"/>
        </w:rPr>
        <w:t>wzajemnie uzupełniaj</w:t>
      </w:r>
      <w:r>
        <w:rPr>
          <w:rFonts w:ascii="Arial" w:eastAsia="TimesNewRoman" w:hAnsi="Arial" w:cs="Arial"/>
          <w:sz w:val="22"/>
          <w:szCs w:val="22"/>
        </w:rPr>
        <w:t>ą</w:t>
      </w:r>
      <w:r>
        <w:rPr>
          <w:rFonts w:ascii="Arial" w:hAnsi="Arial" w:cs="Arial"/>
          <w:sz w:val="22"/>
          <w:szCs w:val="22"/>
        </w:rPr>
        <w:t>ce si</w:t>
      </w:r>
      <w:r>
        <w:rPr>
          <w:rFonts w:ascii="Arial" w:eastAsia="TimesNewRoman" w:hAnsi="Arial" w:cs="Arial"/>
          <w:sz w:val="22"/>
          <w:szCs w:val="22"/>
        </w:rPr>
        <w:t xml:space="preserve">ę </w:t>
      </w:r>
      <w:r>
        <w:rPr>
          <w:rFonts w:ascii="Arial" w:hAnsi="Arial" w:cs="Arial"/>
          <w:sz w:val="22"/>
          <w:szCs w:val="22"/>
        </w:rPr>
        <w:t>i równowa</w:t>
      </w:r>
      <w:r>
        <w:rPr>
          <w:rFonts w:ascii="Arial" w:eastAsia="TimesNewRoman" w:hAnsi="Arial" w:cs="Arial"/>
          <w:sz w:val="22"/>
          <w:szCs w:val="22"/>
        </w:rPr>
        <w:t>ż</w:t>
      </w:r>
      <w:r>
        <w:rPr>
          <w:rFonts w:ascii="Arial" w:hAnsi="Arial" w:cs="Arial"/>
          <w:sz w:val="22"/>
          <w:szCs w:val="22"/>
        </w:rPr>
        <w:t>ne wymiary pracy ka</w:t>
      </w:r>
      <w:r>
        <w:rPr>
          <w:rFonts w:ascii="Arial" w:eastAsia="TimesNewRoman" w:hAnsi="Arial" w:cs="Arial"/>
          <w:sz w:val="22"/>
          <w:szCs w:val="22"/>
        </w:rPr>
        <w:t>ż</w:t>
      </w:r>
      <w:r>
        <w:rPr>
          <w:rFonts w:ascii="Arial" w:hAnsi="Arial" w:cs="Arial"/>
          <w:sz w:val="22"/>
          <w:szCs w:val="22"/>
        </w:rPr>
        <w:t>dego nauczyciela.</w:t>
      </w:r>
    </w:p>
    <w:p w:rsidR="00972B46" w:rsidRDefault="00972B46" w:rsidP="009C263D">
      <w:pPr>
        <w:pStyle w:val="Tekstpodstawowy"/>
        <w:numPr>
          <w:ilvl w:val="0"/>
          <w:numId w:val="181"/>
        </w:numPr>
        <w:tabs>
          <w:tab w:val="clear" w:pos="432"/>
        </w:tabs>
        <w:spacing w:before="57" w:after="57"/>
        <w:ind w:left="284" w:hanging="284"/>
        <w:rPr>
          <w:sz w:val="22"/>
          <w:szCs w:val="22"/>
        </w:rPr>
      </w:pPr>
      <w:r>
        <w:rPr>
          <w:sz w:val="22"/>
          <w:szCs w:val="22"/>
        </w:rPr>
        <w:t>Szkoła realizuje zadania i cele określone w ustawie</w:t>
      </w:r>
      <w:r w:rsidR="007B23E9">
        <w:rPr>
          <w:sz w:val="22"/>
          <w:szCs w:val="22"/>
        </w:rPr>
        <w:t xml:space="preserve">, </w:t>
      </w:r>
      <w:r>
        <w:rPr>
          <w:sz w:val="22"/>
          <w:szCs w:val="22"/>
        </w:rPr>
        <w:t>przepisach wydanych na je</w:t>
      </w:r>
      <w:r w:rsidR="00D50A36">
        <w:rPr>
          <w:sz w:val="22"/>
          <w:szCs w:val="22"/>
        </w:rPr>
        <w:t>j  podstawie</w:t>
      </w:r>
      <w:r w:rsidR="007B23E9">
        <w:rPr>
          <w:sz w:val="22"/>
          <w:szCs w:val="22"/>
        </w:rPr>
        <w:t xml:space="preserve"> oraz w programie wychowawczo – profilaktycznym szkoły</w:t>
      </w:r>
      <w:r w:rsidR="00D50A36">
        <w:rPr>
          <w:sz w:val="22"/>
          <w:szCs w:val="22"/>
        </w:rPr>
        <w:t>, a w szczególności</w:t>
      </w:r>
      <w:r>
        <w:rPr>
          <w:sz w:val="22"/>
          <w:szCs w:val="22"/>
        </w:rPr>
        <w:t>:</w:t>
      </w:r>
    </w:p>
    <w:p w:rsidR="00972B46" w:rsidRDefault="00972B46" w:rsidP="009C263D">
      <w:pPr>
        <w:numPr>
          <w:ilvl w:val="0"/>
          <w:numId w:val="182"/>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umożliwia zdobycie wiedzy i umiejętności niezbędnej do uzyskania świadectwa  ukończenia szkoły oraz kontynuacji nauki</w:t>
      </w:r>
      <w:r w:rsidR="007C7593">
        <w:rPr>
          <w:rFonts w:ascii="Arial" w:hAnsi="Arial" w:cs="Arial"/>
          <w:sz w:val="22"/>
          <w:szCs w:val="22"/>
        </w:rPr>
        <w:t xml:space="preserve"> w następnym etapie kształcenia;</w:t>
      </w:r>
    </w:p>
    <w:p w:rsidR="0086319F" w:rsidRDefault="0086319F" w:rsidP="009C263D">
      <w:pPr>
        <w:numPr>
          <w:ilvl w:val="0"/>
          <w:numId w:val="182"/>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umożliwia podtrzymywanie poczucia tożsamości narodowej</w:t>
      </w:r>
      <w:r w:rsidR="007B23E9">
        <w:rPr>
          <w:rFonts w:ascii="Arial" w:hAnsi="Arial" w:cs="Arial"/>
          <w:sz w:val="22"/>
          <w:szCs w:val="22"/>
        </w:rPr>
        <w:t>, etnicznej, językowej</w:t>
      </w:r>
      <w:r>
        <w:rPr>
          <w:rFonts w:ascii="Arial" w:hAnsi="Arial" w:cs="Arial"/>
          <w:sz w:val="22"/>
          <w:szCs w:val="22"/>
        </w:rPr>
        <w:t>;</w:t>
      </w:r>
    </w:p>
    <w:p w:rsidR="00027041" w:rsidRPr="00F431FA" w:rsidRDefault="00027041" w:rsidP="009C263D">
      <w:pPr>
        <w:numPr>
          <w:ilvl w:val="0"/>
          <w:numId w:val="182"/>
        </w:numPr>
        <w:tabs>
          <w:tab w:val="clear" w:pos="432"/>
        </w:tabs>
        <w:spacing w:before="57" w:after="57" w:line="360" w:lineRule="auto"/>
        <w:ind w:left="567" w:hanging="283"/>
        <w:jc w:val="both"/>
        <w:rPr>
          <w:rFonts w:ascii="Arial" w:hAnsi="Arial" w:cs="Arial"/>
          <w:sz w:val="22"/>
          <w:szCs w:val="22"/>
        </w:rPr>
      </w:pPr>
      <w:r w:rsidRPr="00F431FA">
        <w:rPr>
          <w:rFonts w:ascii="Arial" w:hAnsi="Arial" w:cs="Arial"/>
          <w:sz w:val="22"/>
          <w:szCs w:val="22"/>
        </w:rPr>
        <w:t>umożliwia korzystanie z zajęć</w:t>
      </w:r>
      <w:r w:rsidR="007C7593">
        <w:rPr>
          <w:rFonts w:ascii="Arial" w:hAnsi="Arial" w:cs="Arial"/>
          <w:sz w:val="22"/>
          <w:szCs w:val="22"/>
        </w:rPr>
        <w:t xml:space="preserve"> wychowania do życia w rodzinie;</w:t>
      </w:r>
    </w:p>
    <w:p w:rsidR="00027041" w:rsidRPr="00F431FA" w:rsidRDefault="00106768" w:rsidP="009C263D">
      <w:pPr>
        <w:numPr>
          <w:ilvl w:val="0"/>
          <w:numId w:val="182"/>
        </w:numPr>
        <w:tabs>
          <w:tab w:val="clear" w:pos="432"/>
        </w:tabs>
        <w:spacing w:before="57" w:after="57" w:line="360" w:lineRule="auto"/>
        <w:ind w:left="567" w:hanging="283"/>
        <w:jc w:val="both"/>
        <w:rPr>
          <w:rFonts w:ascii="Arial" w:hAnsi="Arial" w:cs="Arial"/>
          <w:sz w:val="22"/>
          <w:szCs w:val="22"/>
        </w:rPr>
      </w:pPr>
      <w:r w:rsidRPr="00F431FA">
        <w:rPr>
          <w:rFonts w:ascii="Arial" w:hAnsi="Arial" w:cs="Arial"/>
          <w:sz w:val="22"/>
          <w:szCs w:val="22"/>
        </w:rPr>
        <w:lastRenderedPageBreak/>
        <w:t>umożliwia korzystanie z zajęć</w:t>
      </w:r>
      <w:r w:rsidR="007C7593">
        <w:rPr>
          <w:rFonts w:ascii="Arial" w:hAnsi="Arial" w:cs="Arial"/>
          <w:sz w:val="22"/>
          <w:szCs w:val="22"/>
        </w:rPr>
        <w:t xml:space="preserve"> religii, etyki;</w:t>
      </w:r>
    </w:p>
    <w:p w:rsidR="00972B46" w:rsidRDefault="00972B46" w:rsidP="009C263D">
      <w:pPr>
        <w:numPr>
          <w:ilvl w:val="0"/>
          <w:numId w:val="182"/>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umożliwia absolwentom dokonanie świadomego wyboru dalszego kierunku kształcen</w:t>
      </w:r>
      <w:r w:rsidR="007C7593">
        <w:rPr>
          <w:rFonts w:ascii="Arial" w:hAnsi="Arial" w:cs="Arial"/>
          <w:sz w:val="22"/>
          <w:szCs w:val="22"/>
        </w:rPr>
        <w:t>ia;</w:t>
      </w:r>
    </w:p>
    <w:p w:rsidR="00972B46" w:rsidRDefault="00972B46" w:rsidP="009C263D">
      <w:pPr>
        <w:numPr>
          <w:ilvl w:val="0"/>
          <w:numId w:val="182"/>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kształtuje środowisko wychowawcze sprzy</w:t>
      </w:r>
      <w:r w:rsidR="007C7593">
        <w:rPr>
          <w:rFonts w:ascii="Arial" w:hAnsi="Arial" w:cs="Arial"/>
          <w:sz w:val="22"/>
          <w:szCs w:val="22"/>
        </w:rPr>
        <w:t>jające realizacji celów i zadań;</w:t>
      </w:r>
    </w:p>
    <w:p w:rsidR="00972B46" w:rsidRDefault="00972B46" w:rsidP="009C263D">
      <w:pPr>
        <w:numPr>
          <w:ilvl w:val="0"/>
          <w:numId w:val="182"/>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sprawuje opiekę nad uczniami odpowiednio</w:t>
      </w:r>
      <w:r w:rsidR="0095369C">
        <w:rPr>
          <w:rFonts w:ascii="Arial" w:hAnsi="Arial" w:cs="Arial"/>
          <w:sz w:val="22"/>
          <w:szCs w:val="22"/>
        </w:rPr>
        <w:t xml:space="preserve"> do ich potrzeb oraz możliwości, w tym nad dziećmi niepełnosprawnymi.</w:t>
      </w:r>
      <w:r>
        <w:rPr>
          <w:rFonts w:ascii="Arial" w:hAnsi="Arial" w:cs="Arial"/>
          <w:sz w:val="22"/>
          <w:szCs w:val="22"/>
        </w:rPr>
        <w:t xml:space="preserve"> </w:t>
      </w:r>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 6</w:t>
      </w:r>
    </w:p>
    <w:p w:rsidR="00972B46" w:rsidRDefault="00972B46" w:rsidP="009C263D">
      <w:pPr>
        <w:pStyle w:val="Tekstpodstawowy"/>
        <w:numPr>
          <w:ilvl w:val="0"/>
          <w:numId w:val="51"/>
        </w:numPr>
        <w:tabs>
          <w:tab w:val="clear" w:pos="502"/>
        </w:tabs>
        <w:spacing w:before="57" w:after="57"/>
        <w:ind w:left="284" w:hanging="284"/>
        <w:rPr>
          <w:sz w:val="22"/>
          <w:szCs w:val="22"/>
        </w:rPr>
      </w:pPr>
      <w:r>
        <w:rPr>
          <w:sz w:val="22"/>
          <w:szCs w:val="22"/>
        </w:rPr>
        <w:t>Szkoła w zakresie nauczania, co stanowi  jej zadanie specyficzne, zapewnia uczniom</w:t>
      </w:r>
      <w:r w:rsidR="0036530E">
        <w:rPr>
          <w:sz w:val="22"/>
          <w:szCs w:val="22"/>
        </w:rPr>
        <w:br/>
      </w:r>
      <w:r>
        <w:rPr>
          <w:sz w:val="22"/>
          <w:szCs w:val="22"/>
        </w:rPr>
        <w:t xml:space="preserve"> w szczególności:</w:t>
      </w:r>
    </w:p>
    <w:p w:rsidR="00972B46" w:rsidRDefault="00972B46" w:rsidP="009C263D">
      <w:pPr>
        <w:numPr>
          <w:ilvl w:val="0"/>
          <w:numId w:val="147"/>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naukę poprawnego i swobodnego wypowiadania się, pisania i czytania </w:t>
      </w:r>
      <w:r w:rsidR="001F0EE5">
        <w:rPr>
          <w:rFonts w:ascii="Arial" w:hAnsi="Arial" w:cs="Arial"/>
          <w:sz w:val="22"/>
          <w:szCs w:val="22"/>
        </w:rPr>
        <w:t>ze </w:t>
      </w:r>
      <w:r w:rsidR="0032400F">
        <w:rPr>
          <w:rFonts w:ascii="Arial" w:hAnsi="Arial" w:cs="Arial"/>
          <w:sz w:val="22"/>
          <w:szCs w:val="22"/>
        </w:rPr>
        <w:t>zrozumieniem;</w:t>
      </w:r>
    </w:p>
    <w:p w:rsidR="00972B46" w:rsidRDefault="00972B46" w:rsidP="009C263D">
      <w:pPr>
        <w:numPr>
          <w:ilvl w:val="0"/>
          <w:numId w:val="147"/>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poznawanie wymaganych pojęć i zdobywanie rzetelnej wiedzy na poziomie umożliwiającym co najmniej kontynuację nauki</w:t>
      </w:r>
      <w:r w:rsidR="0032400F">
        <w:rPr>
          <w:rFonts w:ascii="Arial" w:hAnsi="Arial" w:cs="Arial"/>
          <w:sz w:val="22"/>
          <w:szCs w:val="22"/>
        </w:rPr>
        <w:t xml:space="preserve"> w następnym etapie kształcenia;</w:t>
      </w:r>
    </w:p>
    <w:p w:rsidR="00972B46" w:rsidRDefault="00972B46" w:rsidP="009C263D">
      <w:pPr>
        <w:numPr>
          <w:ilvl w:val="0"/>
          <w:numId w:val="147"/>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dochodzenie do rozumienia, a nie tylko do pamięciowego o</w:t>
      </w:r>
      <w:r w:rsidR="0032400F">
        <w:rPr>
          <w:rFonts w:ascii="Arial" w:hAnsi="Arial" w:cs="Arial"/>
          <w:sz w:val="22"/>
          <w:szCs w:val="22"/>
        </w:rPr>
        <w:t>panowania przekazywanych treści;</w:t>
      </w:r>
    </w:p>
    <w:p w:rsidR="00972B46" w:rsidRDefault="00972B46" w:rsidP="009C263D">
      <w:pPr>
        <w:numPr>
          <w:ilvl w:val="0"/>
          <w:numId w:val="147"/>
        </w:numPr>
        <w:tabs>
          <w:tab w:val="clear" w:pos="432"/>
        </w:tabs>
        <w:spacing w:before="57" w:after="57" w:line="360" w:lineRule="auto"/>
        <w:ind w:left="567" w:right="-142" w:hanging="290"/>
        <w:jc w:val="both"/>
        <w:rPr>
          <w:rFonts w:ascii="Arial" w:hAnsi="Arial" w:cs="Arial"/>
          <w:sz w:val="22"/>
          <w:szCs w:val="22"/>
        </w:rPr>
      </w:pPr>
      <w:r>
        <w:rPr>
          <w:rFonts w:ascii="Arial" w:hAnsi="Arial" w:cs="Arial"/>
          <w:sz w:val="22"/>
          <w:szCs w:val="22"/>
        </w:rPr>
        <w:t>rozwijanie zdolności dostrzegania różnego rodzaju związków i zależności (przyczynowo – skutkowych , funkcjonalnych, czasowych i przestrzennych</w:t>
      </w:r>
      <w:r w:rsidR="00236AF6">
        <w:rPr>
          <w:rFonts w:ascii="Arial" w:hAnsi="Arial" w:cs="Arial"/>
          <w:sz w:val="22"/>
          <w:szCs w:val="22"/>
        </w:rPr>
        <w:t>,</w:t>
      </w:r>
      <w:r>
        <w:rPr>
          <w:rFonts w:ascii="Arial" w:hAnsi="Arial" w:cs="Arial"/>
          <w:sz w:val="22"/>
          <w:szCs w:val="22"/>
        </w:rPr>
        <w:t xml:space="preserve"> </w:t>
      </w:r>
      <w:r w:rsidR="00D65234">
        <w:rPr>
          <w:rFonts w:ascii="Arial" w:hAnsi="Arial" w:cs="Arial"/>
          <w:sz w:val="22"/>
          <w:szCs w:val="22"/>
        </w:rPr>
        <w:t>itp</w:t>
      </w:r>
      <w:r w:rsidR="0032400F">
        <w:rPr>
          <w:rFonts w:ascii="Arial" w:hAnsi="Arial" w:cs="Arial"/>
          <w:sz w:val="22"/>
          <w:szCs w:val="22"/>
        </w:rPr>
        <w:t>);</w:t>
      </w:r>
    </w:p>
    <w:p w:rsidR="00972B46" w:rsidRDefault="00972B46" w:rsidP="009C263D">
      <w:pPr>
        <w:numPr>
          <w:ilvl w:val="0"/>
          <w:numId w:val="147"/>
        </w:numPr>
        <w:tabs>
          <w:tab w:val="clear" w:pos="432"/>
        </w:tabs>
        <w:spacing w:before="57" w:after="57" w:line="360" w:lineRule="auto"/>
        <w:ind w:left="567" w:right="-142" w:hanging="290"/>
        <w:jc w:val="both"/>
        <w:rPr>
          <w:rFonts w:ascii="Arial" w:hAnsi="Arial" w:cs="Arial"/>
          <w:sz w:val="22"/>
          <w:szCs w:val="22"/>
        </w:rPr>
      </w:pPr>
      <w:r>
        <w:rPr>
          <w:rFonts w:ascii="Arial" w:hAnsi="Arial" w:cs="Arial"/>
          <w:sz w:val="22"/>
          <w:szCs w:val="22"/>
        </w:rPr>
        <w:t>rozwijanie zdolności myśleni</w:t>
      </w:r>
      <w:r w:rsidR="0032400F">
        <w:rPr>
          <w:rFonts w:ascii="Arial" w:hAnsi="Arial" w:cs="Arial"/>
          <w:sz w:val="22"/>
          <w:szCs w:val="22"/>
        </w:rPr>
        <w:t>a analitycznego i syntetycznego;</w:t>
      </w:r>
    </w:p>
    <w:p w:rsidR="00972B46" w:rsidRDefault="00972B46" w:rsidP="009C263D">
      <w:pPr>
        <w:numPr>
          <w:ilvl w:val="0"/>
          <w:numId w:val="147"/>
        </w:numPr>
        <w:tabs>
          <w:tab w:val="clear" w:pos="432"/>
        </w:tabs>
        <w:spacing w:before="57" w:after="57" w:line="360" w:lineRule="auto"/>
        <w:ind w:left="567" w:right="-142" w:hanging="290"/>
        <w:jc w:val="both"/>
        <w:rPr>
          <w:rFonts w:ascii="Arial" w:hAnsi="Arial" w:cs="Arial"/>
          <w:sz w:val="22"/>
          <w:szCs w:val="22"/>
        </w:rPr>
      </w:pPr>
      <w:r>
        <w:rPr>
          <w:rFonts w:ascii="Arial" w:hAnsi="Arial" w:cs="Arial"/>
          <w:sz w:val="22"/>
          <w:szCs w:val="22"/>
        </w:rPr>
        <w:t xml:space="preserve">przekazywanie wiadomości przedmiotowych w sposób integralny, prowadzący </w:t>
      </w:r>
      <w:r w:rsidR="00E82955">
        <w:rPr>
          <w:rFonts w:ascii="Arial" w:hAnsi="Arial" w:cs="Arial"/>
          <w:sz w:val="22"/>
          <w:szCs w:val="22"/>
        </w:rPr>
        <w:t>do </w:t>
      </w:r>
      <w:r>
        <w:rPr>
          <w:rFonts w:ascii="Arial" w:hAnsi="Arial" w:cs="Arial"/>
          <w:sz w:val="22"/>
          <w:szCs w:val="22"/>
        </w:rPr>
        <w:t>lepszego ro</w:t>
      </w:r>
      <w:r w:rsidR="0032400F">
        <w:rPr>
          <w:rFonts w:ascii="Arial" w:hAnsi="Arial" w:cs="Arial"/>
          <w:sz w:val="22"/>
          <w:szCs w:val="22"/>
        </w:rPr>
        <w:t>zumienia świata, ludzi i siebie;</w:t>
      </w:r>
    </w:p>
    <w:p w:rsidR="00972B46" w:rsidRDefault="00972B46" w:rsidP="009C263D">
      <w:pPr>
        <w:numPr>
          <w:ilvl w:val="0"/>
          <w:numId w:val="147"/>
        </w:numPr>
        <w:tabs>
          <w:tab w:val="clear" w:pos="432"/>
        </w:tabs>
        <w:spacing w:before="57" w:after="57" w:line="360" w:lineRule="auto"/>
        <w:ind w:left="567" w:right="-142" w:hanging="290"/>
        <w:jc w:val="both"/>
        <w:rPr>
          <w:rFonts w:ascii="Arial" w:hAnsi="Arial" w:cs="Arial"/>
          <w:sz w:val="22"/>
          <w:szCs w:val="22"/>
        </w:rPr>
      </w:pPr>
      <w:r>
        <w:rPr>
          <w:rFonts w:ascii="Arial" w:hAnsi="Arial" w:cs="Arial"/>
          <w:sz w:val="22"/>
          <w:szCs w:val="22"/>
        </w:rPr>
        <w:t>poznawanie zasad rozwoj</w:t>
      </w:r>
      <w:r w:rsidR="0032400F">
        <w:rPr>
          <w:rFonts w:ascii="Arial" w:hAnsi="Arial" w:cs="Arial"/>
          <w:sz w:val="22"/>
          <w:szCs w:val="22"/>
        </w:rPr>
        <w:t>u osobowego i życia społecznego;</w:t>
      </w:r>
    </w:p>
    <w:p w:rsidR="00972B46" w:rsidRPr="00F431FA" w:rsidRDefault="00972B46" w:rsidP="009C263D">
      <w:pPr>
        <w:numPr>
          <w:ilvl w:val="0"/>
          <w:numId w:val="147"/>
        </w:numPr>
        <w:tabs>
          <w:tab w:val="clear" w:pos="432"/>
        </w:tabs>
        <w:spacing w:before="57" w:after="57" w:line="360" w:lineRule="auto"/>
        <w:ind w:left="567" w:right="-142" w:hanging="290"/>
        <w:jc w:val="both"/>
        <w:rPr>
          <w:rFonts w:ascii="Arial" w:hAnsi="Arial" w:cs="Arial"/>
          <w:sz w:val="22"/>
          <w:szCs w:val="22"/>
        </w:rPr>
      </w:pPr>
      <w:r>
        <w:rPr>
          <w:rFonts w:ascii="Arial" w:hAnsi="Arial" w:cs="Arial"/>
          <w:sz w:val="22"/>
          <w:szCs w:val="22"/>
        </w:rPr>
        <w:t>poznawanie dziedzictwa kultury narodowej postrzeganej w pe</w:t>
      </w:r>
      <w:r w:rsidR="0032400F">
        <w:rPr>
          <w:rFonts w:ascii="Arial" w:hAnsi="Arial" w:cs="Arial"/>
          <w:sz w:val="22"/>
          <w:szCs w:val="22"/>
        </w:rPr>
        <w:t>rspektywie kultury europejskiej;</w:t>
      </w:r>
    </w:p>
    <w:p w:rsidR="00A732BF" w:rsidRPr="00F431FA" w:rsidRDefault="007A4B63" w:rsidP="009C263D">
      <w:pPr>
        <w:numPr>
          <w:ilvl w:val="0"/>
          <w:numId w:val="147"/>
        </w:numPr>
        <w:tabs>
          <w:tab w:val="clear" w:pos="432"/>
        </w:tabs>
        <w:spacing w:before="57" w:after="57" w:line="360" w:lineRule="auto"/>
        <w:ind w:left="567" w:right="-142" w:hanging="290"/>
        <w:jc w:val="both"/>
        <w:rPr>
          <w:rFonts w:ascii="Arial" w:hAnsi="Arial" w:cs="Arial"/>
          <w:sz w:val="22"/>
          <w:szCs w:val="22"/>
        </w:rPr>
      </w:pPr>
      <w:r w:rsidRPr="00F431FA">
        <w:rPr>
          <w:rFonts w:ascii="Arial" w:hAnsi="Arial" w:cs="Arial"/>
          <w:sz w:val="22"/>
          <w:szCs w:val="22"/>
        </w:rPr>
        <w:t>zaopatrzenie w bezpłatne podręczniki, materiały edukacyjne ora</w:t>
      </w:r>
      <w:r w:rsidR="00236AF6">
        <w:rPr>
          <w:rFonts w:ascii="Arial" w:hAnsi="Arial" w:cs="Arial"/>
          <w:sz w:val="22"/>
          <w:szCs w:val="22"/>
        </w:rPr>
        <w:t xml:space="preserve">z materiały ćwiczeniowe  </w:t>
      </w:r>
      <w:r w:rsidRPr="00F431FA">
        <w:rPr>
          <w:rFonts w:ascii="Arial" w:hAnsi="Arial" w:cs="Arial"/>
          <w:sz w:val="22"/>
          <w:szCs w:val="22"/>
        </w:rPr>
        <w:t xml:space="preserve"> na poszczególnych poziomach edukacyjnych.</w:t>
      </w:r>
    </w:p>
    <w:p w:rsidR="00972B46" w:rsidRPr="0036530E" w:rsidRDefault="00972B46" w:rsidP="009C263D">
      <w:pPr>
        <w:numPr>
          <w:ilvl w:val="0"/>
          <w:numId w:val="60"/>
        </w:numPr>
        <w:tabs>
          <w:tab w:val="clear" w:pos="360"/>
        </w:tabs>
        <w:autoSpaceDE w:val="0"/>
        <w:spacing w:before="57" w:after="57" w:line="360" w:lineRule="auto"/>
        <w:ind w:left="284" w:hanging="284"/>
        <w:jc w:val="both"/>
        <w:rPr>
          <w:rFonts w:ascii="Arial" w:hAnsi="Arial" w:cs="Arial"/>
          <w:sz w:val="22"/>
          <w:szCs w:val="22"/>
        </w:rPr>
      </w:pPr>
      <w:r>
        <w:rPr>
          <w:rFonts w:ascii="Arial" w:hAnsi="Arial" w:cs="Arial"/>
          <w:sz w:val="22"/>
          <w:szCs w:val="22"/>
        </w:rPr>
        <w:t>W szkole uczniowie kształc</w:t>
      </w:r>
      <w:r>
        <w:rPr>
          <w:rFonts w:ascii="Arial" w:eastAsia="TimesNewRoman" w:hAnsi="Arial" w:cs="Arial"/>
          <w:sz w:val="22"/>
          <w:szCs w:val="22"/>
        </w:rPr>
        <w:t xml:space="preserve">ą </w:t>
      </w:r>
      <w:r>
        <w:rPr>
          <w:rFonts w:ascii="Arial" w:hAnsi="Arial" w:cs="Arial"/>
          <w:sz w:val="22"/>
          <w:szCs w:val="22"/>
        </w:rPr>
        <w:t>swoje umiej</w:t>
      </w:r>
      <w:r>
        <w:rPr>
          <w:rFonts w:ascii="Arial" w:eastAsia="TimesNewRoman" w:hAnsi="Arial" w:cs="Arial"/>
          <w:sz w:val="22"/>
          <w:szCs w:val="22"/>
        </w:rPr>
        <w:t>ę</w:t>
      </w:r>
      <w:r>
        <w:rPr>
          <w:rFonts w:ascii="Arial" w:hAnsi="Arial" w:cs="Arial"/>
          <w:sz w:val="22"/>
          <w:szCs w:val="22"/>
        </w:rPr>
        <w:t>tno</w:t>
      </w:r>
      <w:r>
        <w:rPr>
          <w:rFonts w:ascii="Arial" w:eastAsia="TimesNewRoman" w:hAnsi="Arial" w:cs="Arial"/>
          <w:sz w:val="22"/>
          <w:szCs w:val="22"/>
        </w:rPr>
        <w:t>ś</w:t>
      </w:r>
      <w:r>
        <w:rPr>
          <w:rFonts w:ascii="Arial" w:hAnsi="Arial" w:cs="Arial"/>
          <w:sz w:val="22"/>
          <w:szCs w:val="22"/>
        </w:rPr>
        <w:t>ci wykorzystywania zdobywanej</w:t>
      </w:r>
      <w:r w:rsidR="0036530E">
        <w:rPr>
          <w:rFonts w:ascii="Arial" w:hAnsi="Arial" w:cs="Arial"/>
          <w:sz w:val="22"/>
          <w:szCs w:val="22"/>
        </w:rPr>
        <w:t xml:space="preserve"> </w:t>
      </w:r>
      <w:r w:rsidRPr="0036530E">
        <w:rPr>
          <w:rFonts w:ascii="Arial" w:hAnsi="Arial" w:cs="Arial"/>
          <w:sz w:val="22"/>
          <w:szCs w:val="22"/>
        </w:rPr>
        <w:t>wiedzy, aby w ten sposób lepiej przygotowa</w:t>
      </w:r>
      <w:r w:rsidRPr="0036530E">
        <w:rPr>
          <w:rFonts w:ascii="Arial" w:eastAsia="TimesNewRoman" w:hAnsi="Arial" w:cs="Arial"/>
          <w:sz w:val="22"/>
          <w:szCs w:val="22"/>
        </w:rPr>
        <w:t xml:space="preserve">ć </w:t>
      </w:r>
      <w:r w:rsidRPr="0036530E">
        <w:rPr>
          <w:rFonts w:ascii="Arial" w:hAnsi="Arial" w:cs="Arial"/>
          <w:sz w:val="22"/>
          <w:szCs w:val="22"/>
        </w:rPr>
        <w:t>si</w:t>
      </w:r>
      <w:r w:rsidRPr="0036530E">
        <w:rPr>
          <w:rFonts w:ascii="Arial" w:eastAsia="TimesNewRoman" w:hAnsi="Arial" w:cs="Arial"/>
          <w:sz w:val="22"/>
          <w:szCs w:val="22"/>
        </w:rPr>
        <w:t xml:space="preserve">ę </w:t>
      </w:r>
      <w:r w:rsidRPr="0036530E">
        <w:rPr>
          <w:rFonts w:ascii="Arial" w:hAnsi="Arial" w:cs="Arial"/>
          <w:sz w:val="22"/>
          <w:szCs w:val="22"/>
        </w:rPr>
        <w:t>do pracy w warunkach współczesnego</w:t>
      </w:r>
      <w:r w:rsidR="0036530E">
        <w:rPr>
          <w:rFonts w:ascii="Arial" w:hAnsi="Arial" w:cs="Arial"/>
          <w:sz w:val="22"/>
          <w:szCs w:val="22"/>
        </w:rPr>
        <w:t xml:space="preserve"> </w:t>
      </w:r>
      <w:r w:rsidR="000C03A4">
        <w:rPr>
          <w:rFonts w:ascii="Arial" w:eastAsia="TimesNewRoman" w:hAnsi="Arial" w:cs="Arial"/>
          <w:sz w:val="22"/>
          <w:szCs w:val="22"/>
        </w:rPr>
        <w:t>ś</w:t>
      </w:r>
      <w:r w:rsidR="0036530E" w:rsidRPr="0036530E">
        <w:rPr>
          <w:rFonts w:ascii="Arial" w:hAnsi="Arial" w:cs="Arial"/>
          <w:sz w:val="22"/>
          <w:szCs w:val="22"/>
        </w:rPr>
        <w:t>wiata.</w:t>
      </w:r>
      <w:r w:rsidRPr="0036530E">
        <w:rPr>
          <w:rFonts w:ascii="Arial" w:hAnsi="Arial" w:cs="Arial"/>
          <w:sz w:val="22"/>
          <w:szCs w:val="22"/>
        </w:rPr>
        <w:t xml:space="preserve"> Nauczyciele stwarzają uczniom warunki do nabywania nast</w:t>
      </w:r>
      <w:r w:rsidRPr="0036530E">
        <w:rPr>
          <w:rFonts w:ascii="Arial" w:eastAsia="TimesNewRoman" w:hAnsi="Arial" w:cs="Arial"/>
          <w:sz w:val="22"/>
          <w:szCs w:val="22"/>
        </w:rPr>
        <w:t>ę</w:t>
      </w:r>
      <w:r w:rsidRPr="0036530E">
        <w:rPr>
          <w:rFonts w:ascii="Arial" w:hAnsi="Arial" w:cs="Arial"/>
          <w:sz w:val="22"/>
          <w:szCs w:val="22"/>
        </w:rPr>
        <w:t>puj</w:t>
      </w:r>
      <w:r w:rsidRPr="0036530E">
        <w:rPr>
          <w:rFonts w:ascii="Arial" w:eastAsia="TimesNewRoman" w:hAnsi="Arial" w:cs="Arial"/>
          <w:sz w:val="22"/>
          <w:szCs w:val="22"/>
        </w:rPr>
        <w:t>ą</w:t>
      </w:r>
      <w:r w:rsidR="0036530E">
        <w:rPr>
          <w:rFonts w:ascii="Arial" w:hAnsi="Arial" w:cs="Arial"/>
          <w:sz w:val="22"/>
          <w:szCs w:val="22"/>
        </w:rPr>
        <w:t xml:space="preserve">cych  </w:t>
      </w:r>
      <w:r w:rsidRPr="0036530E">
        <w:rPr>
          <w:rFonts w:ascii="Arial" w:hAnsi="Arial" w:cs="Arial"/>
          <w:sz w:val="22"/>
          <w:szCs w:val="22"/>
        </w:rPr>
        <w:t>umiej</w:t>
      </w:r>
      <w:r w:rsidRPr="0036530E">
        <w:rPr>
          <w:rFonts w:ascii="Arial" w:eastAsia="TimesNewRoman" w:hAnsi="Arial" w:cs="Arial"/>
          <w:sz w:val="22"/>
          <w:szCs w:val="22"/>
        </w:rPr>
        <w:t>ę</w:t>
      </w:r>
      <w:r w:rsidRPr="0036530E">
        <w:rPr>
          <w:rFonts w:ascii="Arial" w:hAnsi="Arial" w:cs="Arial"/>
          <w:sz w:val="22"/>
          <w:szCs w:val="22"/>
        </w:rPr>
        <w:t>tno</w:t>
      </w:r>
      <w:r w:rsidRPr="0036530E">
        <w:rPr>
          <w:rFonts w:ascii="Arial" w:eastAsia="TimesNewRoman" w:hAnsi="Arial" w:cs="Arial"/>
          <w:sz w:val="22"/>
          <w:szCs w:val="22"/>
        </w:rPr>
        <w:t>ś</w:t>
      </w:r>
      <w:r w:rsidRPr="0036530E">
        <w:rPr>
          <w:rFonts w:ascii="Arial" w:hAnsi="Arial" w:cs="Arial"/>
          <w:sz w:val="22"/>
          <w:szCs w:val="22"/>
        </w:rPr>
        <w:t>ci:</w:t>
      </w:r>
    </w:p>
    <w:p w:rsidR="00972B46" w:rsidRDefault="00972B46" w:rsidP="009C263D">
      <w:pPr>
        <w:numPr>
          <w:ilvl w:val="0"/>
          <w:numId w:val="148"/>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planowania, organizowania i oceniania własnej nauki, przyjmowania za nią c</w:t>
      </w:r>
      <w:r w:rsidR="00464D23">
        <w:rPr>
          <w:rFonts w:ascii="Arial" w:hAnsi="Arial" w:cs="Arial"/>
          <w:sz w:val="22"/>
          <w:szCs w:val="22"/>
        </w:rPr>
        <w:t>oraz większej odpowiedzialności;</w:t>
      </w:r>
    </w:p>
    <w:p w:rsidR="00972B46" w:rsidRDefault="00972B46" w:rsidP="009C263D">
      <w:pPr>
        <w:numPr>
          <w:ilvl w:val="0"/>
          <w:numId w:val="148"/>
        </w:numPr>
        <w:tabs>
          <w:tab w:val="clear" w:pos="432"/>
        </w:tabs>
        <w:spacing w:before="57" w:after="57" w:line="360" w:lineRule="auto"/>
        <w:ind w:left="567" w:right="-142" w:hanging="290"/>
        <w:jc w:val="both"/>
        <w:rPr>
          <w:rFonts w:ascii="Arial" w:hAnsi="Arial" w:cs="Arial"/>
          <w:sz w:val="22"/>
          <w:szCs w:val="22"/>
        </w:rPr>
      </w:pPr>
      <w:r>
        <w:rPr>
          <w:rFonts w:ascii="Arial" w:hAnsi="Arial" w:cs="Arial"/>
          <w:sz w:val="22"/>
          <w:szCs w:val="22"/>
        </w:rPr>
        <w:t>skutecznego porozumiewania się w różnych sytuacjach, prezentacji własnego punktu widzenia i uwzględniania poglądów innych ludzi, poprawnego posługiwania się językiem ojczystym, przygotowa</w:t>
      </w:r>
      <w:r w:rsidR="00464D23">
        <w:rPr>
          <w:rFonts w:ascii="Arial" w:hAnsi="Arial" w:cs="Arial"/>
          <w:sz w:val="22"/>
          <w:szCs w:val="22"/>
        </w:rPr>
        <w:t>nia do publicznych wystąpień;</w:t>
      </w:r>
    </w:p>
    <w:p w:rsidR="00972B46" w:rsidRDefault="00972B46" w:rsidP="009C263D">
      <w:pPr>
        <w:numPr>
          <w:ilvl w:val="0"/>
          <w:numId w:val="148"/>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lastRenderedPageBreak/>
        <w:t xml:space="preserve">efektywnego współdziałania w zespole i pracy w grupie, budowania więzi międzyludzkich, podejmowania indywidualnych i grupowych decyzji, skutecznego działania na gruncie </w:t>
      </w:r>
      <w:r w:rsidR="00464D23">
        <w:rPr>
          <w:rFonts w:ascii="Arial" w:hAnsi="Arial" w:cs="Arial"/>
          <w:sz w:val="22"/>
          <w:szCs w:val="22"/>
        </w:rPr>
        <w:t>zachowania obowiązujących norm;</w:t>
      </w:r>
    </w:p>
    <w:p w:rsidR="00972B46" w:rsidRDefault="00972B46" w:rsidP="009C263D">
      <w:pPr>
        <w:numPr>
          <w:ilvl w:val="0"/>
          <w:numId w:val="148"/>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rozwiązywania problemów </w:t>
      </w:r>
      <w:r w:rsidR="00464D23">
        <w:rPr>
          <w:rFonts w:ascii="Arial" w:hAnsi="Arial" w:cs="Arial"/>
          <w:sz w:val="22"/>
          <w:szCs w:val="22"/>
        </w:rPr>
        <w:t>w twórczy sposób;</w:t>
      </w:r>
    </w:p>
    <w:p w:rsidR="00972B46" w:rsidRDefault="00972B46" w:rsidP="009C263D">
      <w:pPr>
        <w:numPr>
          <w:ilvl w:val="0"/>
          <w:numId w:val="148"/>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poszukiwania, porządkowania i wykorzystywania informacji z różnych źródeł oraz efektywnego posługiwan</w:t>
      </w:r>
      <w:r w:rsidR="00464D23">
        <w:rPr>
          <w:rFonts w:ascii="Arial" w:hAnsi="Arial" w:cs="Arial"/>
          <w:sz w:val="22"/>
          <w:szCs w:val="22"/>
        </w:rPr>
        <w:t>ia się technologią informacyjną;</w:t>
      </w:r>
    </w:p>
    <w:p w:rsidR="00972B46" w:rsidRPr="0036530E" w:rsidRDefault="00972B46" w:rsidP="009C263D">
      <w:pPr>
        <w:numPr>
          <w:ilvl w:val="0"/>
          <w:numId w:val="148"/>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odnoszenia do praktyki zdobytej wiedzy oraz tworzenia potrzebnych doświadczeń  </w:t>
      </w:r>
      <w:r w:rsidR="0036530E">
        <w:rPr>
          <w:rFonts w:ascii="Arial" w:hAnsi="Arial" w:cs="Arial"/>
          <w:sz w:val="22"/>
          <w:szCs w:val="22"/>
        </w:rPr>
        <w:br/>
      </w:r>
      <w:r w:rsidR="00464D23">
        <w:rPr>
          <w:rFonts w:ascii="Arial" w:hAnsi="Arial" w:cs="Arial"/>
          <w:sz w:val="22"/>
          <w:szCs w:val="22"/>
        </w:rPr>
        <w:t>i nawyków;</w:t>
      </w:r>
    </w:p>
    <w:p w:rsidR="00972B46" w:rsidRDefault="00972B46" w:rsidP="009C263D">
      <w:pPr>
        <w:numPr>
          <w:ilvl w:val="0"/>
          <w:numId w:val="148"/>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rozwijania sprawności umysłowych</w:t>
      </w:r>
      <w:r w:rsidR="00464D23">
        <w:rPr>
          <w:rFonts w:ascii="Arial" w:hAnsi="Arial" w:cs="Arial"/>
          <w:sz w:val="22"/>
          <w:szCs w:val="22"/>
        </w:rPr>
        <w:t xml:space="preserve"> oraz osobistych zainteresowań;</w:t>
      </w:r>
    </w:p>
    <w:p w:rsidR="00972B46" w:rsidRPr="0036530E" w:rsidRDefault="00972B46" w:rsidP="009C263D">
      <w:pPr>
        <w:numPr>
          <w:ilvl w:val="0"/>
          <w:numId w:val="148"/>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przyswajania sobie metod i technik negocjac</w:t>
      </w:r>
      <w:r w:rsidR="0036530E">
        <w:rPr>
          <w:rFonts w:ascii="Arial" w:hAnsi="Arial" w:cs="Arial"/>
          <w:sz w:val="22"/>
          <w:szCs w:val="22"/>
        </w:rPr>
        <w:t xml:space="preserve">yjnych rozwiązywania konfliktów </w:t>
      </w:r>
      <w:r w:rsidR="0036530E">
        <w:rPr>
          <w:rFonts w:ascii="Arial" w:hAnsi="Arial" w:cs="Arial"/>
          <w:sz w:val="22"/>
          <w:szCs w:val="22"/>
        </w:rPr>
        <w:br/>
      </w:r>
      <w:r w:rsidR="00464D23">
        <w:rPr>
          <w:rFonts w:ascii="Arial" w:hAnsi="Arial" w:cs="Arial"/>
          <w:sz w:val="22"/>
          <w:szCs w:val="22"/>
        </w:rPr>
        <w:t>i problemów społecznych;</w:t>
      </w:r>
    </w:p>
    <w:p w:rsidR="00972B46" w:rsidRDefault="00972B46" w:rsidP="009C263D">
      <w:pPr>
        <w:numPr>
          <w:ilvl w:val="0"/>
          <w:numId w:val="148"/>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realizowania projektów e</w:t>
      </w:r>
      <w:r w:rsidR="0036530E">
        <w:rPr>
          <w:rFonts w:ascii="Arial" w:hAnsi="Arial" w:cs="Arial"/>
          <w:sz w:val="22"/>
          <w:szCs w:val="22"/>
        </w:rPr>
        <w:t>dukacyjnych oraz ich prezentacji</w:t>
      </w:r>
      <w:r>
        <w:rPr>
          <w:rFonts w:ascii="Arial" w:hAnsi="Arial" w:cs="Arial"/>
          <w:sz w:val="22"/>
          <w:szCs w:val="22"/>
        </w:rPr>
        <w:t>.</w:t>
      </w:r>
    </w:p>
    <w:p w:rsidR="00972B46" w:rsidRDefault="00972B46" w:rsidP="009C263D">
      <w:pPr>
        <w:numPr>
          <w:ilvl w:val="0"/>
          <w:numId w:val="66"/>
        </w:numPr>
        <w:tabs>
          <w:tab w:val="clear" w:pos="1004"/>
        </w:tabs>
        <w:spacing w:before="57" w:after="57" w:line="360" w:lineRule="auto"/>
        <w:ind w:left="284" w:hanging="284"/>
        <w:jc w:val="both"/>
        <w:rPr>
          <w:rFonts w:ascii="Arial" w:hAnsi="Arial" w:cs="Arial"/>
          <w:sz w:val="22"/>
          <w:szCs w:val="22"/>
        </w:rPr>
      </w:pPr>
      <w:r>
        <w:rPr>
          <w:rFonts w:ascii="Arial" w:hAnsi="Arial" w:cs="Arial"/>
          <w:sz w:val="22"/>
          <w:szCs w:val="22"/>
        </w:rPr>
        <w:t>W szkole ponadto uczniowie:</w:t>
      </w:r>
    </w:p>
    <w:p w:rsidR="00972B46" w:rsidRDefault="00972B46" w:rsidP="009C263D">
      <w:pPr>
        <w:numPr>
          <w:ilvl w:val="1"/>
          <w:numId w:val="149"/>
        </w:numPr>
        <w:tabs>
          <w:tab w:val="clear" w:pos="576"/>
        </w:tabs>
        <w:spacing w:before="57" w:after="57" w:line="360" w:lineRule="auto"/>
        <w:ind w:left="567" w:hanging="284"/>
        <w:jc w:val="both"/>
        <w:rPr>
          <w:rFonts w:ascii="Arial" w:hAnsi="Arial" w:cs="Arial"/>
          <w:sz w:val="22"/>
          <w:szCs w:val="22"/>
        </w:rPr>
      </w:pPr>
      <w:r>
        <w:rPr>
          <w:rFonts w:ascii="Arial" w:hAnsi="Arial" w:cs="Arial"/>
          <w:sz w:val="22"/>
          <w:szCs w:val="22"/>
        </w:rPr>
        <w:t xml:space="preserve">przyswajają  podstawowy zasób wiadomości na temat faktów, zasad, teorii i praktyki dotyczących przede wszystkim tematów i zjawisk </w:t>
      </w:r>
      <w:r w:rsidR="00CA3682">
        <w:rPr>
          <w:rFonts w:ascii="Arial" w:hAnsi="Arial" w:cs="Arial"/>
          <w:sz w:val="22"/>
          <w:szCs w:val="22"/>
        </w:rPr>
        <w:t>bliskich doświadczeniom uczniów;</w:t>
      </w:r>
    </w:p>
    <w:p w:rsidR="00972B46" w:rsidRDefault="00972B46" w:rsidP="009C263D">
      <w:pPr>
        <w:numPr>
          <w:ilvl w:val="1"/>
          <w:numId w:val="149"/>
        </w:numPr>
        <w:tabs>
          <w:tab w:val="clear" w:pos="576"/>
        </w:tabs>
        <w:spacing w:before="57" w:after="57" w:line="360" w:lineRule="auto"/>
        <w:ind w:left="567" w:hanging="284"/>
        <w:jc w:val="both"/>
        <w:rPr>
          <w:rFonts w:ascii="Arial" w:hAnsi="Arial" w:cs="Arial"/>
          <w:sz w:val="22"/>
          <w:szCs w:val="22"/>
        </w:rPr>
      </w:pPr>
      <w:r>
        <w:rPr>
          <w:rFonts w:ascii="Arial" w:hAnsi="Arial" w:cs="Arial"/>
          <w:sz w:val="22"/>
          <w:szCs w:val="22"/>
        </w:rPr>
        <w:t>zdobywają umiejętności wykorzystywania posiadanych wiadomości podczas wykonywania zadań i rozwiązywania proble</w:t>
      </w:r>
      <w:r w:rsidR="00CA3682">
        <w:rPr>
          <w:rFonts w:ascii="Arial" w:hAnsi="Arial" w:cs="Arial"/>
          <w:sz w:val="22"/>
          <w:szCs w:val="22"/>
        </w:rPr>
        <w:t>mów;</w:t>
      </w:r>
    </w:p>
    <w:p w:rsidR="00972B46" w:rsidRDefault="00972B46" w:rsidP="009C263D">
      <w:pPr>
        <w:numPr>
          <w:ilvl w:val="1"/>
          <w:numId w:val="149"/>
        </w:numPr>
        <w:tabs>
          <w:tab w:val="clear" w:pos="576"/>
        </w:tabs>
        <w:spacing w:before="57" w:after="57" w:line="360" w:lineRule="auto"/>
        <w:ind w:left="567" w:hanging="284"/>
        <w:jc w:val="both"/>
        <w:rPr>
          <w:rFonts w:ascii="Arial" w:hAnsi="Arial" w:cs="Arial"/>
          <w:sz w:val="22"/>
          <w:szCs w:val="22"/>
        </w:rPr>
      </w:pPr>
      <w:r>
        <w:rPr>
          <w:rFonts w:ascii="Arial" w:hAnsi="Arial" w:cs="Arial"/>
          <w:sz w:val="22"/>
          <w:szCs w:val="22"/>
        </w:rPr>
        <w:t xml:space="preserve">kształtują postawę warunkująca sprawne i odpowiedzialne funkcjonowanie </w:t>
      </w:r>
      <w:r w:rsidR="0036530E">
        <w:rPr>
          <w:rFonts w:ascii="Arial" w:hAnsi="Arial" w:cs="Arial"/>
          <w:sz w:val="22"/>
          <w:szCs w:val="22"/>
        </w:rPr>
        <w:br/>
      </w:r>
      <w:r>
        <w:rPr>
          <w:rFonts w:ascii="Arial" w:hAnsi="Arial" w:cs="Arial"/>
          <w:sz w:val="22"/>
          <w:szCs w:val="22"/>
        </w:rPr>
        <w:t>we współczesnym świecie.</w:t>
      </w:r>
    </w:p>
    <w:p w:rsidR="00972B46" w:rsidRDefault="00972B46" w:rsidP="009C263D">
      <w:pPr>
        <w:numPr>
          <w:ilvl w:val="0"/>
          <w:numId w:val="150"/>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 zakresie pracy wychowawczej nauczyciele</w:t>
      </w:r>
      <w:r w:rsidR="00236AF6">
        <w:rPr>
          <w:rFonts w:ascii="Arial" w:hAnsi="Arial" w:cs="Arial"/>
          <w:sz w:val="22"/>
          <w:szCs w:val="22"/>
        </w:rPr>
        <w:t>,</w:t>
      </w:r>
      <w:r>
        <w:rPr>
          <w:rFonts w:ascii="Arial" w:hAnsi="Arial" w:cs="Arial"/>
          <w:sz w:val="22"/>
          <w:szCs w:val="22"/>
        </w:rPr>
        <w:t xml:space="preserve"> wspierając ob</w:t>
      </w:r>
      <w:r w:rsidR="00B62442">
        <w:rPr>
          <w:rFonts w:ascii="Arial" w:hAnsi="Arial" w:cs="Arial"/>
          <w:sz w:val="22"/>
          <w:szCs w:val="22"/>
        </w:rPr>
        <w:t>owiązki rodziców</w:t>
      </w:r>
      <w:r w:rsidR="00236AF6">
        <w:rPr>
          <w:rFonts w:ascii="Arial" w:hAnsi="Arial" w:cs="Arial"/>
          <w:sz w:val="22"/>
          <w:szCs w:val="22"/>
        </w:rPr>
        <w:t>,</w:t>
      </w:r>
      <w:r w:rsidR="00B62442">
        <w:rPr>
          <w:rFonts w:ascii="Arial" w:hAnsi="Arial" w:cs="Arial"/>
          <w:sz w:val="22"/>
          <w:szCs w:val="22"/>
        </w:rPr>
        <w:t xml:space="preserve"> zmierzają do </w:t>
      </w:r>
      <w:r>
        <w:rPr>
          <w:rFonts w:ascii="Arial" w:hAnsi="Arial" w:cs="Arial"/>
          <w:sz w:val="22"/>
          <w:szCs w:val="22"/>
        </w:rPr>
        <w:t>tego, aby uczniowie w szczególności:</w:t>
      </w:r>
    </w:p>
    <w:p w:rsidR="00972B46" w:rsidRDefault="00972B46" w:rsidP="009C263D">
      <w:pPr>
        <w:numPr>
          <w:ilvl w:val="0"/>
          <w:numId w:val="151"/>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znajdowali w szkole środowisko wszechstronnego </w:t>
      </w:r>
      <w:r w:rsidR="008414EE">
        <w:rPr>
          <w:rFonts w:ascii="Arial" w:hAnsi="Arial" w:cs="Arial"/>
          <w:sz w:val="22"/>
          <w:szCs w:val="22"/>
        </w:rPr>
        <w:t xml:space="preserve">rozwoju osobowego (w wymiarze </w:t>
      </w:r>
      <w:r>
        <w:rPr>
          <w:rFonts w:ascii="Arial" w:hAnsi="Arial" w:cs="Arial"/>
          <w:sz w:val="22"/>
          <w:szCs w:val="22"/>
        </w:rPr>
        <w:t>intelektualnym, psychicznym, społecznym, zdrowotnym, es</w:t>
      </w:r>
      <w:r w:rsidR="00942D77">
        <w:rPr>
          <w:rFonts w:ascii="Arial" w:hAnsi="Arial" w:cs="Arial"/>
          <w:sz w:val="22"/>
          <w:szCs w:val="22"/>
        </w:rPr>
        <w:t>t</w:t>
      </w:r>
      <w:r w:rsidR="002B6451">
        <w:rPr>
          <w:rFonts w:ascii="Arial" w:hAnsi="Arial" w:cs="Arial"/>
          <w:sz w:val="22"/>
          <w:szCs w:val="22"/>
        </w:rPr>
        <w:t>etycznym, moralnym, duchowym</w:t>
      </w:r>
      <w:r w:rsidR="00942D77">
        <w:rPr>
          <w:rFonts w:ascii="Arial" w:hAnsi="Arial" w:cs="Arial"/>
          <w:sz w:val="22"/>
          <w:szCs w:val="22"/>
        </w:rPr>
        <w:t>);</w:t>
      </w:r>
    </w:p>
    <w:p w:rsidR="00972B46" w:rsidRDefault="00972B46" w:rsidP="009C263D">
      <w:pPr>
        <w:numPr>
          <w:ilvl w:val="0"/>
          <w:numId w:val="151"/>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rozwijali w sobie dociekliwość poznawczą, ukierunkowaną na poszukiwanie pra</w:t>
      </w:r>
      <w:r w:rsidR="008414EE">
        <w:rPr>
          <w:rFonts w:ascii="Arial" w:hAnsi="Arial" w:cs="Arial"/>
          <w:sz w:val="22"/>
          <w:szCs w:val="22"/>
        </w:rPr>
        <w:t xml:space="preserve">wdy, </w:t>
      </w:r>
      <w:r w:rsidR="00942D77">
        <w:rPr>
          <w:rFonts w:ascii="Arial" w:hAnsi="Arial" w:cs="Arial"/>
          <w:sz w:val="22"/>
          <w:szCs w:val="22"/>
        </w:rPr>
        <w:t>dobra i piękna w świecie;</w:t>
      </w:r>
    </w:p>
    <w:p w:rsidR="00972B46" w:rsidRPr="0036530E" w:rsidRDefault="00972B46" w:rsidP="009C263D">
      <w:pPr>
        <w:numPr>
          <w:ilvl w:val="0"/>
          <w:numId w:val="151"/>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mieli świadomość życiowej użyteczności zarówno</w:t>
      </w:r>
      <w:r w:rsidR="008414EE">
        <w:rPr>
          <w:rFonts w:ascii="Arial" w:hAnsi="Arial" w:cs="Arial"/>
          <w:sz w:val="22"/>
          <w:szCs w:val="22"/>
        </w:rPr>
        <w:t xml:space="preserve"> poszczególnych przedmiotów </w:t>
      </w:r>
      <w:r w:rsidRPr="0036530E">
        <w:rPr>
          <w:rFonts w:ascii="Arial" w:hAnsi="Arial" w:cs="Arial"/>
          <w:sz w:val="22"/>
          <w:szCs w:val="22"/>
        </w:rPr>
        <w:t>szkolnych, jak i cał</w:t>
      </w:r>
      <w:r w:rsidR="00942D77">
        <w:rPr>
          <w:rFonts w:ascii="Arial" w:hAnsi="Arial" w:cs="Arial"/>
          <w:sz w:val="22"/>
          <w:szCs w:val="22"/>
        </w:rPr>
        <w:t>ej edukacji na danym etapie;</w:t>
      </w:r>
    </w:p>
    <w:p w:rsidR="00972B46" w:rsidRPr="0036530E" w:rsidRDefault="00972B46" w:rsidP="009C263D">
      <w:pPr>
        <w:numPr>
          <w:ilvl w:val="0"/>
          <w:numId w:val="151"/>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stawali się coraz bardziej samodzielni w dążeniu do dobra w jego wymiarze indywidualnym i społecznym, godząc umiejętnie dążenie do dobra własnego </w:t>
      </w:r>
      <w:r w:rsidR="003402EB">
        <w:rPr>
          <w:rFonts w:ascii="Arial" w:hAnsi="Arial" w:cs="Arial"/>
          <w:sz w:val="22"/>
          <w:szCs w:val="22"/>
        </w:rPr>
        <w:t>z </w:t>
      </w:r>
      <w:r w:rsidRPr="0036530E">
        <w:rPr>
          <w:rFonts w:ascii="Arial" w:hAnsi="Arial" w:cs="Arial"/>
          <w:sz w:val="22"/>
          <w:szCs w:val="22"/>
        </w:rPr>
        <w:t>dobrem innych, odpowiedzialność za siebie z odpowiedzialnością za innych, woln</w:t>
      </w:r>
      <w:r w:rsidR="003402EB">
        <w:rPr>
          <w:rFonts w:ascii="Arial" w:hAnsi="Arial" w:cs="Arial"/>
          <w:sz w:val="22"/>
          <w:szCs w:val="22"/>
        </w:rPr>
        <w:t>ość własną z </w:t>
      </w:r>
      <w:r w:rsidR="00942D77">
        <w:rPr>
          <w:rFonts w:ascii="Arial" w:hAnsi="Arial" w:cs="Arial"/>
          <w:sz w:val="22"/>
          <w:szCs w:val="22"/>
        </w:rPr>
        <w:t>wolnością innych;</w:t>
      </w:r>
    </w:p>
    <w:p w:rsidR="00972B46" w:rsidRPr="0036530E" w:rsidRDefault="00972B46" w:rsidP="009C263D">
      <w:pPr>
        <w:numPr>
          <w:ilvl w:val="0"/>
          <w:numId w:val="151"/>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poszukiwali, odkrywali i dążyli na drodze rzetelnej pracy do osiągnięcia wielkich celów</w:t>
      </w:r>
      <w:r w:rsidR="0036530E">
        <w:rPr>
          <w:rFonts w:ascii="Arial" w:hAnsi="Arial" w:cs="Arial"/>
          <w:sz w:val="22"/>
          <w:szCs w:val="22"/>
        </w:rPr>
        <w:t xml:space="preserve"> </w:t>
      </w:r>
      <w:r w:rsidRPr="0036530E">
        <w:rPr>
          <w:rFonts w:ascii="Arial" w:hAnsi="Arial" w:cs="Arial"/>
          <w:sz w:val="22"/>
          <w:szCs w:val="22"/>
        </w:rPr>
        <w:t>życiowych i wartości ważnych dla odnalezi</w:t>
      </w:r>
      <w:r w:rsidR="00942D77">
        <w:rPr>
          <w:rFonts w:ascii="Arial" w:hAnsi="Arial" w:cs="Arial"/>
          <w:sz w:val="22"/>
          <w:szCs w:val="22"/>
        </w:rPr>
        <w:t>enia własnego miejsca w świecie;</w:t>
      </w:r>
    </w:p>
    <w:p w:rsidR="00972B46" w:rsidRDefault="00972B46" w:rsidP="009C263D">
      <w:pPr>
        <w:numPr>
          <w:ilvl w:val="0"/>
          <w:numId w:val="151"/>
        </w:numPr>
        <w:tabs>
          <w:tab w:val="clear" w:pos="432"/>
        </w:tabs>
        <w:spacing w:before="57" w:after="57" w:line="360" w:lineRule="auto"/>
        <w:ind w:left="567" w:right="-142" w:hanging="290"/>
        <w:jc w:val="both"/>
        <w:rPr>
          <w:rFonts w:ascii="Arial" w:hAnsi="Arial" w:cs="Arial"/>
          <w:sz w:val="22"/>
          <w:szCs w:val="22"/>
        </w:rPr>
      </w:pPr>
      <w:r>
        <w:rPr>
          <w:rFonts w:ascii="Arial" w:hAnsi="Arial" w:cs="Arial"/>
          <w:sz w:val="22"/>
          <w:szCs w:val="22"/>
        </w:rPr>
        <w:lastRenderedPageBreak/>
        <w:t>uczyli się szacunku dla dobra wspólnego jako podstawy życia społecznego oraz przygotowywali się do życia w rodzinie, w społ</w:t>
      </w:r>
      <w:r w:rsidR="00942D77">
        <w:rPr>
          <w:rFonts w:ascii="Arial" w:hAnsi="Arial" w:cs="Arial"/>
          <w:sz w:val="22"/>
          <w:szCs w:val="22"/>
        </w:rPr>
        <w:t>eczności lokalnej i w państwie;</w:t>
      </w:r>
    </w:p>
    <w:p w:rsidR="00972B46" w:rsidRDefault="00972B46" w:rsidP="009C263D">
      <w:pPr>
        <w:numPr>
          <w:ilvl w:val="0"/>
          <w:numId w:val="151"/>
        </w:numPr>
        <w:tabs>
          <w:tab w:val="clear" w:pos="432"/>
        </w:tabs>
        <w:spacing w:before="57" w:after="57" w:line="360" w:lineRule="auto"/>
        <w:ind w:left="567" w:right="-142" w:hanging="290"/>
        <w:jc w:val="both"/>
        <w:rPr>
          <w:rFonts w:ascii="Arial" w:hAnsi="Arial" w:cs="Arial"/>
          <w:sz w:val="22"/>
          <w:szCs w:val="22"/>
        </w:rPr>
      </w:pPr>
      <w:r>
        <w:rPr>
          <w:rFonts w:ascii="Arial" w:hAnsi="Arial" w:cs="Arial"/>
          <w:sz w:val="22"/>
          <w:szCs w:val="22"/>
        </w:rPr>
        <w:t>przygotowywali się do rozpoznawania wartości moralnych, dokonywania wyborów hierarchizacji wartości oraz m</w:t>
      </w:r>
      <w:r w:rsidR="00942D77">
        <w:rPr>
          <w:rFonts w:ascii="Arial" w:hAnsi="Arial" w:cs="Arial"/>
          <w:sz w:val="22"/>
          <w:szCs w:val="22"/>
        </w:rPr>
        <w:t>ieli możliwość doskonalenia się;</w:t>
      </w:r>
    </w:p>
    <w:p w:rsidR="00972B46" w:rsidRPr="0036530E" w:rsidRDefault="00972B46" w:rsidP="009C263D">
      <w:pPr>
        <w:numPr>
          <w:ilvl w:val="0"/>
          <w:numId w:val="151"/>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kształtowali w sobie postawę dialogu, umiejętność słuchania innych i rozumienia ich poglądów, umieli współdziałać i współtworzyć </w:t>
      </w:r>
      <w:r w:rsidR="003402EB">
        <w:rPr>
          <w:rFonts w:ascii="Arial" w:hAnsi="Arial" w:cs="Arial"/>
          <w:sz w:val="22"/>
          <w:szCs w:val="22"/>
        </w:rPr>
        <w:t>w szkole wspólnotę nauczycieli i </w:t>
      </w:r>
      <w:r w:rsidRPr="0036530E">
        <w:rPr>
          <w:rFonts w:ascii="Arial" w:hAnsi="Arial" w:cs="Arial"/>
          <w:sz w:val="22"/>
          <w:szCs w:val="22"/>
        </w:rPr>
        <w:t>uczniów.</w:t>
      </w:r>
    </w:p>
    <w:p w:rsidR="007B4D3A" w:rsidRDefault="00972B46" w:rsidP="007B4D3A">
      <w:pPr>
        <w:tabs>
          <w:tab w:val="left" w:pos="709"/>
        </w:tabs>
        <w:spacing w:before="57" w:after="57" w:line="360" w:lineRule="auto"/>
        <w:ind w:left="360"/>
        <w:jc w:val="center"/>
        <w:rPr>
          <w:rFonts w:ascii="Arial" w:hAnsi="Arial" w:cs="Arial"/>
          <w:b/>
          <w:sz w:val="22"/>
          <w:szCs w:val="22"/>
        </w:rPr>
      </w:pPr>
      <w:r>
        <w:rPr>
          <w:rFonts w:ascii="Arial" w:hAnsi="Arial" w:cs="Arial"/>
          <w:b/>
          <w:sz w:val="22"/>
          <w:szCs w:val="22"/>
        </w:rPr>
        <w:t>§ 7</w:t>
      </w:r>
    </w:p>
    <w:p w:rsidR="0054371D" w:rsidRPr="00C35E9A" w:rsidRDefault="00C35E9A" w:rsidP="009C263D">
      <w:pPr>
        <w:numPr>
          <w:ilvl w:val="3"/>
          <w:numId w:val="150"/>
        </w:numPr>
        <w:tabs>
          <w:tab w:val="clear" w:pos="2880"/>
        </w:tabs>
        <w:spacing w:before="57" w:after="57" w:line="360" w:lineRule="auto"/>
        <w:ind w:left="284" w:hanging="284"/>
        <w:jc w:val="both"/>
        <w:rPr>
          <w:rFonts w:ascii="Arial" w:hAnsi="Arial" w:cs="Arial"/>
          <w:sz w:val="22"/>
          <w:szCs w:val="22"/>
        </w:rPr>
      </w:pPr>
      <w:r w:rsidRPr="00C35E9A">
        <w:rPr>
          <w:rFonts w:ascii="Arial" w:hAnsi="Arial" w:cs="Arial"/>
          <w:sz w:val="22"/>
          <w:szCs w:val="22"/>
        </w:rPr>
        <w:t xml:space="preserve">Organizacja </w:t>
      </w:r>
      <w:r w:rsidR="003933BA">
        <w:rPr>
          <w:rFonts w:ascii="Arial" w:hAnsi="Arial" w:cs="Arial"/>
          <w:sz w:val="22"/>
          <w:szCs w:val="22"/>
        </w:rPr>
        <w:t xml:space="preserve">pracy </w:t>
      </w:r>
      <w:r w:rsidRPr="00C35E9A">
        <w:rPr>
          <w:rFonts w:ascii="Arial" w:hAnsi="Arial" w:cs="Arial"/>
          <w:sz w:val="22"/>
          <w:szCs w:val="22"/>
        </w:rPr>
        <w:t>szkoły realizowana jest poprzez</w:t>
      </w:r>
      <w:r w:rsidR="00D65480">
        <w:rPr>
          <w:rFonts w:ascii="Arial" w:hAnsi="Arial" w:cs="Arial"/>
          <w:sz w:val="22"/>
          <w:szCs w:val="22"/>
        </w:rPr>
        <w:t xml:space="preserve"> wprowadzenie tygodniowego rozkładu zajęć dydaktyczno – wychowawczych dla uczniów</w:t>
      </w:r>
      <w:r w:rsidRPr="00C35E9A">
        <w:rPr>
          <w:rFonts w:ascii="Arial" w:hAnsi="Arial" w:cs="Arial"/>
          <w:sz w:val="22"/>
          <w:szCs w:val="22"/>
        </w:rPr>
        <w:t>:</w:t>
      </w:r>
    </w:p>
    <w:p w:rsidR="00972B46" w:rsidRPr="00D65480" w:rsidRDefault="00972B46" w:rsidP="009C263D">
      <w:pPr>
        <w:numPr>
          <w:ilvl w:val="0"/>
          <w:numId w:val="152"/>
        </w:numPr>
        <w:tabs>
          <w:tab w:val="clear" w:pos="432"/>
        </w:tabs>
        <w:spacing w:line="360" w:lineRule="auto"/>
        <w:ind w:left="568" w:hanging="284"/>
        <w:jc w:val="both"/>
        <w:rPr>
          <w:rFonts w:ascii="Arial" w:hAnsi="Arial" w:cs="Arial"/>
          <w:sz w:val="22"/>
          <w:szCs w:val="22"/>
        </w:rPr>
      </w:pPr>
      <w:r w:rsidRPr="00D65480">
        <w:rPr>
          <w:rFonts w:ascii="Arial" w:hAnsi="Arial" w:cs="Arial"/>
          <w:sz w:val="22"/>
          <w:szCs w:val="22"/>
        </w:rPr>
        <w:t>z równomiernym obciążeniem zajęciami w</w:t>
      </w:r>
      <w:r w:rsidR="00D65480">
        <w:rPr>
          <w:rFonts w:ascii="Arial" w:hAnsi="Arial" w:cs="Arial"/>
          <w:sz w:val="22"/>
          <w:szCs w:val="22"/>
        </w:rPr>
        <w:t xml:space="preserve"> poszczególnych dniach tygodnia;</w:t>
      </w:r>
    </w:p>
    <w:p w:rsidR="00972B46" w:rsidRDefault="00972B46" w:rsidP="009C263D">
      <w:pPr>
        <w:numPr>
          <w:ilvl w:val="0"/>
          <w:numId w:val="152"/>
        </w:numPr>
        <w:tabs>
          <w:tab w:val="clear" w:pos="432"/>
        </w:tabs>
        <w:spacing w:line="360" w:lineRule="auto"/>
        <w:ind w:left="568" w:hanging="284"/>
        <w:jc w:val="both"/>
        <w:rPr>
          <w:rFonts w:ascii="Arial" w:hAnsi="Arial" w:cs="Arial"/>
          <w:sz w:val="22"/>
          <w:szCs w:val="22"/>
        </w:rPr>
      </w:pPr>
      <w:r>
        <w:rPr>
          <w:rFonts w:ascii="Arial" w:hAnsi="Arial" w:cs="Arial"/>
          <w:sz w:val="22"/>
          <w:szCs w:val="22"/>
        </w:rPr>
        <w:t>z uwzględnieniem potrzeby r</w:t>
      </w:r>
      <w:r w:rsidR="00D65480">
        <w:rPr>
          <w:rFonts w:ascii="Arial" w:hAnsi="Arial" w:cs="Arial"/>
          <w:sz w:val="22"/>
          <w:szCs w:val="22"/>
        </w:rPr>
        <w:t>óżnicowania zajęć w każdym dniu;</w:t>
      </w:r>
    </w:p>
    <w:p w:rsidR="00972B46" w:rsidRDefault="00236AF6" w:rsidP="009C263D">
      <w:pPr>
        <w:numPr>
          <w:ilvl w:val="0"/>
          <w:numId w:val="152"/>
        </w:numPr>
        <w:tabs>
          <w:tab w:val="clear" w:pos="432"/>
        </w:tabs>
        <w:spacing w:line="360" w:lineRule="auto"/>
        <w:ind w:left="568" w:hanging="284"/>
        <w:jc w:val="both"/>
        <w:rPr>
          <w:rFonts w:ascii="Arial" w:hAnsi="Arial" w:cs="Arial"/>
          <w:sz w:val="22"/>
          <w:szCs w:val="22"/>
        </w:rPr>
      </w:pPr>
      <w:r>
        <w:rPr>
          <w:rFonts w:ascii="Arial" w:hAnsi="Arial" w:cs="Arial"/>
          <w:sz w:val="22"/>
          <w:szCs w:val="22"/>
        </w:rPr>
        <w:t>ze stosowaniem zasady nie</w:t>
      </w:r>
      <w:r w:rsidR="00972B46">
        <w:rPr>
          <w:rFonts w:ascii="Arial" w:hAnsi="Arial" w:cs="Arial"/>
          <w:sz w:val="22"/>
          <w:szCs w:val="22"/>
        </w:rPr>
        <w:t>łączenia w kilkugodzinne</w:t>
      </w:r>
      <w:r w:rsidR="008414EE">
        <w:rPr>
          <w:rFonts w:ascii="Arial" w:hAnsi="Arial" w:cs="Arial"/>
          <w:sz w:val="22"/>
          <w:szCs w:val="22"/>
        </w:rPr>
        <w:t xml:space="preserve"> bloki zajęć z tego samego </w:t>
      </w:r>
      <w:r w:rsidR="00972B46">
        <w:rPr>
          <w:rFonts w:ascii="Arial" w:hAnsi="Arial" w:cs="Arial"/>
          <w:sz w:val="22"/>
          <w:szCs w:val="22"/>
        </w:rPr>
        <w:t xml:space="preserve">przedmiotu, chyba że wynika to </w:t>
      </w:r>
      <w:r w:rsidR="00360D8A">
        <w:rPr>
          <w:rFonts w:ascii="Arial" w:hAnsi="Arial" w:cs="Arial"/>
          <w:sz w:val="22"/>
          <w:szCs w:val="22"/>
        </w:rPr>
        <w:t>ze specyfiki programu nauczania.</w:t>
      </w:r>
    </w:p>
    <w:p w:rsidR="00360D8A" w:rsidRDefault="00360D8A" w:rsidP="009C263D">
      <w:pPr>
        <w:numPr>
          <w:ilvl w:val="3"/>
          <w:numId w:val="150"/>
        </w:numPr>
        <w:tabs>
          <w:tab w:val="clear" w:pos="2880"/>
        </w:tabs>
        <w:spacing w:before="57" w:after="57" w:line="360" w:lineRule="auto"/>
        <w:ind w:left="284" w:hanging="284"/>
        <w:jc w:val="both"/>
        <w:rPr>
          <w:rFonts w:ascii="Arial" w:hAnsi="Arial" w:cs="Arial"/>
          <w:sz w:val="22"/>
          <w:szCs w:val="22"/>
        </w:rPr>
      </w:pPr>
      <w:r w:rsidRPr="00D65480">
        <w:rPr>
          <w:rFonts w:ascii="Arial" w:hAnsi="Arial" w:cs="Arial"/>
          <w:sz w:val="22"/>
          <w:szCs w:val="22"/>
        </w:rPr>
        <w:t>Szkoła wykonuje</w:t>
      </w:r>
      <w:r>
        <w:rPr>
          <w:rFonts w:ascii="Arial" w:hAnsi="Arial" w:cs="Arial"/>
          <w:sz w:val="22"/>
          <w:szCs w:val="22"/>
        </w:rPr>
        <w:t xml:space="preserve"> zadania z uwzględnieniem optymalnych warunków rozwoju ucznia, zasad bezpieczeństwa oraz zasad pro</w:t>
      </w:r>
      <w:r w:rsidR="00F74F08">
        <w:rPr>
          <w:rFonts w:ascii="Arial" w:hAnsi="Arial" w:cs="Arial"/>
          <w:sz w:val="22"/>
          <w:szCs w:val="22"/>
        </w:rPr>
        <w:t>mocji i ochrony zdrowia poprzez</w:t>
      </w:r>
      <w:r>
        <w:rPr>
          <w:rFonts w:ascii="Arial" w:hAnsi="Arial" w:cs="Arial"/>
          <w:sz w:val="22"/>
          <w:szCs w:val="22"/>
        </w:rPr>
        <w:t>:</w:t>
      </w:r>
    </w:p>
    <w:p w:rsidR="00972B46" w:rsidRDefault="00972B46"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 xml:space="preserve">zapewnienie opieki i bezpieczeństwa uczniom </w:t>
      </w:r>
      <w:r w:rsidR="00D65480">
        <w:rPr>
          <w:rFonts w:ascii="Arial" w:hAnsi="Arial" w:cs="Arial"/>
          <w:sz w:val="22"/>
          <w:szCs w:val="22"/>
        </w:rPr>
        <w:t xml:space="preserve">w czasie zajęć obowiązkowych oraz pozalekcyjnych, </w:t>
      </w:r>
      <w:r>
        <w:rPr>
          <w:rFonts w:ascii="Arial" w:hAnsi="Arial" w:cs="Arial"/>
          <w:sz w:val="22"/>
          <w:szCs w:val="22"/>
        </w:rPr>
        <w:t>na przerwach międzylekcyjnych, przed lekcjami i po ich zakończeniu zgodnie z regulaminem oraz harmon</w:t>
      </w:r>
      <w:r w:rsidR="00360D8A">
        <w:rPr>
          <w:rFonts w:ascii="Arial" w:hAnsi="Arial" w:cs="Arial"/>
          <w:sz w:val="22"/>
          <w:szCs w:val="22"/>
        </w:rPr>
        <w:t>ogramem dyżurów nauczycielskich;</w:t>
      </w:r>
    </w:p>
    <w:p w:rsidR="00972B46" w:rsidRDefault="00972B46"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zapewnienie opieki i bezpieczeństwa uczniów w cza</w:t>
      </w:r>
      <w:r w:rsidR="00360D8A">
        <w:rPr>
          <w:rFonts w:ascii="Arial" w:hAnsi="Arial" w:cs="Arial"/>
          <w:sz w:val="22"/>
          <w:szCs w:val="22"/>
        </w:rPr>
        <w:t xml:space="preserve">sie wycieczek szkolnych zgodnie </w:t>
      </w:r>
      <w:r w:rsidR="008414EE">
        <w:rPr>
          <w:rFonts w:ascii="Arial" w:hAnsi="Arial" w:cs="Arial"/>
          <w:sz w:val="22"/>
          <w:szCs w:val="22"/>
        </w:rPr>
        <w:br/>
      </w:r>
      <w:r w:rsidR="00360D8A">
        <w:rPr>
          <w:rFonts w:ascii="Arial" w:hAnsi="Arial" w:cs="Arial"/>
          <w:sz w:val="22"/>
          <w:szCs w:val="22"/>
        </w:rPr>
        <w:t>z „Regulaminem wycieczek”;</w:t>
      </w:r>
    </w:p>
    <w:p w:rsidR="00972B46" w:rsidRDefault="00972B46"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zapewnienie opieki i bezpieczeństwa w trakcie imp</w:t>
      </w:r>
      <w:r w:rsidR="00360D8A">
        <w:rPr>
          <w:rFonts w:ascii="Arial" w:hAnsi="Arial" w:cs="Arial"/>
          <w:sz w:val="22"/>
          <w:szCs w:val="22"/>
        </w:rPr>
        <w:t>rez organizowanych przez szkołę;</w:t>
      </w:r>
    </w:p>
    <w:p w:rsidR="00972B46" w:rsidRDefault="00972B46"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wprowadzenie w życie i realizację regu</w:t>
      </w:r>
      <w:r w:rsidR="00360D8A">
        <w:rPr>
          <w:rFonts w:ascii="Arial" w:hAnsi="Arial" w:cs="Arial"/>
          <w:sz w:val="22"/>
          <w:szCs w:val="22"/>
        </w:rPr>
        <w:t>laminów pracowni przedmiotowych;</w:t>
      </w:r>
    </w:p>
    <w:p w:rsidR="00972B46" w:rsidRDefault="00972B46"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zmianę miejsca lub czasu trwania zajęć (odwołanie lub ich przerwanie) w przypadku ujawnienia stanu zagrożenia bezpieczeństwa uczniów, nauc</w:t>
      </w:r>
      <w:r w:rsidR="00360D8A">
        <w:rPr>
          <w:rFonts w:ascii="Arial" w:hAnsi="Arial" w:cs="Arial"/>
          <w:sz w:val="22"/>
          <w:szCs w:val="22"/>
        </w:rPr>
        <w:t>zycieli oraz pracowników szkoły;</w:t>
      </w:r>
    </w:p>
    <w:p w:rsidR="00972B46" w:rsidRDefault="00972B46"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organizowanie edukacji uczniów w zakresie</w:t>
      </w:r>
      <w:r w:rsidR="00360D8A">
        <w:rPr>
          <w:rFonts w:ascii="Arial" w:hAnsi="Arial" w:cs="Arial"/>
          <w:sz w:val="22"/>
          <w:szCs w:val="22"/>
        </w:rPr>
        <w:t xml:space="preserve"> bezpieczeństwa ruchu drogowego;</w:t>
      </w:r>
    </w:p>
    <w:p w:rsidR="00972B46" w:rsidRDefault="00972B46"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zapewnienie bezpiecznego korzystania ze sprzę</w:t>
      </w:r>
      <w:r w:rsidR="00360D8A">
        <w:rPr>
          <w:rFonts w:ascii="Arial" w:hAnsi="Arial" w:cs="Arial"/>
          <w:sz w:val="22"/>
          <w:szCs w:val="22"/>
        </w:rPr>
        <w:t>tu i urządzeń szkolnych;</w:t>
      </w:r>
      <w:r w:rsidR="00236AF6">
        <w:rPr>
          <w:rFonts w:ascii="Arial" w:hAnsi="Arial" w:cs="Arial"/>
          <w:sz w:val="22"/>
          <w:szCs w:val="22"/>
        </w:rPr>
        <w:t xml:space="preserve"> </w:t>
      </w:r>
    </w:p>
    <w:p w:rsidR="009F1C6C" w:rsidRPr="009F1C6C" w:rsidRDefault="009F1C6C"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zatrudnienie pielęgniarki szkolnej w celu sprawowania opieki zdrowotnej nad uczniami;</w:t>
      </w:r>
    </w:p>
    <w:p w:rsidR="00972B46" w:rsidRDefault="00972B46"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 xml:space="preserve">przeprowadzanie pogadanek przez pielęgniarkę szkolną na temat profilaktyki próchnicy zębów i profilaktyki ortodontycznej oraz szeroko </w:t>
      </w:r>
      <w:r w:rsidR="00360D8A">
        <w:rPr>
          <w:rFonts w:ascii="Arial" w:hAnsi="Arial" w:cs="Arial"/>
          <w:sz w:val="22"/>
          <w:szCs w:val="22"/>
        </w:rPr>
        <w:t>pojętej profilaktyki zdrowotnej;</w:t>
      </w:r>
    </w:p>
    <w:p w:rsidR="00972B46" w:rsidRDefault="00972B46" w:rsidP="009C263D">
      <w:pPr>
        <w:numPr>
          <w:ilvl w:val="0"/>
          <w:numId w:val="192"/>
        </w:numPr>
        <w:spacing w:line="360" w:lineRule="auto"/>
        <w:ind w:left="567" w:hanging="284"/>
        <w:jc w:val="both"/>
        <w:rPr>
          <w:rFonts w:ascii="Arial" w:hAnsi="Arial" w:cs="Arial"/>
          <w:sz w:val="22"/>
          <w:szCs w:val="22"/>
        </w:rPr>
      </w:pPr>
      <w:r>
        <w:rPr>
          <w:rFonts w:ascii="Arial" w:hAnsi="Arial" w:cs="Arial"/>
          <w:sz w:val="22"/>
          <w:szCs w:val="22"/>
        </w:rPr>
        <w:t>w celu zapewnienia bezpiecznych warunków nauki, wychowania i opieki budynki szkolne i teren szkolny ob</w:t>
      </w:r>
      <w:r w:rsidR="00DD278A">
        <w:rPr>
          <w:rFonts w:ascii="Arial" w:hAnsi="Arial" w:cs="Arial"/>
          <w:sz w:val="22"/>
          <w:szCs w:val="22"/>
        </w:rPr>
        <w:t>jęte</w:t>
      </w:r>
      <w:r w:rsidR="004F007A">
        <w:rPr>
          <w:rFonts w:ascii="Arial" w:hAnsi="Arial" w:cs="Arial"/>
          <w:sz w:val="22"/>
          <w:szCs w:val="22"/>
        </w:rPr>
        <w:t xml:space="preserve"> </w:t>
      </w:r>
      <w:r w:rsidR="00DD278A">
        <w:rPr>
          <w:rFonts w:ascii="Arial" w:hAnsi="Arial" w:cs="Arial"/>
          <w:sz w:val="22"/>
          <w:szCs w:val="22"/>
        </w:rPr>
        <w:t>są monitoringiem wizyjnym</w:t>
      </w:r>
      <w:r w:rsidR="004F007A">
        <w:rPr>
          <w:rFonts w:ascii="Arial" w:hAnsi="Arial" w:cs="Arial"/>
          <w:sz w:val="22"/>
          <w:szCs w:val="22"/>
        </w:rPr>
        <w:t>.</w:t>
      </w:r>
    </w:p>
    <w:p w:rsidR="006E189C" w:rsidRDefault="006E189C" w:rsidP="006E189C">
      <w:pPr>
        <w:spacing w:line="360" w:lineRule="auto"/>
        <w:ind w:left="567"/>
        <w:jc w:val="both"/>
        <w:rPr>
          <w:rFonts w:ascii="Arial" w:hAnsi="Arial" w:cs="Arial"/>
          <w:sz w:val="22"/>
          <w:szCs w:val="22"/>
        </w:rPr>
      </w:pPr>
    </w:p>
    <w:p w:rsidR="006E189C" w:rsidRDefault="006E189C" w:rsidP="006E189C">
      <w:pPr>
        <w:spacing w:line="360" w:lineRule="auto"/>
        <w:ind w:left="567"/>
        <w:jc w:val="both"/>
        <w:rPr>
          <w:rFonts w:ascii="Arial" w:hAnsi="Arial" w:cs="Arial"/>
          <w:sz w:val="22"/>
          <w:szCs w:val="22"/>
        </w:rPr>
      </w:pPr>
    </w:p>
    <w:p w:rsidR="006E189C" w:rsidRDefault="006E189C" w:rsidP="006E189C">
      <w:pPr>
        <w:spacing w:line="360" w:lineRule="auto"/>
        <w:ind w:left="567"/>
        <w:jc w:val="both"/>
        <w:rPr>
          <w:rFonts w:ascii="Arial" w:hAnsi="Arial" w:cs="Arial"/>
          <w:sz w:val="22"/>
          <w:szCs w:val="22"/>
        </w:rPr>
      </w:pPr>
    </w:p>
    <w:p w:rsidR="00972B46" w:rsidRDefault="00972B46" w:rsidP="009C263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lastRenderedPageBreak/>
        <w:t xml:space="preserve">Działalność edukacyjna szkoły jest określona przez: </w:t>
      </w:r>
    </w:p>
    <w:p w:rsidR="00972B46" w:rsidRDefault="00972B46" w:rsidP="009C263D">
      <w:pPr>
        <w:pStyle w:val="link2"/>
        <w:numPr>
          <w:ilvl w:val="1"/>
          <w:numId w:val="153"/>
        </w:numPr>
        <w:tabs>
          <w:tab w:val="clear" w:pos="576"/>
        </w:tabs>
        <w:spacing w:before="0" w:line="360" w:lineRule="auto"/>
        <w:ind w:left="567" w:hanging="283"/>
        <w:jc w:val="both"/>
        <w:rPr>
          <w:rFonts w:cs="Arial"/>
          <w:sz w:val="22"/>
          <w:szCs w:val="22"/>
        </w:rPr>
      </w:pPr>
      <w:r>
        <w:rPr>
          <w:rFonts w:cs="Arial"/>
          <w:sz w:val="22"/>
          <w:szCs w:val="22"/>
        </w:rPr>
        <w:t>szkolny zestaw programów nauczania, który - uwzgl</w:t>
      </w:r>
      <w:r w:rsidR="008414EE">
        <w:rPr>
          <w:rFonts w:cs="Arial"/>
          <w:sz w:val="22"/>
          <w:szCs w:val="22"/>
        </w:rPr>
        <w:t xml:space="preserve">ędniając wymiar wychowawczy - </w:t>
      </w:r>
      <w:r>
        <w:rPr>
          <w:rFonts w:cs="Arial"/>
          <w:sz w:val="22"/>
          <w:szCs w:val="22"/>
        </w:rPr>
        <w:t xml:space="preserve">obejmuje całą działalność szkoły </w:t>
      </w:r>
      <w:r w:rsidR="00360D8A">
        <w:rPr>
          <w:rFonts w:cs="Arial"/>
          <w:sz w:val="22"/>
          <w:szCs w:val="22"/>
        </w:rPr>
        <w:t>z punktu widzenia dydaktycznego;</w:t>
      </w:r>
    </w:p>
    <w:p w:rsidR="007266A2" w:rsidRPr="007266A2" w:rsidRDefault="007266A2" w:rsidP="009C263D">
      <w:pPr>
        <w:pStyle w:val="link2"/>
        <w:numPr>
          <w:ilvl w:val="1"/>
          <w:numId w:val="153"/>
        </w:numPr>
        <w:tabs>
          <w:tab w:val="clear" w:pos="576"/>
        </w:tabs>
        <w:spacing w:before="0" w:line="360" w:lineRule="auto"/>
        <w:ind w:left="567" w:hanging="283"/>
        <w:jc w:val="both"/>
        <w:rPr>
          <w:rFonts w:cs="Arial"/>
          <w:sz w:val="22"/>
          <w:szCs w:val="22"/>
        </w:rPr>
      </w:pPr>
      <w:r w:rsidRPr="007266A2">
        <w:rPr>
          <w:rFonts w:cs="Arial"/>
          <w:sz w:val="22"/>
          <w:szCs w:val="22"/>
        </w:rPr>
        <w:t>program wychowawczo – profilaktyczny  dostosowany do potrzeb rozwojowych uczniów oraz potrzeb danego środowiska, który opisuje w sposób całościowy wszystkie treści i działania o charakterze wychowawczym i profilaktycznym skierowane do uczniów, nauczycieli i rodziców - realizowa</w:t>
      </w:r>
      <w:r>
        <w:rPr>
          <w:rFonts w:cs="Arial"/>
          <w:sz w:val="22"/>
          <w:szCs w:val="22"/>
        </w:rPr>
        <w:t>ny przez wszystkich nauczycieli.</w:t>
      </w:r>
    </w:p>
    <w:p w:rsidR="00972B46" w:rsidRDefault="00972B46" w:rsidP="009C263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Szkolny zestaw programó</w:t>
      </w:r>
      <w:r w:rsidR="00DD4992">
        <w:rPr>
          <w:rFonts w:ascii="Arial" w:hAnsi="Arial" w:cs="Arial"/>
          <w:sz w:val="22"/>
          <w:szCs w:val="22"/>
        </w:rPr>
        <w:t>w nauczania, program wychowawczo - profilaktyczny</w:t>
      </w:r>
      <w:r>
        <w:rPr>
          <w:rFonts w:ascii="Arial" w:hAnsi="Arial" w:cs="Arial"/>
          <w:sz w:val="22"/>
          <w:szCs w:val="22"/>
        </w:rPr>
        <w:t xml:space="preserve"> szkoły tworzą spójną całość. Ich przygotowanie i realizacja są zadaniem zarówno całej szkoły, jak każdego nauczyciela. </w:t>
      </w:r>
    </w:p>
    <w:p w:rsidR="00972B46" w:rsidRDefault="00972B46" w:rsidP="009C263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Obok zadań wychowawczych i profilaktycznych nauczyciele wykonują również działania opiekuńcze odpowiednio do istniejących potrzeb.</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Konieczne jest podejmowanie przez nauczycieli działań mających na celu wyrównywanie szans edukacyjnych uczniów.</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Edukacja szkolna przebiega w następujących etapac</w:t>
      </w:r>
      <w:r w:rsidR="00FF20B9">
        <w:rPr>
          <w:rFonts w:ascii="Arial" w:hAnsi="Arial" w:cs="Arial"/>
          <w:sz w:val="22"/>
          <w:szCs w:val="22"/>
        </w:rPr>
        <w:t>h edukacyjnych dostosowanych do </w:t>
      </w:r>
      <w:r>
        <w:rPr>
          <w:rFonts w:ascii="Arial" w:hAnsi="Arial" w:cs="Arial"/>
          <w:sz w:val="22"/>
          <w:szCs w:val="22"/>
        </w:rPr>
        <w:t xml:space="preserve">okresów rozwojowych dziecka: </w:t>
      </w:r>
    </w:p>
    <w:p w:rsidR="00972B46" w:rsidRDefault="00972B46" w:rsidP="00696051">
      <w:pPr>
        <w:pStyle w:val="link2"/>
        <w:spacing w:before="0" w:line="360" w:lineRule="auto"/>
        <w:ind w:firstLine="90"/>
        <w:jc w:val="both"/>
        <w:rPr>
          <w:rFonts w:cs="Arial"/>
          <w:sz w:val="22"/>
          <w:szCs w:val="22"/>
        </w:rPr>
      </w:pPr>
      <w:r>
        <w:rPr>
          <w:rFonts w:cs="Arial"/>
          <w:sz w:val="22"/>
          <w:szCs w:val="22"/>
        </w:rPr>
        <w:t>1) etap I - klasy I-III szkoły podsta</w:t>
      </w:r>
      <w:r w:rsidR="00CA3682">
        <w:rPr>
          <w:rFonts w:cs="Arial"/>
          <w:sz w:val="22"/>
          <w:szCs w:val="22"/>
        </w:rPr>
        <w:t>wowej;</w:t>
      </w:r>
    </w:p>
    <w:p w:rsidR="00972B46" w:rsidRDefault="00972B46" w:rsidP="008A3F38">
      <w:pPr>
        <w:pStyle w:val="link2"/>
        <w:spacing w:before="0" w:line="360" w:lineRule="auto"/>
        <w:ind w:firstLine="90"/>
        <w:jc w:val="both"/>
        <w:rPr>
          <w:rFonts w:cs="Arial"/>
          <w:sz w:val="22"/>
          <w:szCs w:val="22"/>
        </w:rPr>
      </w:pPr>
      <w:r>
        <w:rPr>
          <w:rFonts w:cs="Arial"/>
          <w:sz w:val="22"/>
          <w:szCs w:val="22"/>
        </w:rPr>
        <w:t>2) etap II -</w:t>
      </w:r>
      <w:r w:rsidR="00CA3682">
        <w:rPr>
          <w:rFonts w:cs="Arial"/>
          <w:sz w:val="22"/>
          <w:szCs w:val="22"/>
        </w:rPr>
        <w:t xml:space="preserve"> klasy IV-</w:t>
      </w:r>
      <w:r w:rsidR="00CA3682" w:rsidRPr="00401AF3">
        <w:rPr>
          <w:rFonts w:cs="Arial"/>
          <w:sz w:val="22"/>
          <w:szCs w:val="22"/>
        </w:rPr>
        <w:t>VI</w:t>
      </w:r>
      <w:r w:rsidR="00401AF3">
        <w:rPr>
          <w:rFonts w:cs="Arial"/>
          <w:sz w:val="22"/>
          <w:szCs w:val="22"/>
        </w:rPr>
        <w:t>II</w:t>
      </w:r>
      <w:r w:rsidR="008A3F38">
        <w:rPr>
          <w:rFonts w:cs="Arial"/>
          <w:sz w:val="22"/>
          <w:szCs w:val="22"/>
        </w:rPr>
        <w:t xml:space="preserve"> szkoły podstawowej.</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Szczegółowy sposób wykonywania zadań szkoły ustalany jest w rocznym planie pracy szkoły, w arkuszu organizacyjnym, tygodniowym rozkładzie zajęć, planie nadzoru pedagogiczn</w:t>
      </w:r>
      <w:r w:rsidR="00DD4992">
        <w:rPr>
          <w:rFonts w:ascii="Arial" w:hAnsi="Arial" w:cs="Arial"/>
          <w:sz w:val="22"/>
          <w:szCs w:val="22"/>
        </w:rPr>
        <w:t>ego, programie wychowawczo – profilaktycznym</w:t>
      </w:r>
      <w:r>
        <w:rPr>
          <w:rFonts w:ascii="Arial" w:hAnsi="Arial" w:cs="Arial"/>
          <w:sz w:val="22"/>
          <w:szCs w:val="22"/>
        </w:rPr>
        <w:t xml:space="preserve"> oraz innych dokumentach szkoły wynikających z obowiązujących przepisów prawa.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Za realizację zadań wymienionych w § 7 ust. 1 odpowiedzial</w:t>
      </w:r>
      <w:r w:rsidR="008414EE">
        <w:rPr>
          <w:rFonts w:ascii="Arial" w:hAnsi="Arial" w:cs="Arial"/>
          <w:sz w:val="22"/>
          <w:szCs w:val="22"/>
        </w:rPr>
        <w:t xml:space="preserve">ny jest dyrektor i wszyscy </w:t>
      </w:r>
      <w:r>
        <w:rPr>
          <w:rFonts w:ascii="Arial" w:hAnsi="Arial" w:cs="Arial"/>
          <w:sz w:val="22"/>
          <w:szCs w:val="22"/>
        </w:rPr>
        <w:t xml:space="preserve">pracownicy szkoły. </w:t>
      </w:r>
    </w:p>
    <w:p w:rsidR="00972B46" w:rsidRPr="007266A2"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Dyrektor zapewnia bezpieczne i higieniczne </w:t>
      </w:r>
      <w:r w:rsidR="00394A2F">
        <w:rPr>
          <w:rFonts w:ascii="Arial" w:hAnsi="Arial" w:cs="Arial"/>
          <w:sz w:val="22"/>
          <w:szCs w:val="22"/>
        </w:rPr>
        <w:t>warunki pobytu w szkole oraz na </w:t>
      </w:r>
      <w:r>
        <w:rPr>
          <w:rFonts w:ascii="Arial" w:hAnsi="Arial" w:cs="Arial"/>
          <w:sz w:val="22"/>
          <w:szCs w:val="22"/>
        </w:rPr>
        <w:t xml:space="preserve">zajęciach organizowanych przez szkołę. </w:t>
      </w:r>
      <w:r w:rsidRPr="007266A2">
        <w:rPr>
          <w:rFonts w:ascii="Arial" w:hAnsi="Arial" w:cs="Arial"/>
          <w:sz w:val="22"/>
          <w:szCs w:val="22"/>
        </w:rPr>
        <w:t xml:space="preserve">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Niedopuszczalne jest prowadzenie jakichkolwiek zajęć bez nadzoru upoważnionej </w:t>
      </w:r>
      <w:r w:rsidR="0028045B">
        <w:rPr>
          <w:rFonts w:ascii="Arial" w:hAnsi="Arial" w:cs="Arial"/>
          <w:sz w:val="22"/>
          <w:szCs w:val="22"/>
        </w:rPr>
        <w:t>do </w:t>
      </w:r>
      <w:r>
        <w:rPr>
          <w:rFonts w:ascii="Arial" w:hAnsi="Arial" w:cs="Arial"/>
          <w:sz w:val="22"/>
          <w:szCs w:val="22"/>
        </w:rPr>
        <w:t xml:space="preserve">tego osoby.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 Przerwy w zajęciach uczniowie spędzają pod nadzorem nauczyciela realizującego zapisy „Regulaminu dyżurów”.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Jeżeli pozwalają na to warunki atmosferyczne, um</w:t>
      </w:r>
      <w:r w:rsidR="006629D7">
        <w:rPr>
          <w:rFonts w:ascii="Arial" w:hAnsi="Arial" w:cs="Arial"/>
          <w:sz w:val="22"/>
          <w:szCs w:val="22"/>
        </w:rPr>
        <w:t>ożliwia się uczniom przebywanie na </w:t>
      </w:r>
      <w:r>
        <w:rPr>
          <w:rFonts w:ascii="Arial" w:hAnsi="Arial" w:cs="Arial"/>
          <w:sz w:val="22"/>
          <w:szCs w:val="22"/>
        </w:rPr>
        <w:t xml:space="preserve">świeżym powietrzu – na boiskach szkolnych za budynkiem szkolnym.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Miejsca pracy oraz pomieszczenia, do których jest wzbroniony dostęp osobom nieuprawnionym, są odpowiednio oznakowane </w:t>
      </w:r>
      <w:r w:rsidR="00FA7351">
        <w:rPr>
          <w:rFonts w:ascii="Arial" w:hAnsi="Arial" w:cs="Arial"/>
          <w:sz w:val="22"/>
          <w:szCs w:val="22"/>
        </w:rPr>
        <w:t>i zabezpieczone przed swobodnym do </w:t>
      </w:r>
      <w:r>
        <w:rPr>
          <w:rFonts w:ascii="Arial" w:hAnsi="Arial" w:cs="Arial"/>
          <w:sz w:val="22"/>
          <w:szCs w:val="22"/>
        </w:rPr>
        <w:t xml:space="preserve">nich dostępem.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lastRenderedPageBreak/>
        <w:t xml:space="preserve">Schody wyposaża się w balustrady z poręczami zabezpieczonymi przed ewentualnym zsuwaniem się po nich. Stopnie schodów nie mogą być śliskie.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W pomieszczeniach, w których odbywają się zajęcia, zapewnia się temperaturę </w:t>
      </w:r>
      <w:r w:rsidR="00C35E9A">
        <w:rPr>
          <w:rFonts w:ascii="Arial" w:hAnsi="Arial" w:cs="Arial"/>
          <w:sz w:val="22"/>
          <w:szCs w:val="22"/>
        </w:rPr>
        <w:br/>
      </w:r>
      <w:r w:rsidR="004D6E38">
        <w:rPr>
          <w:rFonts w:ascii="Arial" w:hAnsi="Arial" w:cs="Arial"/>
          <w:sz w:val="22"/>
          <w:szCs w:val="22"/>
        </w:rPr>
        <w:t>co najmniej 18</w:t>
      </w:r>
      <w:r w:rsidR="004D6E38" w:rsidRPr="00024EAD">
        <w:rPr>
          <w:rFonts w:ascii="Arial" w:hAnsi="Arial" w:cs="Arial"/>
          <w:sz w:val="22"/>
          <w:szCs w:val="22"/>
        </w:rPr>
        <w:t>˚</w:t>
      </w:r>
      <w:r>
        <w:rPr>
          <w:rFonts w:ascii="Arial" w:hAnsi="Arial" w:cs="Arial"/>
          <w:sz w:val="22"/>
          <w:szCs w:val="22"/>
        </w:rPr>
        <w:t xml:space="preserve">C.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Jeżeli nie jest możliwe zapewnienie temperatury, o której mowa w ust.1</w:t>
      </w:r>
      <w:r w:rsidR="00686B0A">
        <w:rPr>
          <w:rFonts w:ascii="Arial" w:hAnsi="Arial" w:cs="Arial"/>
          <w:sz w:val="22"/>
          <w:szCs w:val="22"/>
        </w:rPr>
        <w:t>3</w:t>
      </w:r>
      <w:r>
        <w:rPr>
          <w:rFonts w:ascii="Arial" w:hAnsi="Arial" w:cs="Arial"/>
          <w:sz w:val="22"/>
          <w:szCs w:val="22"/>
        </w:rPr>
        <w:t xml:space="preserve">, dyrektor zawiesza zajęcia na czas określony, powiadamiając o tym organ prowadzący oraz sprawujący nadzór pedagogiczny.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Jeżeli pomieszczenie lub inne miejsce, w którym mają być prowadzone zajęcia, lub stan znajdującego się w nim wyposażenia stwarza zagrożenia dla bezpieczeństwa, </w:t>
      </w:r>
      <w:r w:rsidR="00C35E9A">
        <w:rPr>
          <w:rFonts w:ascii="Arial" w:hAnsi="Arial" w:cs="Arial"/>
          <w:sz w:val="22"/>
          <w:szCs w:val="22"/>
        </w:rPr>
        <w:br/>
      </w:r>
      <w:r>
        <w:rPr>
          <w:rFonts w:ascii="Arial" w:hAnsi="Arial" w:cs="Arial"/>
          <w:sz w:val="22"/>
          <w:szCs w:val="22"/>
        </w:rPr>
        <w:t xml:space="preserve">nie rozpoczyna się zajęć.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Jeżeli stan zagrożenia powstanie lub ujawni się w cza</w:t>
      </w:r>
      <w:r w:rsidR="004C6EBD">
        <w:rPr>
          <w:rFonts w:ascii="Arial" w:hAnsi="Arial" w:cs="Arial"/>
          <w:sz w:val="22"/>
          <w:szCs w:val="22"/>
        </w:rPr>
        <w:t>sie zajęć - niezwłocznie się je </w:t>
      </w:r>
      <w:r>
        <w:rPr>
          <w:rFonts w:ascii="Arial" w:hAnsi="Arial" w:cs="Arial"/>
          <w:sz w:val="22"/>
          <w:szCs w:val="22"/>
        </w:rPr>
        <w:t xml:space="preserve">przerywa i wyprowadza się z zagrożonych miejsc osoby powierzone opiece szkoły.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Pomieszczenia szkoły, w szczególności pokój nauczycielski,  pracownie, sekretariat, pokój nauczycieli wychowania fizycznego oraz kuchnię wyposaża się w apteczki zaopatrzone w środki niezbędne do udzielania pierwszej pomocy i instrukcję o zasadach udzielania tej pomocy.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Nauczyciele, w szczególności prowadzący zajęcia wychowania fizycznego, fizyki </w:t>
      </w:r>
      <w:r w:rsidR="00C35E9A">
        <w:rPr>
          <w:rFonts w:ascii="Arial" w:hAnsi="Arial" w:cs="Arial"/>
          <w:sz w:val="22"/>
          <w:szCs w:val="22"/>
        </w:rPr>
        <w:br/>
      </w:r>
      <w:r>
        <w:rPr>
          <w:rFonts w:ascii="Arial" w:hAnsi="Arial" w:cs="Arial"/>
          <w:sz w:val="22"/>
          <w:szCs w:val="22"/>
        </w:rPr>
        <w:t xml:space="preserve">i chemii, podlegają przeszkoleniu w zakresie udzielania pierwszej pomocy.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Udział uczniów w pracach na rzecz szkoły i środowiska może mieć miejsce </w:t>
      </w:r>
      <w:r w:rsidR="00C35E9A">
        <w:rPr>
          <w:rFonts w:ascii="Arial" w:hAnsi="Arial" w:cs="Arial"/>
          <w:sz w:val="22"/>
          <w:szCs w:val="22"/>
        </w:rPr>
        <w:br/>
      </w:r>
      <w:r>
        <w:rPr>
          <w:rFonts w:ascii="Arial" w:hAnsi="Arial" w:cs="Arial"/>
          <w:sz w:val="22"/>
          <w:szCs w:val="22"/>
        </w:rPr>
        <w:t xml:space="preserve">po zaopatrzeniu ich w odpowiednie do wykonywanych prac urządzenia, sprzęt i środki ochrony indywidualnej oraz po zapewnieniu właściwego nadzoru i bezpiecznych warunków pracy. </w:t>
      </w:r>
    </w:p>
    <w:p w:rsidR="00972B46"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W pracowniach komputerowych instalowane są programy zabezpieczające uczniów przed niepożądanymi treściami. </w:t>
      </w:r>
    </w:p>
    <w:p w:rsidR="005A7830" w:rsidRDefault="00972B46"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Nauczyciele informatyki odpowiadają za aktualizację oprogramowania zabezpieczającego   przed dostępem do treści, które mogą stanowić zagrożenie dla prawidłowego rozw</w:t>
      </w:r>
      <w:r w:rsidR="00EA799C">
        <w:rPr>
          <w:rFonts w:ascii="Arial" w:hAnsi="Arial" w:cs="Arial"/>
          <w:sz w:val="22"/>
          <w:szCs w:val="22"/>
        </w:rPr>
        <w:t xml:space="preserve">oju psychicznego uczniów. </w:t>
      </w:r>
    </w:p>
    <w:p w:rsidR="005A7830" w:rsidRDefault="005A7830"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W </w:t>
      </w:r>
      <w:r w:rsidRPr="00A673F2">
        <w:rPr>
          <w:rFonts w:ascii="Arial" w:hAnsi="Arial" w:cs="Arial"/>
          <w:sz w:val="22"/>
          <w:szCs w:val="22"/>
        </w:rPr>
        <w:t>sytuacji zagrożenia, sytuacji kryzysowej, zwłaszcza w sprawie szczególnych rozwiązań w okresie czasowego ograniczenia funkcjonowania jedno</w:t>
      </w:r>
      <w:r>
        <w:rPr>
          <w:rFonts w:ascii="Arial" w:hAnsi="Arial" w:cs="Arial"/>
          <w:sz w:val="22"/>
          <w:szCs w:val="22"/>
        </w:rPr>
        <w:t xml:space="preserve">stek systemu oświaty w związku </w:t>
      </w:r>
      <w:r w:rsidRPr="00A673F2">
        <w:rPr>
          <w:rFonts w:ascii="Arial" w:hAnsi="Arial" w:cs="Arial"/>
          <w:sz w:val="22"/>
          <w:szCs w:val="22"/>
        </w:rPr>
        <w:t>z zapobieganiem, przeciwdziałaniem i zwalczaniem COVID-19 dyrektor szkoły odpowiada za organizację i realizację zadań szkoły z wykorzystaniem metod i technik kształcenia na odległość lub innego sposobu realizacji tych zadań</w:t>
      </w:r>
      <w:r>
        <w:rPr>
          <w:rFonts w:ascii="Arial" w:hAnsi="Arial" w:cs="Arial"/>
          <w:sz w:val="22"/>
          <w:szCs w:val="22"/>
        </w:rPr>
        <w:t>.</w:t>
      </w:r>
    </w:p>
    <w:p w:rsidR="005A7830" w:rsidRDefault="005A7830"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Zajęcia </w:t>
      </w:r>
      <w:r w:rsidRPr="00A673F2">
        <w:rPr>
          <w:rFonts w:ascii="Arial" w:hAnsi="Arial" w:cs="Arial"/>
          <w:sz w:val="22"/>
          <w:szCs w:val="22"/>
        </w:rPr>
        <w:t>z wykorzystaniem metod i  technik kształcenia na odległość realizowane będą z wykorzystaniem</w:t>
      </w:r>
      <w:r>
        <w:rPr>
          <w:rFonts w:ascii="Arial" w:hAnsi="Arial" w:cs="Arial"/>
          <w:sz w:val="22"/>
          <w:szCs w:val="22"/>
        </w:rPr>
        <w:t>:</w:t>
      </w:r>
    </w:p>
    <w:p w:rsidR="00E0497E" w:rsidRDefault="00E0497E" w:rsidP="00E0497E">
      <w:pPr>
        <w:numPr>
          <w:ilvl w:val="0"/>
          <w:numId w:val="154"/>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lastRenderedPageBreak/>
        <w:t xml:space="preserve">materiałów </w:t>
      </w:r>
      <w:r w:rsidRPr="00A673F2">
        <w:rPr>
          <w:rFonts w:ascii="Arial" w:hAnsi="Arial" w:cs="Arial"/>
          <w:sz w:val="22"/>
          <w:szCs w:val="22"/>
        </w:rPr>
        <w:t>i funkcjonalnych, zintegrowanych platfor</w:t>
      </w:r>
      <w:r>
        <w:rPr>
          <w:rFonts w:ascii="Arial" w:hAnsi="Arial" w:cs="Arial"/>
          <w:sz w:val="22"/>
          <w:szCs w:val="22"/>
        </w:rPr>
        <w:t>m edukacyjnych udostępnionych i </w:t>
      </w:r>
      <w:r w:rsidRPr="00A673F2">
        <w:rPr>
          <w:rFonts w:ascii="Arial" w:hAnsi="Arial" w:cs="Arial"/>
          <w:sz w:val="22"/>
          <w:szCs w:val="22"/>
        </w:rPr>
        <w:t>rekomendowanych przez</w:t>
      </w:r>
      <w:r>
        <w:rPr>
          <w:rFonts w:ascii="Arial" w:hAnsi="Arial" w:cs="Arial"/>
          <w:sz w:val="22"/>
          <w:szCs w:val="22"/>
        </w:rPr>
        <w:t xml:space="preserve"> MEN;</w:t>
      </w:r>
    </w:p>
    <w:p w:rsidR="00E0497E" w:rsidRDefault="00E0497E" w:rsidP="00E0497E">
      <w:pPr>
        <w:numPr>
          <w:ilvl w:val="0"/>
          <w:numId w:val="154"/>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materiałów </w:t>
      </w:r>
      <w:r w:rsidRPr="00A673F2">
        <w:rPr>
          <w:rFonts w:ascii="Arial" w:hAnsi="Arial" w:cs="Arial"/>
          <w:sz w:val="22"/>
          <w:szCs w:val="22"/>
        </w:rPr>
        <w:t>dostępnych na stronach internetowych Cent</w:t>
      </w:r>
      <w:r>
        <w:rPr>
          <w:rFonts w:ascii="Arial" w:hAnsi="Arial" w:cs="Arial"/>
          <w:sz w:val="22"/>
          <w:szCs w:val="22"/>
        </w:rPr>
        <w:t>ralnej Komisji Egzaminacyjnej i </w:t>
      </w:r>
      <w:r w:rsidRPr="00A673F2">
        <w:rPr>
          <w:rFonts w:ascii="Arial" w:hAnsi="Arial" w:cs="Arial"/>
          <w:sz w:val="22"/>
          <w:szCs w:val="22"/>
        </w:rPr>
        <w:t>Okręgowych Komisji</w:t>
      </w:r>
      <w:r>
        <w:rPr>
          <w:rFonts w:ascii="Arial" w:hAnsi="Arial" w:cs="Arial"/>
          <w:sz w:val="22"/>
          <w:szCs w:val="22"/>
        </w:rPr>
        <w:t xml:space="preserve"> Egzaminacyjnych;</w:t>
      </w:r>
    </w:p>
    <w:p w:rsidR="00E0497E" w:rsidRPr="00E0497E" w:rsidRDefault="00E0497E" w:rsidP="00E0497E">
      <w:pPr>
        <w:numPr>
          <w:ilvl w:val="0"/>
          <w:numId w:val="154"/>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platform </w:t>
      </w:r>
      <w:r w:rsidRPr="00A673F2">
        <w:rPr>
          <w:rFonts w:ascii="Arial" w:hAnsi="Arial" w:cs="Arial"/>
          <w:sz w:val="22"/>
          <w:szCs w:val="22"/>
        </w:rPr>
        <w:t>edukacyjnych oraz innych materiałów wskazanych przez nauczyciela, w tym: podręczników, kart pracy, zeszytów oraz zeszytów</w:t>
      </w:r>
      <w:r>
        <w:rPr>
          <w:rFonts w:ascii="Arial" w:hAnsi="Arial" w:cs="Arial"/>
          <w:sz w:val="22"/>
          <w:szCs w:val="22"/>
        </w:rPr>
        <w:t xml:space="preserve"> ćwiczeń.</w:t>
      </w:r>
    </w:p>
    <w:p w:rsidR="005A7830" w:rsidRDefault="005A7830"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 xml:space="preserve">Komunikacja </w:t>
      </w:r>
      <w:r w:rsidR="00915AFF">
        <w:rPr>
          <w:rFonts w:ascii="Arial" w:hAnsi="Arial" w:cs="Arial"/>
          <w:sz w:val="22"/>
          <w:szCs w:val="22"/>
        </w:rPr>
        <w:t xml:space="preserve"> nauczyciel – uczeń lub nauczyciel – rodzic odbywać się będzie:</w:t>
      </w:r>
    </w:p>
    <w:p w:rsidR="00915AFF" w:rsidRDefault="00915AFF" w:rsidP="009A1E5B">
      <w:pPr>
        <w:numPr>
          <w:ilvl w:val="0"/>
          <w:numId w:val="246"/>
        </w:numPr>
        <w:tabs>
          <w:tab w:val="clear" w:pos="432"/>
          <w:tab w:val="num" w:pos="567"/>
        </w:tabs>
        <w:spacing w:before="57" w:after="57" w:line="360" w:lineRule="auto"/>
        <w:ind w:hanging="148"/>
        <w:jc w:val="both"/>
        <w:rPr>
          <w:rFonts w:ascii="Arial" w:hAnsi="Arial" w:cs="Arial"/>
          <w:sz w:val="22"/>
          <w:szCs w:val="22"/>
        </w:rPr>
      </w:pPr>
      <w:r>
        <w:rPr>
          <w:rFonts w:ascii="Arial" w:hAnsi="Arial" w:cs="Arial"/>
          <w:sz w:val="22"/>
          <w:szCs w:val="22"/>
        </w:rPr>
        <w:t xml:space="preserve">za </w:t>
      </w:r>
      <w:r w:rsidRPr="00A673F2">
        <w:rPr>
          <w:rFonts w:ascii="Arial" w:hAnsi="Arial" w:cs="Arial"/>
          <w:sz w:val="22"/>
          <w:szCs w:val="22"/>
        </w:rPr>
        <w:t>pośrednictwem dziennika elektronicznego oraz strony Internetowej</w:t>
      </w:r>
      <w:r>
        <w:rPr>
          <w:rFonts w:ascii="Arial" w:hAnsi="Arial" w:cs="Arial"/>
          <w:sz w:val="22"/>
          <w:szCs w:val="22"/>
        </w:rPr>
        <w:t xml:space="preserve"> szkoły;</w:t>
      </w:r>
    </w:p>
    <w:p w:rsidR="00915AFF" w:rsidRDefault="00915AFF" w:rsidP="009A1E5B">
      <w:pPr>
        <w:numPr>
          <w:ilvl w:val="0"/>
          <w:numId w:val="246"/>
        </w:numPr>
        <w:tabs>
          <w:tab w:val="clear" w:pos="432"/>
          <w:tab w:val="num" w:pos="567"/>
        </w:tabs>
        <w:spacing w:before="57" w:after="57" w:line="360" w:lineRule="auto"/>
        <w:ind w:hanging="148"/>
        <w:jc w:val="both"/>
        <w:rPr>
          <w:rFonts w:ascii="Arial" w:hAnsi="Arial" w:cs="Arial"/>
          <w:sz w:val="22"/>
          <w:szCs w:val="22"/>
        </w:rPr>
      </w:pPr>
      <w:r>
        <w:rPr>
          <w:rFonts w:ascii="Arial" w:hAnsi="Arial" w:cs="Arial"/>
          <w:sz w:val="22"/>
          <w:szCs w:val="22"/>
        </w:rPr>
        <w:t>drogą telefoniczną poprzez rozmowy lub sms;</w:t>
      </w:r>
    </w:p>
    <w:p w:rsidR="00915AFF" w:rsidRDefault="00915AFF" w:rsidP="009A1E5B">
      <w:pPr>
        <w:numPr>
          <w:ilvl w:val="0"/>
          <w:numId w:val="246"/>
        </w:numPr>
        <w:tabs>
          <w:tab w:val="clear" w:pos="432"/>
          <w:tab w:val="num" w:pos="567"/>
        </w:tabs>
        <w:spacing w:before="57" w:after="57" w:line="360" w:lineRule="auto"/>
        <w:ind w:hanging="148"/>
        <w:jc w:val="both"/>
        <w:rPr>
          <w:rFonts w:ascii="Arial" w:hAnsi="Arial" w:cs="Arial"/>
          <w:sz w:val="22"/>
          <w:szCs w:val="22"/>
        </w:rPr>
      </w:pPr>
      <w:r>
        <w:rPr>
          <w:rFonts w:ascii="Arial" w:hAnsi="Arial" w:cs="Arial"/>
          <w:sz w:val="22"/>
          <w:szCs w:val="22"/>
        </w:rPr>
        <w:t xml:space="preserve">drogą </w:t>
      </w:r>
      <w:r w:rsidRPr="00A673F2">
        <w:rPr>
          <w:rFonts w:ascii="Arial" w:hAnsi="Arial" w:cs="Arial"/>
          <w:sz w:val="22"/>
          <w:szCs w:val="22"/>
        </w:rPr>
        <w:t xml:space="preserve">mailową lub </w:t>
      </w:r>
      <w:r w:rsidR="00031CD0">
        <w:rPr>
          <w:rFonts w:ascii="Arial" w:hAnsi="Arial" w:cs="Arial"/>
          <w:sz w:val="22"/>
          <w:szCs w:val="22"/>
        </w:rPr>
        <w:t>za pomocą</w:t>
      </w:r>
      <w:r w:rsidRPr="00A673F2">
        <w:rPr>
          <w:rFonts w:ascii="Arial" w:hAnsi="Arial" w:cs="Arial"/>
          <w:sz w:val="22"/>
          <w:szCs w:val="22"/>
        </w:rPr>
        <w:t xml:space="preserve"> innych komunikatorów założonych na potrzeby edukacji</w:t>
      </w:r>
      <w:r>
        <w:rPr>
          <w:rFonts w:ascii="Arial" w:hAnsi="Arial" w:cs="Arial"/>
          <w:sz w:val="22"/>
          <w:szCs w:val="22"/>
        </w:rPr>
        <w:t xml:space="preserve"> zdalnej;</w:t>
      </w:r>
    </w:p>
    <w:p w:rsidR="00915AFF" w:rsidRDefault="00915AFF" w:rsidP="009A1E5B">
      <w:pPr>
        <w:numPr>
          <w:ilvl w:val="0"/>
          <w:numId w:val="246"/>
        </w:numPr>
        <w:tabs>
          <w:tab w:val="clear" w:pos="432"/>
          <w:tab w:val="num" w:pos="567"/>
        </w:tabs>
        <w:spacing w:before="57" w:after="57" w:line="360" w:lineRule="auto"/>
        <w:ind w:hanging="148"/>
        <w:jc w:val="both"/>
        <w:rPr>
          <w:rFonts w:ascii="Arial" w:hAnsi="Arial" w:cs="Arial"/>
          <w:sz w:val="22"/>
          <w:szCs w:val="22"/>
        </w:rPr>
      </w:pPr>
      <w:r>
        <w:rPr>
          <w:rFonts w:ascii="Arial" w:hAnsi="Arial" w:cs="Arial"/>
          <w:sz w:val="22"/>
          <w:szCs w:val="22"/>
        </w:rPr>
        <w:t>poprzez aplikacje umożliwiające przeprowadzenie wideokonferencji.</w:t>
      </w:r>
    </w:p>
    <w:p w:rsidR="005A7830" w:rsidRDefault="005A7830"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Nauczanie</w:t>
      </w:r>
      <w:r w:rsidR="00915AFF">
        <w:rPr>
          <w:rFonts w:ascii="Arial" w:hAnsi="Arial" w:cs="Arial"/>
          <w:sz w:val="22"/>
          <w:szCs w:val="22"/>
        </w:rPr>
        <w:t xml:space="preserve"> zdalne odbywać się powinno zgodnie z obowiązującym planem lekcji.</w:t>
      </w:r>
    </w:p>
    <w:p w:rsidR="005A7830" w:rsidRDefault="005A7830"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Nauczyciele</w:t>
      </w:r>
      <w:r w:rsidR="003959F5">
        <w:rPr>
          <w:rFonts w:ascii="Arial" w:hAnsi="Arial" w:cs="Arial"/>
          <w:sz w:val="22"/>
          <w:szCs w:val="22"/>
        </w:rPr>
        <w:t xml:space="preserve"> </w:t>
      </w:r>
      <w:r w:rsidR="003959F5" w:rsidRPr="00A673F2">
        <w:rPr>
          <w:rFonts w:ascii="Arial" w:hAnsi="Arial" w:cs="Arial"/>
          <w:sz w:val="22"/>
          <w:szCs w:val="22"/>
        </w:rPr>
        <w:t>powinni realizować podstawę pr</w:t>
      </w:r>
      <w:r w:rsidR="003959F5">
        <w:rPr>
          <w:rFonts w:ascii="Arial" w:hAnsi="Arial" w:cs="Arial"/>
          <w:sz w:val="22"/>
          <w:szCs w:val="22"/>
        </w:rPr>
        <w:t>ogramową wg planów nauczania, z </w:t>
      </w:r>
      <w:r w:rsidR="003959F5" w:rsidRPr="00A673F2">
        <w:rPr>
          <w:rFonts w:ascii="Arial" w:hAnsi="Arial" w:cs="Arial"/>
          <w:sz w:val="22"/>
          <w:szCs w:val="22"/>
        </w:rPr>
        <w:t>możliwością ich modyfikacji niezbędną do przyjętych metod i form pracy nauki na</w:t>
      </w:r>
      <w:r w:rsidR="003959F5">
        <w:rPr>
          <w:rFonts w:ascii="Arial" w:hAnsi="Arial" w:cs="Arial"/>
          <w:sz w:val="22"/>
          <w:szCs w:val="22"/>
        </w:rPr>
        <w:t> odległość.</w:t>
      </w:r>
    </w:p>
    <w:p w:rsidR="005A7830" w:rsidRPr="005A7830" w:rsidRDefault="005A7830" w:rsidP="00024EAD">
      <w:pPr>
        <w:numPr>
          <w:ilvl w:val="3"/>
          <w:numId w:val="15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Podczas</w:t>
      </w:r>
      <w:r w:rsidR="003959F5">
        <w:rPr>
          <w:rFonts w:ascii="Arial" w:hAnsi="Arial" w:cs="Arial"/>
          <w:sz w:val="22"/>
          <w:szCs w:val="22"/>
        </w:rPr>
        <w:t xml:space="preserve"> </w:t>
      </w:r>
      <w:r w:rsidR="003959F5" w:rsidRPr="00A673F2">
        <w:rPr>
          <w:rFonts w:ascii="Arial" w:hAnsi="Arial" w:cs="Arial"/>
          <w:sz w:val="22"/>
          <w:szCs w:val="22"/>
        </w:rPr>
        <w:t>planowania z</w:t>
      </w:r>
      <w:r w:rsidR="003959F5">
        <w:rPr>
          <w:rFonts w:ascii="Arial" w:hAnsi="Arial" w:cs="Arial"/>
          <w:sz w:val="22"/>
          <w:szCs w:val="22"/>
        </w:rPr>
        <w:t>ajęć nauczyciele zobowiązani są do realizowania treści z </w:t>
      </w:r>
      <w:r w:rsidR="003959F5" w:rsidRPr="00A673F2">
        <w:rPr>
          <w:rFonts w:ascii="Arial" w:hAnsi="Arial" w:cs="Arial"/>
          <w:sz w:val="22"/>
          <w:szCs w:val="22"/>
        </w:rPr>
        <w:t xml:space="preserve">podstawy programowej. Planując jednostkę lekcyjną powinni uwzględnić przepisy BHP oraz potrzeby  i ograniczenia psychofizyczne uczniów, w tym </w:t>
      </w:r>
      <w:r w:rsidR="00CC31F9">
        <w:rPr>
          <w:rFonts w:ascii="Arial" w:hAnsi="Arial" w:cs="Arial"/>
          <w:sz w:val="22"/>
          <w:szCs w:val="22"/>
        </w:rPr>
        <w:t>ze skierowaniem do </w:t>
      </w:r>
      <w:r w:rsidR="003959F5" w:rsidRPr="00A673F2">
        <w:rPr>
          <w:rFonts w:ascii="Arial" w:hAnsi="Arial" w:cs="Arial"/>
          <w:sz w:val="22"/>
          <w:szCs w:val="22"/>
        </w:rPr>
        <w:t>kształcenia</w:t>
      </w:r>
      <w:r w:rsidR="003959F5">
        <w:rPr>
          <w:rFonts w:ascii="Arial" w:hAnsi="Arial" w:cs="Arial"/>
          <w:sz w:val="22"/>
          <w:szCs w:val="22"/>
        </w:rPr>
        <w:t xml:space="preserve"> specjalnego.</w:t>
      </w:r>
    </w:p>
    <w:p w:rsidR="004C6EBD" w:rsidRPr="00366647" w:rsidRDefault="004C6EBD" w:rsidP="00EA799C">
      <w:pPr>
        <w:tabs>
          <w:tab w:val="left" w:pos="426"/>
        </w:tabs>
        <w:spacing w:line="360" w:lineRule="auto"/>
        <w:rPr>
          <w:rFonts w:ascii="Arial" w:hAnsi="Arial" w:cs="Arial"/>
          <w:sz w:val="22"/>
          <w:szCs w:val="22"/>
        </w:rPr>
      </w:pPr>
    </w:p>
    <w:p w:rsidR="00972B46" w:rsidRPr="00F4730B" w:rsidRDefault="00972B46" w:rsidP="00F4730B">
      <w:pPr>
        <w:pStyle w:val="Nagwek1"/>
        <w:pageBreakBefore w:val="0"/>
        <w:numPr>
          <w:ilvl w:val="0"/>
          <w:numId w:val="0"/>
        </w:numPr>
        <w:spacing w:before="57" w:after="57"/>
        <w:jc w:val="center"/>
        <w:rPr>
          <w:i/>
          <w:sz w:val="22"/>
          <w:szCs w:val="22"/>
        </w:rPr>
      </w:pPr>
      <w:bookmarkStart w:id="81" w:name="_Toc433916132"/>
      <w:bookmarkStart w:id="82" w:name="_Toc433916299"/>
      <w:bookmarkStart w:id="83" w:name="_Toc433916403"/>
      <w:bookmarkStart w:id="84" w:name="_Toc433916656"/>
      <w:bookmarkStart w:id="85" w:name="_Toc433916746"/>
      <w:bookmarkStart w:id="86" w:name="_Toc433917141"/>
      <w:bookmarkStart w:id="87" w:name="_Toc433917270"/>
      <w:bookmarkStart w:id="88" w:name="_Toc433917352"/>
      <w:bookmarkStart w:id="89" w:name="_Toc433917734"/>
      <w:bookmarkStart w:id="90" w:name="_Toc433918520"/>
      <w:bookmarkStart w:id="91" w:name="_Toc433918730"/>
      <w:bookmarkStart w:id="92" w:name="_Toc433918867"/>
      <w:bookmarkStart w:id="93" w:name="_Toc434864459"/>
      <w:bookmarkStart w:id="94" w:name="_Toc434864583"/>
      <w:bookmarkStart w:id="95" w:name="_Toc434870684"/>
      <w:bookmarkStart w:id="96" w:name="_Toc499827046"/>
      <w:bookmarkStart w:id="97" w:name="_Toc52390732"/>
      <w:r w:rsidRPr="00F4730B">
        <w:rPr>
          <w:i/>
          <w:sz w:val="22"/>
          <w:szCs w:val="22"/>
        </w:rPr>
        <w:t>Rozdział III</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972B46" w:rsidRPr="00F4730B" w:rsidRDefault="00972B46" w:rsidP="00F4730B">
      <w:pPr>
        <w:pStyle w:val="Nagwek1"/>
        <w:pageBreakBefore w:val="0"/>
        <w:numPr>
          <w:ilvl w:val="0"/>
          <w:numId w:val="0"/>
        </w:numPr>
        <w:tabs>
          <w:tab w:val="left" w:pos="2052"/>
        </w:tabs>
        <w:spacing w:before="57" w:after="57"/>
        <w:jc w:val="center"/>
        <w:rPr>
          <w:sz w:val="22"/>
          <w:szCs w:val="22"/>
        </w:rPr>
      </w:pPr>
      <w:bookmarkStart w:id="98" w:name="_Toc433916300"/>
      <w:bookmarkStart w:id="99" w:name="_Toc433916404"/>
      <w:bookmarkStart w:id="100" w:name="_Toc433916657"/>
      <w:bookmarkStart w:id="101" w:name="_Toc433916747"/>
      <w:bookmarkStart w:id="102" w:name="_Toc433917142"/>
      <w:bookmarkStart w:id="103" w:name="_Toc433917271"/>
      <w:bookmarkStart w:id="104" w:name="_Toc433917353"/>
      <w:bookmarkStart w:id="105" w:name="_Toc433917735"/>
      <w:bookmarkStart w:id="106" w:name="_Toc433918521"/>
      <w:bookmarkStart w:id="107" w:name="_Toc433918731"/>
      <w:bookmarkStart w:id="108" w:name="_Toc433918868"/>
      <w:bookmarkStart w:id="109" w:name="_Toc434864460"/>
      <w:bookmarkStart w:id="110" w:name="_Toc434864584"/>
      <w:bookmarkStart w:id="111" w:name="_Toc434870685"/>
      <w:bookmarkStart w:id="112" w:name="_Toc499827047"/>
      <w:bookmarkStart w:id="113" w:name="_Toc52390733"/>
      <w:r w:rsidRPr="00F4730B">
        <w:rPr>
          <w:sz w:val="22"/>
          <w:szCs w:val="22"/>
        </w:rPr>
        <w:t>ORGANIZACJA ZAJĘĆ DODATKOWYCH</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w:t>
      </w:r>
      <w:r w:rsidR="00E44EBB">
        <w:rPr>
          <w:rFonts w:ascii="Arial" w:hAnsi="Arial" w:cs="Arial"/>
          <w:b/>
          <w:sz w:val="22"/>
          <w:szCs w:val="22"/>
        </w:rPr>
        <w:t xml:space="preserve"> </w:t>
      </w:r>
      <w:r>
        <w:rPr>
          <w:rFonts w:ascii="Arial" w:hAnsi="Arial" w:cs="Arial"/>
          <w:b/>
          <w:sz w:val="22"/>
          <w:szCs w:val="22"/>
        </w:rPr>
        <w:t>8</w:t>
      </w:r>
    </w:p>
    <w:p w:rsidR="00972B46" w:rsidRDefault="00972B46" w:rsidP="009C263D">
      <w:pPr>
        <w:numPr>
          <w:ilvl w:val="0"/>
          <w:numId w:val="2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 celu kształtowania rozwoju i zainteresowań uczniów szkoła prowadzi zajęcia dodatkowe poprzez powołanie kół przedmiotowych, zainteresowań oraz zajęć sportowych.</w:t>
      </w:r>
    </w:p>
    <w:p w:rsidR="00095273" w:rsidRDefault="00972B46" w:rsidP="009C263D">
      <w:pPr>
        <w:numPr>
          <w:ilvl w:val="0"/>
          <w:numId w:val="27"/>
        </w:numPr>
        <w:tabs>
          <w:tab w:val="clear" w:pos="360"/>
        </w:tabs>
        <w:spacing w:before="57" w:after="57" w:line="360" w:lineRule="auto"/>
        <w:ind w:left="284" w:hanging="284"/>
        <w:jc w:val="both"/>
        <w:rPr>
          <w:rFonts w:ascii="Arial" w:hAnsi="Arial" w:cs="Arial"/>
          <w:sz w:val="22"/>
          <w:szCs w:val="22"/>
        </w:rPr>
      </w:pPr>
      <w:r w:rsidRPr="00095273">
        <w:rPr>
          <w:rFonts w:ascii="Arial" w:hAnsi="Arial" w:cs="Arial"/>
          <w:sz w:val="22"/>
          <w:szCs w:val="22"/>
        </w:rPr>
        <w:t>Koła te są powołane w zależności od środków, jakimi szkoła dysponuje</w:t>
      </w:r>
      <w:r w:rsidR="00095273">
        <w:rPr>
          <w:rFonts w:ascii="Arial" w:hAnsi="Arial" w:cs="Arial"/>
          <w:sz w:val="22"/>
          <w:szCs w:val="22"/>
        </w:rPr>
        <w:t>.</w:t>
      </w:r>
    </w:p>
    <w:p w:rsidR="00972B46" w:rsidRPr="00095273" w:rsidRDefault="00D3011A" w:rsidP="009C263D">
      <w:pPr>
        <w:numPr>
          <w:ilvl w:val="0"/>
          <w:numId w:val="2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Organizację kół opiniuje </w:t>
      </w:r>
      <w:r w:rsidR="00686B0A">
        <w:rPr>
          <w:rFonts w:ascii="Arial" w:hAnsi="Arial" w:cs="Arial"/>
          <w:sz w:val="22"/>
          <w:szCs w:val="22"/>
        </w:rPr>
        <w:t>r</w:t>
      </w:r>
      <w:r>
        <w:rPr>
          <w:rFonts w:ascii="Arial" w:hAnsi="Arial" w:cs="Arial"/>
          <w:sz w:val="22"/>
          <w:szCs w:val="22"/>
        </w:rPr>
        <w:t xml:space="preserve">ada </w:t>
      </w:r>
      <w:r w:rsidR="00686B0A">
        <w:rPr>
          <w:rFonts w:ascii="Arial" w:hAnsi="Arial" w:cs="Arial"/>
          <w:sz w:val="22"/>
          <w:szCs w:val="22"/>
        </w:rPr>
        <w:t>p</w:t>
      </w:r>
      <w:r w:rsidR="00972B46" w:rsidRPr="00095273">
        <w:rPr>
          <w:rFonts w:ascii="Arial" w:hAnsi="Arial" w:cs="Arial"/>
          <w:sz w:val="22"/>
          <w:szCs w:val="22"/>
        </w:rPr>
        <w:t>edagogiczna oraz określa ich typ i wymiar godzin.</w:t>
      </w:r>
    </w:p>
    <w:p w:rsidR="00972B46" w:rsidRDefault="00972B46" w:rsidP="009C263D">
      <w:pPr>
        <w:numPr>
          <w:ilvl w:val="0"/>
          <w:numId w:val="2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Opiekun koła w programie uwzględnia cele wspomagające rozszerzenie wiedzy uczniów oraz ich zainteresowania.</w:t>
      </w:r>
    </w:p>
    <w:p w:rsidR="00972B46" w:rsidRDefault="00972B46" w:rsidP="009C263D">
      <w:pPr>
        <w:numPr>
          <w:ilvl w:val="0"/>
          <w:numId w:val="2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Zajęcia sportowe rozszerzają i uzupełniają treści programowe obowiązkowych zajęć  </w:t>
      </w:r>
      <w:r w:rsidR="00C35E9A">
        <w:rPr>
          <w:rFonts w:ascii="Arial" w:hAnsi="Arial" w:cs="Arial"/>
          <w:sz w:val="22"/>
          <w:szCs w:val="22"/>
        </w:rPr>
        <w:br/>
      </w:r>
      <w:r>
        <w:rPr>
          <w:rFonts w:ascii="Arial" w:hAnsi="Arial" w:cs="Arial"/>
          <w:sz w:val="22"/>
          <w:szCs w:val="22"/>
        </w:rPr>
        <w:t>z wychowania fizycznego i pomagają w rozwijaniu uzdolnień sportowych.</w:t>
      </w:r>
    </w:p>
    <w:p w:rsidR="00972B46" w:rsidRDefault="00972B46" w:rsidP="009C263D">
      <w:pPr>
        <w:numPr>
          <w:ilvl w:val="0"/>
          <w:numId w:val="2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Zajęcia dostosowane są do wieku rozwojowego ucznia.</w:t>
      </w:r>
    </w:p>
    <w:p w:rsidR="00972B46" w:rsidRDefault="00972B46" w:rsidP="009C263D">
      <w:pPr>
        <w:numPr>
          <w:ilvl w:val="0"/>
          <w:numId w:val="2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lastRenderedPageBreak/>
        <w:t>Zajęcia wymienione w ust.1 są dostępne dla każdego ucznia.</w:t>
      </w:r>
    </w:p>
    <w:p w:rsidR="00972B46" w:rsidRDefault="00972B46" w:rsidP="009C263D">
      <w:pPr>
        <w:numPr>
          <w:ilvl w:val="0"/>
          <w:numId w:val="2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Formy pracy pozalekcyjnej wymienione w ust.1 są  dokumentowane pod kątem treści, programu i stopnia realizacji  w specjalnych </w:t>
      </w:r>
      <w:r w:rsidR="007D742F">
        <w:rPr>
          <w:rFonts w:ascii="Arial" w:hAnsi="Arial" w:cs="Arial"/>
          <w:sz w:val="22"/>
          <w:szCs w:val="22"/>
        </w:rPr>
        <w:t>e-dziennik</w:t>
      </w:r>
      <w:r>
        <w:rPr>
          <w:rFonts w:ascii="Arial" w:hAnsi="Arial" w:cs="Arial"/>
          <w:sz w:val="22"/>
          <w:szCs w:val="22"/>
        </w:rPr>
        <w:t>ach zajęć pozalekcyjnych.</w:t>
      </w:r>
    </w:p>
    <w:p w:rsidR="00972B46" w:rsidRDefault="00972B46" w:rsidP="009C263D">
      <w:pPr>
        <w:numPr>
          <w:ilvl w:val="0"/>
          <w:numId w:val="2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 klasach I–III zajęcia sportowe przyjmują formę gier i zabaw ogólnorozwojowych.</w:t>
      </w:r>
    </w:p>
    <w:p w:rsidR="00830EFF" w:rsidRDefault="00830EFF" w:rsidP="009C263D">
      <w:pPr>
        <w:numPr>
          <w:ilvl w:val="0"/>
          <w:numId w:val="27"/>
        </w:numPr>
        <w:tabs>
          <w:tab w:val="clear" w:pos="360"/>
          <w:tab w:val="left" w:pos="426"/>
        </w:tabs>
        <w:spacing w:before="57" w:after="57" w:line="360" w:lineRule="auto"/>
        <w:ind w:left="284" w:hanging="284"/>
        <w:rPr>
          <w:rFonts w:ascii="Arial" w:hAnsi="Arial" w:cs="Arial"/>
          <w:sz w:val="22"/>
          <w:szCs w:val="22"/>
        </w:rPr>
      </w:pPr>
      <w:r>
        <w:rPr>
          <w:rFonts w:ascii="Arial" w:hAnsi="Arial" w:cs="Arial"/>
          <w:sz w:val="22"/>
          <w:szCs w:val="22"/>
        </w:rPr>
        <w:t>Gimnastyka korekcyjno – kompensacyjna:</w:t>
      </w:r>
    </w:p>
    <w:p w:rsidR="00830EFF" w:rsidRDefault="00972B46" w:rsidP="009A1E5B">
      <w:pPr>
        <w:numPr>
          <w:ilvl w:val="0"/>
          <w:numId w:val="246"/>
        </w:numPr>
        <w:spacing w:before="57" w:after="57" w:line="360" w:lineRule="auto"/>
        <w:ind w:left="567" w:hanging="290"/>
        <w:jc w:val="both"/>
        <w:rPr>
          <w:rFonts w:ascii="Arial" w:hAnsi="Arial" w:cs="Arial"/>
          <w:sz w:val="22"/>
          <w:szCs w:val="22"/>
        </w:rPr>
      </w:pPr>
      <w:r>
        <w:rPr>
          <w:rFonts w:ascii="Arial" w:hAnsi="Arial" w:cs="Arial"/>
          <w:sz w:val="22"/>
          <w:szCs w:val="22"/>
        </w:rPr>
        <w:t xml:space="preserve">dla uczniów z wadami postawy oraz ogólnie obniżoną sprawnością fizyczną dyrektor </w:t>
      </w:r>
      <w:r w:rsidR="008414EE">
        <w:rPr>
          <w:rFonts w:ascii="Arial" w:hAnsi="Arial" w:cs="Arial"/>
          <w:sz w:val="22"/>
          <w:szCs w:val="22"/>
        </w:rPr>
        <w:br/>
        <w:t xml:space="preserve">w </w:t>
      </w:r>
      <w:r w:rsidR="00EA799C">
        <w:rPr>
          <w:rFonts w:ascii="Arial" w:hAnsi="Arial" w:cs="Arial"/>
          <w:sz w:val="22"/>
          <w:szCs w:val="22"/>
        </w:rPr>
        <w:t xml:space="preserve">miarę potrzeb organizuje </w:t>
      </w:r>
      <w:r w:rsidRPr="00C35E9A">
        <w:rPr>
          <w:rFonts w:ascii="Arial" w:hAnsi="Arial" w:cs="Arial"/>
          <w:sz w:val="22"/>
          <w:szCs w:val="22"/>
        </w:rPr>
        <w:t>w ramach zajęć nadobowiązkowych zajęcia z gimn</w:t>
      </w:r>
      <w:r w:rsidR="008414EE">
        <w:rPr>
          <w:rFonts w:ascii="Arial" w:hAnsi="Arial" w:cs="Arial"/>
          <w:sz w:val="22"/>
          <w:szCs w:val="22"/>
        </w:rPr>
        <w:t xml:space="preserve">astyki </w:t>
      </w:r>
      <w:r w:rsidR="00CA3682">
        <w:rPr>
          <w:rFonts w:ascii="Arial" w:hAnsi="Arial" w:cs="Arial"/>
          <w:sz w:val="22"/>
          <w:szCs w:val="22"/>
        </w:rPr>
        <w:t>korekcyjno – kompensacyjnej;</w:t>
      </w:r>
      <w:r w:rsidRPr="00C35E9A">
        <w:rPr>
          <w:rFonts w:ascii="Arial" w:hAnsi="Arial" w:cs="Arial"/>
          <w:sz w:val="22"/>
          <w:szCs w:val="22"/>
        </w:rPr>
        <w:t xml:space="preserve"> </w:t>
      </w:r>
    </w:p>
    <w:p w:rsidR="00972B46" w:rsidRDefault="00972B46" w:rsidP="009A1E5B">
      <w:pPr>
        <w:numPr>
          <w:ilvl w:val="0"/>
          <w:numId w:val="246"/>
        </w:numPr>
        <w:spacing w:before="57" w:after="57" w:line="360" w:lineRule="auto"/>
        <w:ind w:left="567" w:hanging="290"/>
        <w:jc w:val="both"/>
        <w:rPr>
          <w:rFonts w:ascii="Arial" w:hAnsi="Arial" w:cs="Arial"/>
          <w:sz w:val="22"/>
          <w:szCs w:val="22"/>
        </w:rPr>
      </w:pPr>
      <w:r>
        <w:rPr>
          <w:rFonts w:ascii="Arial" w:hAnsi="Arial" w:cs="Arial"/>
          <w:sz w:val="22"/>
          <w:szCs w:val="22"/>
        </w:rPr>
        <w:t>gimnastyka, o której mowa w pkt.1 obejmuje uczniów, którzy zostali do niej zakwalifikowani na pods</w:t>
      </w:r>
      <w:r w:rsidR="00830EFF">
        <w:rPr>
          <w:rFonts w:ascii="Arial" w:hAnsi="Arial" w:cs="Arial"/>
          <w:sz w:val="22"/>
          <w:szCs w:val="22"/>
        </w:rPr>
        <w:t>tawie</w:t>
      </w:r>
      <w:r w:rsidR="00B51995">
        <w:rPr>
          <w:rFonts w:ascii="Arial" w:hAnsi="Arial" w:cs="Arial"/>
          <w:sz w:val="22"/>
          <w:szCs w:val="22"/>
        </w:rPr>
        <w:t xml:space="preserve"> </w:t>
      </w:r>
      <w:r w:rsidR="00B51995" w:rsidRPr="00D41AF0">
        <w:rPr>
          <w:rFonts w:ascii="Arial" w:hAnsi="Arial" w:cs="Arial"/>
          <w:sz w:val="22"/>
          <w:szCs w:val="22"/>
        </w:rPr>
        <w:t>orzeczenia</w:t>
      </w:r>
      <w:r w:rsidR="00830EFF">
        <w:rPr>
          <w:rFonts w:ascii="Arial" w:hAnsi="Arial" w:cs="Arial"/>
          <w:sz w:val="22"/>
          <w:szCs w:val="22"/>
        </w:rPr>
        <w:t xml:space="preserve"> </w:t>
      </w:r>
      <w:r w:rsidR="00B51995">
        <w:rPr>
          <w:rFonts w:ascii="Arial" w:hAnsi="Arial" w:cs="Arial"/>
          <w:sz w:val="22"/>
          <w:szCs w:val="22"/>
        </w:rPr>
        <w:t>(</w:t>
      </w:r>
      <w:r w:rsidR="00830EFF">
        <w:rPr>
          <w:rFonts w:ascii="Arial" w:hAnsi="Arial" w:cs="Arial"/>
          <w:sz w:val="22"/>
          <w:szCs w:val="22"/>
        </w:rPr>
        <w:t>zaświadczenia lekarskiego</w:t>
      </w:r>
      <w:r w:rsidR="00B51995">
        <w:rPr>
          <w:rFonts w:ascii="Arial" w:hAnsi="Arial" w:cs="Arial"/>
          <w:sz w:val="22"/>
          <w:szCs w:val="22"/>
        </w:rPr>
        <w:t>)</w:t>
      </w:r>
      <w:r w:rsidR="00830EFF">
        <w:rPr>
          <w:rFonts w:ascii="Arial" w:hAnsi="Arial" w:cs="Arial"/>
          <w:sz w:val="22"/>
          <w:szCs w:val="22"/>
        </w:rPr>
        <w:t>.</w:t>
      </w:r>
    </w:p>
    <w:p w:rsidR="00EA799C" w:rsidRDefault="00EA799C" w:rsidP="00EA799C">
      <w:pPr>
        <w:spacing w:before="57" w:after="57" w:line="360" w:lineRule="auto"/>
        <w:ind w:left="277"/>
        <w:rPr>
          <w:rFonts w:ascii="Arial" w:hAnsi="Arial" w:cs="Arial"/>
          <w:sz w:val="22"/>
          <w:szCs w:val="22"/>
        </w:rPr>
      </w:pPr>
    </w:p>
    <w:p w:rsidR="002B6BB3" w:rsidRDefault="002B6BB3" w:rsidP="00EA799C">
      <w:pPr>
        <w:spacing w:before="57" w:after="57" w:line="360" w:lineRule="auto"/>
        <w:ind w:left="277"/>
        <w:rPr>
          <w:rFonts w:ascii="Arial" w:hAnsi="Arial" w:cs="Arial"/>
          <w:sz w:val="22"/>
          <w:szCs w:val="22"/>
        </w:rPr>
      </w:pPr>
    </w:p>
    <w:p w:rsidR="00972B46" w:rsidRPr="00F4730B" w:rsidRDefault="00972B46" w:rsidP="00F4730B">
      <w:pPr>
        <w:pStyle w:val="Nagwek1"/>
        <w:pageBreakBefore w:val="0"/>
        <w:numPr>
          <w:ilvl w:val="0"/>
          <w:numId w:val="0"/>
        </w:numPr>
        <w:spacing w:before="57" w:after="57"/>
        <w:jc w:val="center"/>
        <w:rPr>
          <w:i/>
          <w:sz w:val="22"/>
          <w:szCs w:val="22"/>
        </w:rPr>
      </w:pPr>
      <w:bookmarkStart w:id="114" w:name="_Toc433916133"/>
      <w:bookmarkStart w:id="115" w:name="_Toc433916301"/>
      <w:bookmarkStart w:id="116" w:name="_Toc433916405"/>
      <w:bookmarkStart w:id="117" w:name="_Toc433916658"/>
      <w:bookmarkStart w:id="118" w:name="_Toc433916748"/>
      <w:bookmarkStart w:id="119" w:name="_Toc433917143"/>
      <w:bookmarkStart w:id="120" w:name="_Toc433917272"/>
      <w:bookmarkStart w:id="121" w:name="_Toc433917354"/>
      <w:bookmarkStart w:id="122" w:name="_Toc433917736"/>
      <w:bookmarkStart w:id="123" w:name="_Toc433918522"/>
      <w:bookmarkStart w:id="124" w:name="_Toc433918732"/>
      <w:bookmarkStart w:id="125" w:name="_Toc433918869"/>
      <w:bookmarkStart w:id="126" w:name="_Toc434864461"/>
      <w:bookmarkStart w:id="127" w:name="_Toc434864585"/>
      <w:bookmarkStart w:id="128" w:name="_Toc434870686"/>
      <w:bookmarkStart w:id="129" w:name="_Toc499827048"/>
      <w:bookmarkStart w:id="130" w:name="_Toc52390734"/>
      <w:r w:rsidRPr="00F4730B">
        <w:rPr>
          <w:i/>
          <w:sz w:val="22"/>
          <w:szCs w:val="22"/>
        </w:rPr>
        <w:t>Rozdział IV</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972B46" w:rsidRPr="0055004A" w:rsidRDefault="00D47453" w:rsidP="0055004A">
      <w:pPr>
        <w:pStyle w:val="Nagwek1"/>
        <w:pageBreakBefore w:val="0"/>
        <w:numPr>
          <w:ilvl w:val="0"/>
          <w:numId w:val="0"/>
        </w:numPr>
        <w:tabs>
          <w:tab w:val="left" w:pos="2052"/>
        </w:tabs>
        <w:spacing w:before="57" w:after="57"/>
        <w:jc w:val="center"/>
        <w:rPr>
          <w:sz w:val="22"/>
          <w:szCs w:val="22"/>
        </w:rPr>
      </w:pPr>
      <w:bookmarkStart w:id="131" w:name="_Toc433916659"/>
      <w:bookmarkStart w:id="132" w:name="_Toc433916749"/>
      <w:bookmarkStart w:id="133" w:name="_Toc433917144"/>
      <w:bookmarkStart w:id="134" w:name="_Toc433917273"/>
      <w:bookmarkStart w:id="135" w:name="_Toc433917355"/>
      <w:bookmarkStart w:id="136" w:name="_Toc433917737"/>
      <w:bookmarkStart w:id="137" w:name="_Toc433918523"/>
      <w:bookmarkStart w:id="138" w:name="_Toc433918733"/>
      <w:bookmarkStart w:id="139" w:name="_Toc433918870"/>
      <w:bookmarkStart w:id="140" w:name="_Toc434864462"/>
      <w:bookmarkStart w:id="141" w:name="_Toc434864586"/>
      <w:bookmarkStart w:id="142" w:name="_Toc434870687"/>
      <w:bookmarkStart w:id="143" w:name="_Toc499827049"/>
      <w:bookmarkStart w:id="144" w:name="_Toc52390735"/>
      <w:r>
        <w:rPr>
          <w:sz w:val="22"/>
          <w:szCs w:val="22"/>
        </w:rPr>
        <w:t xml:space="preserve">FORMY OPIEKI I POMOCY </w:t>
      </w:r>
      <w:r w:rsidR="006379A1">
        <w:rPr>
          <w:sz w:val="22"/>
          <w:szCs w:val="22"/>
        </w:rPr>
        <w:t xml:space="preserve">UDZIELANEJ </w:t>
      </w:r>
      <w:r>
        <w:rPr>
          <w:sz w:val="22"/>
          <w:szCs w:val="22"/>
        </w:rPr>
        <w:t>UCZNIOM</w:t>
      </w:r>
      <w:r w:rsidR="00972B46" w:rsidRPr="0055004A">
        <w:rPr>
          <w:sz w:val="22"/>
          <w:szCs w:val="22"/>
        </w:rPr>
        <w:t>,</w:t>
      </w:r>
      <w:r w:rsidR="006379A1">
        <w:rPr>
          <w:sz w:val="22"/>
          <w:szCs w:val="22"/>
        </w:rPr>
        <w:t xml:space="preserve"> RODZICOM, NAUCZYCIELOM</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 9</w:t>
      </w:r>
    </w:p>
    <w:p w:rsidR="00425CA3" w:rsidRDefault="00425CA3" w:rsidP="009C263D">
      <w:pPr>
        <w:numPr>
          <w:ilvl w:val="0"/>
          <w:numId w:val="34"/>
        </w:numPr>
        <w:tabs>
          <w:tab w:val="clear" w:pos="360"/>
        </w:tabs>
        <w:spacing w:before="57" w:after="57" w:line="360" w:lineRule="auto"/>
        <w:ind w:left="284" w:hanging="284"/>
        <w:jc w:val="both"/>
        <w:rPr>
          <w:rFonts w:ascii="Arial" w:hAnsi="Arial" w:cs="Arial"/>
          <w:sz w:val="22"/>
          <w:szCs w:val="22"/>
        </w:rPr>
      </w:pPr>
      <w:r w:rsidRPr="00425CA3">
        <w:rPr>
          <w:rFonts w:ascii="Arial" w:hAnsi="Arial" w:cs="Arial"/>
          <w:sz w:val="22"/>
          <w:szCs w:val="22"/>
        </w:rPr>
        <w:t>W szkole organizuje się pomoc psychologiczno – pedagogiczną. Pomoc udzielana jest uczniom, rodzicom i nauczycielom</w:t>
      </w:r>
      <w:r>
        <w:rPr>
          <w:rFonts w:ascii="Arial" w:hAnsi="Arial" w:cs="Arial"/>
          <w:sz w:val="22"/>
          <w:szCs w:val="22"/>
        </w:rPr>
        <w:t>.</w:t>
      </w:r>
    </w:p>
    <w:p w:rsidR="00425CA3" w:rsidRDefault="00425CA3" w:rsidP="009C263D">
      <w:pPr>
        <w:numPr>
          <w:ilvl w:val="0"/>
          <w:numId w:val="34"/>
        </w:numPr>
        <w:tabs>
          <w:tab w:val="clear" w:pos="360"/>
        </w:tabs>
        <w:spacing w:before="57" w:after="57" w:line="360" w:lineRule="auto"/>
        <w:ind w:left="284" w:hanging="284"/>
        <w:jc w:val="both"/>
        <w:rPr>
          <w:rFonts w:ascii="Arial" w:hAnsi="Arial" w:cs="Arial"/>
          <w:sz w:val="22"/>
          <w:szCs w:val="22"/>
        </w:rPr>
      </w:pPr>
      <w:r w:rsidRPr="00425CA3">
        <w:rPr>
          <w:rFonts w:ascii="Arial" w:hAnsi="Arial" w:cs="Arial"/>
          <w:sz w:val="22"/>
          <w:szCs w:val="22"/>
        </w:rPr>
        <w:t>Korzystanie z pomocy psychologiczno – pedagogicznej jest dobrowolne i nieodpłatne.</w:t>
      </w:r>
    </w:p>
    <w:p w:rsidR="00425CA3" w:rsidRPr="00425CA3" w:rsidRDefault="00425CA3" w:rsidP="009C263D">
      <w:pPr>
        <w:numPr>
          <w:ilvl w:val="0"/>
          <w:numId w:val="34"/>
        </w:numPr>
        <w:spacing w:line="360" w:lineRule="auto"/>
        <w:ind w:hanging="357"/>
        <w:jc w:val="both"/>
        <w:rPr>
          <w:rFonts w:ascii="Arial" w:hAnsi="Arial" w:cs="Arial"/>
          <w:sz w:val="22"/>
          <w:szCs w:val="22"/>
        </w:rPr>
      </w:pPr>
      <w:r w:rsidRPr="00425CA3">
        <w:rPr>
          <w:rFonts w:ascii="Arial" w:hAnsi="Arial" w:cs="Arial"/>
          <w:sz w:val="22"/>
          <w:szCs w:val="22"/>
        </w:rPr>
        <w:t>Pomoc psychologiczno – pedagogiczna polega na:</w:t>
      </w:r>
    </w:p>
    <w:p w:rsidR="00425CA3" w:rsidRPr="00425CA3" w:rsidRDefault="00425CA3" w:rsidP="009C263D">
      <w:pPr>
        <w:numPr>
          <w:ilvl w:val="0"/>
          <w:numId w:val="228"/>
        </w:numPr>
        <w:spacing w:line="360" w:lineRule="auto"/>
        <w:ind w:hanging="357"/>
        <w:jc w:val="both"/>
        <w:rPr>
          <w:rFonts w:ascii="Arial" w:hAnsi="Arial" w:cs="Arial"/>
          <w:sz w:val="22"/>
          <w:szCs w:val="22"/>
        </w:rPr>
      </w:pPr>
      <w:r w:rsidRPr="00425CA3">
        <w:rPr>
          <w:rFonts w:ascii="Arial" w:hAnsi="Arial" w:cs="Arial"/>
          <w:sz w:val="22"/>
          <w:szCs w:val="22"/>
        </w:rPr>
        <w:t>rozpoznawaniu i zaspakajaniu potrzeb rozwojowych i edukacyjnych ucznia;</w:t>
      </w:r>
    </w:p>
    <w:p w:rsidR="00425CA3" w:rsidRPr="00425CA3" w:rsidRDefault="00425CA3" w:rsidP="009C263D">
      <w:pPr>
        <w:numPr>
          <w:ilvl w:val="0"/>
          <w:numId w:val="228"/>
        </w:numPr>
        <w:spacing w:line="360" w:lineRule="auto"/>
        <w:ind w:hanging="357"/>
        <w:jc w:val="both"/>
        <w:rPr>
          <w:rFonts w:ascii="Arial" w:hAnsi="Arial" w:cs="Arial"/>
          <w:sz w:val="22"/>
          <w:szCs w:val="22"/>
        </w:rPr>
      </w:pPr>
      <w:r w:rsidRPr="00425CA3">
        <w:rPr>
          <w:rFonts w:ascii="Arial" w:hAnsi="Arial" w:cs="Arial"/>
          <w:sz w:val="22"/>
          <w:szCs w:val="22"/>
        </w:rPr>
        <w:t>rozpoznawaniu indywidualnych możliwości psychofizycznych ucznia;</w:t>
      </w:r>
    </w:p>
    <w:p w:rsidR="00425CA3" w:rsidRPr="00425CA3" w:rsidRDefault="00425CA3" w:rsidP="009C263D">
      <w:pPr>
        <w:numPr>
          <w:ilvl w:val="0"/>
          <w:numId w:val="228"/>
        </w:numPr>
        <w:spacing w:line="360" w:lineRule="auto"/>
        <w:ind w:hanging="357"/>
        <w:jc w:val="both"/>
        <w:rPr>
          <w:rFonts w:ascii="Arial" w:hAnsi="Arial" w:cs="Arial"/>
          <w:sz w:val="22"/>
          <w:szCs w:val="22"/>
        </w:rPr>
      </w:pPr>
      <w:r w:rsidRPr="00425CA3">
        <w:rPr>
          <w:rFonts w:ascii="Arial" w:hAnsi="Arial" w:cs="Arial"/>
          <w:sz w:val="22"/>
          <w:szCs w:val="22"/>
        </w:rPr>
        <w:t>rozpoznawaniu czynników środowiskowych wpływających na funkcjonowanie ucznia w szkole;</w:t>
      </w:r>
    </w:p>
    <w:p w:rsidR="00425CA3" w:rsidRPr="00425CA3" w:rsidRDefault="00425CA3" w:rsidP="009C263D">
      <w:pPr>
        <w:numPr>
          <w:ilvl w:val="0"/>
          <w:numId w:val="228"/>
        </w:numPr>
        <w:spacing w:line="360" w:lineRule="auto"/>
        <w:ind w:hanging="357"/>
        <w:jc w:val="both"/>
        <w:rPr>
          <w:rFonts w:ascii="Arial" w:hAnsi="Arial" w:cs="Arial"/>
          <w:sz w:val="22"/>
          <w:szCs w:val="22"/>
        </w:rPr>
      </w:pPr>
      <w:r w:rsidRPr="00425CA3">
        <w:rPr>
          <w:rFonts w:ascii="Arial" w:hAnsi="Arial" w:cs="Arial"/>
          <w:sz w:val="22"/>
          <w:szCs w:val="22"/>
        </w:rPr>
        <w:t>wspieraniu potencjały rozwojowego ucznia;</w:t>
      </w:r>
    </w:p>
    <w:p w:rsidR="00425CA3" w:rsidRPr="00EA6D8F" w:rsidRDefault="00425CA3" w:rsidP="009C263D">
      <w:pPr>
        <w:numPr>
          <w:ilvl w:val="0"/>
          <w:numId w:val="228"/>
        </w:numPr>
        <w:spacing w:line="360" w:lineRule="auto"/>
        <w:ind w:left="714" w:hanging="357"/>
        <w:jc w:val="both"/>
        <w:rPr>
          <w:rFonts w:ascii="Arial" w:hAnsi="Arial" w:cs="Arial"/>
          <w:sz w:val="22"/>
          <w:szCs w:val="22"/>
        </w:rPr>
      </w:pPr>
      <w:r w:rsidRPr="00425CA3">
        <w:rPr>
          <w:rFonts w:ascii="Arial" w:hAnsi="Arial" w:cs="Arial"/>
          <w:sz w:val="22"/>
          <w:szCs w:val="22"/>
        </w:rPr>
        <w:t>stwarzaniu uczniowi warunków do jego aktywnego i pełnego uczestnictwa w życiu szkoły</w:t>
      </w:r>
      <w:r w:rsidR="004F7B80">
        <w:rPr>
          <w:rFonts w:ascii="Arial" w:hAnsi="Arial" w:cs="Arial"/>
          <w:sz w:val="22"/>
          <w:szCs w:val="22"/>
        </w:rPr>
        <w:t xml:space="preserve"> oraz w środowisku społecznym</w:t>
      </w:r>
      <w:r w:rsidRPr="00425CA3">
        <w:rPr>
          <w:rFonts w:ascii="Arial" w:hAnsi="Arial" w:cs="Arial"/>
          <w:sz w:val="22"/>
          <w:szCs w:val="22"/>
        </w:rPr>
        <w:t>.</w:t>
      </w:r>
    </w:p>
    <w:p w:rsidR="006D0896" w:rsidRPr="006D0896" w:rsidRDefault="006D0896" w:rsidP="009C263D">
      <w:pPr>
        <w:numPr>
          <w:ilvl w:val="0"/>
          <w:numId w:val="34"/>
        </w:numPr>
        <w:tabs>
          <w:tab w:val="clear" w:pos="360"/>
        </w:tabs>
        <w:spacing w:before="57" w:after="57" w:line="360" w:lineRule="auto"/>
        <w:ind w:left="284" w:hanging="284"/>
        <w:jc w:val="both"/>
        <w:rPr>
          <w:rFonts w:ascii="Arial" w:hAnsi="Arial" w:cs="Arial"/>
          <w:sz w:val="22"/>
          <w:szCs w:val="22"/>
        </w:rPr>
      </w:pPr>
      <w:r w:rsidRPr="006D0896">
        <w:rPr>
          <w:rFonts w:ascii="Arial" w:hAnsi="Arial" w:cs="Arial"/>
          <w:sz w:val="22"/>
          <w:szCs w:val="22"/>
        </w:rPr>
        <w:t>Potrzeba objęcia ucznia pomocą psychologiczno-pedagogiczną wynika w szczególności:</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z niepełnosprawności;</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z niedostosowania społecznego;</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z zagrożenia niedostosowaniem społecznym;</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z zaburzeń zachowania lub emocji;</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 xml:space="preserve"> ze szczególnych uzdolnień;</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 xml:space="preserve"> ze specyficznych trudności w uczeniu się;</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 xml:space="preserve"> z deficytów kompetencji i zaburzeń sprawności językowych;</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lastRenderedPageBreak/>
        <w:t xml:space="preserve"> z choroby przewlekłej;</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 xml:space="preserve"> z sytuacji kryzysowych lub traumatycznych;</w:t>
      </w:r>
    </w:p>
    <w:p w:rsid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 xml:space="preserve"> z niepowodzeń edukacyjnych;</w:t>
      </w:r>
    </w:p>
    <w:p w:rsidR="006D0896" w:rsidRP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 xml:space="preserve"> z zaniedbań środowiskowych związanych z sytuacją bytową ucznia i jego rodziny, sposobem spę</w:t>
      </w:r>
      <w:r>
        <w:rPr>
          <w:rFonts w:ascii="Arial" w:hAnsi="Arial" w:cs="Arial"/>
          <w:sz w:val="22"/>
          <w:szCs w:val="22"/>
        </w:rPr>
        <w:t xml:space="preserve">dzania czasu wolnego </w:t>
      </w:r>
      <w:r w:rsidRPr="006D0896">
        <w:rPr>
          <w:rFonts w:ascii="Arial" w:hAnsi="Arial" w:cs="Arial"/>
          <w:sz w:val="22"/>
          <w:szCs w:val="22"/>
        </w:rPr>
        <w:t>i kontaktami środowiskowymi;</w:t>
      </w:r>
    </w:p>
    <w:p w:rsidR="006D0896" w:rsidRDefault="006D0896" w:rsidP="009C263D">
      <w:pPr>
        <w:numPr>
          <w:ilvl w:val="0"/>
          <w:numId w:val="238"/>
        </w:numPr>
        <w:spacing w:line="360" w:lineRule="auto"/>
        <w:jc w:val="both"/>
        <w:rPr>
          <w:rFonts w:ascii="Arial" w:hAnsi="Arial" w:cs="Arial"/>
          <w:sz w:val="22"/>
          <w:szCs w:val="22"/>
        </w:rPr>
      </w:pPr>
      <w:r w:rsidRPr="006D0896">
        <w:rPr>
          <w:rFonts w:ascii="Arial" w:hAnsi="Arial" w:cs="Arial"/>
          <w:sz w:val="22"/>
          <w:szCs w:val="22"/>
        </w:rPr>
        <w:t xml:space="preserve"> z trudności adaptacyjnych związanych z różnicami kulturowymi lub ze zmianą ś</w:t>
      </w:r>
      <w:r>
        <w:rPr>
          <w:rFonts w:ascii="Arial" w:hAnsi="Arial" w:cs="Arial"/>
          <w:sz w:val="22"/>
          <w:szCs w:val="22"/>
        </w:rPr>
        <w:t xml:space="preserve">rodowiska edukacyjnego, w tym </w:t>
      </w:r>
      <w:r w:rsidRPr="006D0896">
        <w:rPr>
          <w:rFonts w:ascii="Arial" w:hAnsi="Arial" w:cs="Arial"/>
          <w:sz w:val="22"/>
          <w:szCs w:val="22"/>
        </w:rPr>
        <w:t xml:space="preserve">związanych </w:t>
      </w:r>
      <w:r w:rsidR="00505516">
        <w:rPr>
          <w:rFonts w:ascii="Arial" w:hAnsi="Arial" w:cs="Arial"/>
          <w:sz w:val="22"/>
          <w:szCs w:val="22"/>
        </w:rPr>
        <w:t>z wcześniejszym kształceniem za </w:t>
      </w:r>
      <w:r w:rsidRPr="006D0896">
        <w:rPr>
          <w:rFonts w:ascii="Arial" w:hAnsi="Arial" w:cs="Arial"/>
          <w:sz w:val="22"/>
          <w:szCs w:val="22"/>
        </w:rPr>
        <w:t>granicą.</w:t>
      </w:r>
    </w:p>
    <w:p w:rsidR="004F7B80" w:rsidRDefault="004F7B80" w:rsidP="009C263D">
      <w:pPr>
        <w:numPr>
          <w:ilvl w:val="0"/>
          <w:numId w:val="34"/>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Pomoc psychologiczno –</w:t>
      </w:r>
      <w:r w:rsidR="003A35B6">
        <w:rPr>
          <w:rFonts w:ascii="Arial" w:hAnsi="Arial" w:cs="Arial"/>
          <w:sz w:val="22"/>
          <w:szCs w:val="22"/>
        </w:rPr>
        <w:t xml:space="preserve"> </w:t>
      </w:r>
      <w:r>
        <w:rPr>
          <w:rFonts w:ascii="Arial" w:hAnsi="Arial" w:cs="Arial"/>
          <w:sz w:val="22"/>
          <w:szCs w:val="22"/>
        </w:rPr>
        <w:t>pedagogiczna udzielana rodzicom uczniów i nauczycielom polega na wspieraniu ich w rozwiązywaniu problemów</w:t>
      </w:r>
      <w:r w:rsidR="003A35B6">
        <w:rPr>
          <w:rFonts w:ascii="Arial" w:hAnsi="Arial" w:cs="Arial"/>
          <w:sz w:val="22"/>
          <w:szCs w:val="22"/>
        </w:rPr>
        <w:t xml:space="preserve"> wychowawczych i dydaktycznych oraz rozwijaniu umiejętności wychowawczych w celu zwiększenia efektywności pomocy udzielanej uczniom. </w:t>
      </w:r>
    </w:p>
    <w:p w:rsidR="003A35B6" w:rsidRDefault="003A35B6" w:rsidP="009C263D">
      <w:pPr>
        <w:numPr>
          <w:ilvl w:val="0"/>
          <w:numId w:val="34"/>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Pomoc psychologiczno – pedagogiczn</w:t>
      </w:r>
      <w:r w:rsidR="006E3771">
        <w:rPr>
          <w:rFonts w:ascii="Arial" w:hAnsi="Arial" w:cs="Arial"/>
          <w:sz w:val="22"/>
          <w:szCs w:val="22"/>
        </w:rPr>
        <w:t xml:space="preserve">ą organizuje dyrektor szkoły, uzgadnia </w:t>
      </w:r>
      <w:r w:rsidR="002060C5">
        <w:rPr>
          <w:rFonts w:ascii="Arial" w:hAnsi="Arial" w:cs="Arial"/>
          <w:sz w:val="22"/>
          <w:szCs w:val="22"/>
        </w:rPr>
        <w:t xml:space="preserve">warunki współpracy </w:t>
      </w:r>
      <w:r w:rsidR="006E3771">
        <w:rPr>
          <w:rFonts w:ascii="Arial" w:hAnsi="Arial" w:cs="Arial"/>
          <w:sz w:val="22"/>
          <w:szCs w:val="22"/>
        </w:rPr>
        <w:t xml:space="preserve">z podmiotami wskazanymi w ust. </w:t>
      </w:r>
      <w:r w:rsidR="00642480">
        <w:rPr>
          <w:rFonts w:ascii="Arial" w:hAnsi="Arial" w:cs="Arial"/>
          <w:sz w:val="22"/>
          <w:szCs w:val="22"/>
        </w:rPr>
        <w:t>9</w:t>
      </w:r>
      <w:r w:rsidR="006E3771">
        <w:rPr>
          <w:rFonts w:ascii="Arial" w:hAnsi="Arial" w:cs="Arial"/>
          <w:sz w:val="22"/>
          <w:szCs w:val="22"/>
        </w:rPr>
        <w:t>.</w:t>
      </w:r>
    </w:p>
    <w:p w:rsidR="00642480" w:rsidRPr="00642480" w:rsidRDefault="00642480" w:rsidP="009C263D">
      <w:pPr>
        <w:numPr>
          <w:ilvl w:val="0"/>
          <w:numId w:val="34"/>
        </w:numPr>
        <w:tabs>
          <w:tab w:val="clear" w:pos="360"/>
        </w:tabs>
        <w:spacing w:before="57" w:after="57" w:line="360" w:lineRule="auto"/>
        <w:ind w:left="284" w:hanging="284"/>
        <w:jc w:val="both"/>
        <w:rPr>
          <w:rFonts w:ascii="Arial" w:hAnsi="Arial" w:cs="Arial"/>
          <w:sz w:val="22"/>
          <w:szCs w:val="22"/>
          <w:lang w:eastAsia="pl-PL"/>
        </w:rPr>
      </w:pPr>
      <w:r w:rsidRPr="00642480">
        <w:rPr>
          <w:rFonts w:ascii="Arial" w:hAnsi="Arial" w:cs="Arial"/>
          <w:sz w:val="22"/>
          <w:szCs w:val="22"/>
        </w:rPr>
        <w:t xml:space="preserve">Dyrektor szkoły organizuje wspomaganie szkoły </w:t>
      </w:r>
      <w:r w:rsidRPr="00642480">
        <w:rPr>
          <w:rFonts w:ascii="Arial" w:hAnsi="Arial" w:cs="Arial"/>
          <w:sz w:val="22"/>
          <w:szCs w:val="22"/>
          <w:lang w:eastAsia="pl-PL"/>
        </w:rPr>
        <w:t>w zakresie realizacji</w:t>
      </w:r>
      <w:r>
        <w:rPr>
          <w:rFonts w:ascii="Arial" w:hAnsi="Arial" w:cs="Arial"/>
          <w:sz w:val="22"/>
          <w:szCs w:val="22"/>
          <w:lang w:eastAsia="pl-PL"/>
        </w:rPr>
        <w:t xml:space="preserve"> </w:t>
      </w:r>
      <w:r w:rsidRPr="00642480">
        <w:rPr>
          <w:rFonts w:ascii="Arial" w:hAnsi="Arial" w:cs="Arial"/>
          <w:sz w:val="22"/>
          <w:szCs w:val="22"/>
          <w:lang w:eastAsia="pl-PL"/>
        </w:rPr>
        <w:t>zadań z zakresu pomocy psychologiczno-pedagogicznej polegające na zaplanowaniu i przeprowadzeniu działań</w:t>
      </w:r>
      <w:r>
        <w:rPr>
          <w:rFonts w:ascii="Arial" w:hAnsi="Arial" w:cs="Arial"/>
          <w:sz w:val="22"/>
          <w:szCs w:val="22"/>
          <w:lang w:eastAsia="pl-PL"/>
        </w:rPr>
        <w:t xml:space="preserve"> </w:t>
      </w:r>
      <w:r w:rsidRPr="00642480">
        <w:rPr>
          <w:rFonts w:ascii="Arial" w:hAnsi="Arial" w:cs="Arial"/>
          <w:sz w:val="22"/>
          <w:szCs w:val="22"/>
          <w:lang w:eastAsia="pl-PL"/>
        </w:rPr>
        <w:t>mających na celu poprawę jakości udzielanej pomocy psychologiczno-pedagogicznej.</w:t>
      </w:r>
    </w:p>
    <w:p w:rsidR="003A35B6" w:rsidRDefault="003A35B6" w:rsidP="009C263D">
      <w:pPr>
        <w:numPr>
          <w:ilvl w:val="0"/>
          <w:numId w:val="34"/>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Pomocy psychologiczno – pedagogicznej udzielają uczniom nauczyciele oraz specjaliści wykonujący </w:t>
      </w:r>
      <w:r w:rsidR="00B96A2D">
        <w:rPr>
          <w:rFonts w:ascii="Arial" w:hAnsi="Arial" w:cs="Arial"/>
          <w:sz w:val="22"/>
          <w:szCs w:val="22"/>
        </w:rPr>
        <w:t>zadania z zakresu pomocy psychologiczno – pedagogicznej.</w:t>
      </w:r>
    </w:p>
    <w:p w:rsidR="00B96A2D" w:rsidRDefault="00E65A7E" w:rsidP="009C263D">
      <w:pPr>
        <w:numPr>
          <w:ilvl w:val="0"/>
          <w:numId w:val="34"/>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Pomoc</w:t>
      </w:r>
      <w:r w:rsidR="00B96A2D">
        <w:rPr>
          <w:rFonts w:ascii="Arial" w:hAnsi="Arial" w:cs="Arial"/>
          <w:sz w:val="22"/>
          <w:szCs w:val="22"/>
        </w:rPr>
        <w:t xml:space="preserve"> jest organizowana i udzielana we współpracy z: </w:t>
      </w:r>
    </w:p>
    <w:p w:rsidR="00B96A2D" w:rsidRDefault="006E3771" w:rsidP="009C263D">
      <w:pPr>
        <w:numPr>
          <w:ilvl w:val="0"/>
          <w:numId w:val="229"/>
        </w:numPr>
        <w:spacing w:line="360" w:lineRule="auto"/>
        <w:ind w:hanging="357"/>
        <w:jc w:val="both"/>
        <w:rPr>
          <w:rFonts w:ascii="Arial" w:hAnsi="Arial" w:cs="Arial"/>
          <w:sz w:val="22"/>
          <w:szCs w:val="22"/>
        </w:rPr>
      </w:pPr>
      <w:r>
        <w:rPr>
          <w:rFonts w:ascii="Arial" w:hAnsi="Arial" w:cs="Arial"/>
          <w:sz w:val="22"/>
          <w:szCs w:val="22"/>
        </w:rPr>
        <w:t>r</w:t>
      </w:r>
      <w:r w:rsidR="00B96A2D">
        <w:rPr>
          <w:rFonts w:ascii="Arial" w:hAnsi="Arial" w:cs="Arial"/>
          <w:sz w:val="22"/>
          <w:szCs w:val="22"/>
        </w:rPr>
        <w:t>odzicami uczniów;</w:t>
      </w:r>
    </w:p>
    <w:p w:rsidR="006E3771" w:rsidRDefault="006E3771" w:rsidP="009C263D">
      <w:pPr>
        <w:numPr>
          <w:ilvl w:val="0"/>
          <w:numId w:val="229"/>
        </w:numPr>
        <w:spacing w:line="360" w:lineRule="auto"/>
        <w:ind w:hanging="357"/>
        <w:jc w:val="both"/>
        <w:rPr>
          <w:rFonts w:ascii="Arial" w:hAnsi="Arial" w:cs="Arial"/>
          <w:sz w:val="22"/>
          <w:szCs w:val="22"/>
        </w:rPr>
      </w:pPr>
      <w:r>
        <w:rPr>
          <w:rFonts w:ascii="Arial" w:hAnsi="Arial" w:cs="Arial"/>
          <w:sz w:val="22"/>
          <w:szCs w:val="22"/>
        </w:rPr>
        <w:t>poradniami psychologiczno – pedagogicznymi, w tym specjalistycznymi;</w:t>
      </w:r>
    </w:p>
    <w:p w:rsidR="006E3771" w:rsidRDefault="006E3771" w:rsidP="009C263D">
      <w:pPr>
        <w:numPr>
          <w:ilvl w:val="0"/>
          <w:numId w:val="229"/>
        </w:numPr>
        <w:spacing w:line="360" w:lineRule="auto"/>
        <w:ind w:hanging="357"/>
        <w:jc w:val="both"/>
        <w:rPr>
          <w:rFonts w:ascii="Arial" w:hAnsi="Arial" w:cs="Arial"/>
          <w:sz w:val="22"/>
          <w:szCs w:val="22"/>
        </w:rPr>
      </w:pPr>
      <w:r>
        <w:rPr>
          <w:rFonts w:ascii="Arial" w:hAnsi="Arial" w:cs="Arial"/>
          <w:sz w:val="22"/>
          <w:szCs w:val="22"/>
        </w:rPr>
        <w:t>placówkami doskonalenia nauczycieli;</w:t>
      </w:r>
    </w:p>
    <w:p w:rsidR="006E3771" w:rsidRDefault="006E3771" w:rsidP="009C263D">
      <w:pPr>
        <w:numPr>
          <w:ilvl w:val="0"/>
          <w:numId w:val="229"/>
        </w:numPr>
        <w:spacing w:line="360" w:lineRule="auto"/>
        <w:ind w:hanging="357"/>
        <w:jc w:val="both"/>
        <w:rPr>
          <w:rFonts w:ascii="Arial" w:hAnsi="Arial" w:cs="Arial"/>
          <w:sz w:val="22"/>
          <w:szCs w:val="22"/>
        </w:rPr>
      </w:pPr>
      <w:r>
        <w:rPr>
          <w:rFonts w:ascii="Arial" w:hAnsi="Arial" w:cs="Arial"/>
          <w:sz w:val="22"/>
          <w:szCs w:val="22"/>
        </w:rPr>
        <w:t>innymi szkołami;</w:t>
      </w:r>
    </w:p>
    <w:p w:rsidR="006E3771" w:rsidRPr="006E3771" w:rsidRDefault="006E3771" w:rsidP="009C263D">
      <w:pPr>
        <w:numPr>
          <w:ilvl w:val="0"/>
          <w:numId w:val="229"/>
        </w:numPr>
        <w:spacing w:line="360" w:lineRule="auto"/>
        <w:ind w:hanging="357"/>
        <w:jc w:val="both"/>
        <w:rPr>
          <w:rFonts w:ascii="Arial" w:hAnsi="Arial" w:cs="Arial"/>
          <w:sz w:val="22"/>
          <w:szCs w:val="22"/>
          <w:lang w:eastAsia="pl-PL"/>
        </w:rPr>
      </w:pPr>
      <w:r w:rsidRPr="006E3771">
        <w:rPr>
          <w:rFonts w:ascii="Arial" w:hAnsi="Arial" w:cs="Arial"/>
          <w:sz w:val="22"/>
          <w:szCs w:val="22"/>
          <w:lang w:eastAsia="pl-PL"/>
        </w:rPr>
        <w:t>organizacjami pozarządowymi oraz innymi instytucja</w:t>
      </w:r>
      <w:r w:rsidR="008370B7">
        <w:rPr>
          <w:rFonts w:ascii="Arial" w:hAnsi="Arial" w:cs="Arial"/>
          <w:sz w:val="22"/>
          <w:szCs w:val="22"/>
          <w:lang w:eastAsia="pl-PL"/>
        </w:rPr>
        <w:t>mi i podmiotami działającymi na </w:t>
      </w:r>
      <w:r w:rsidRPr="006E3771">
        <w:rPr>
          <w:rFonts w:ascii="Arial" w:hAnsi="Arial" w:cs="Arial"/>
          <w:sz w:val="22"/>
          <w:szCs w:val="22"/>
          <w:lang w:eastAsia="pl-PL"/>
        </w:rPr>
        <w:t>rzecz rodziny, dzieci i młodzieży.</w:t>
      </w:r>
    </w:p>
    <w:p w:rsidR="002060C5" w:rsidRDefault="002060C5" w:rsidP="009C263D">
      <w:pPr>
        <w:numPr>
          <w:ilvl w:val="0"/>
          <w:numId w:val="234"/>
        </w:numPr>
        <w:tabs>
          <w:tab w:val="left" w:pos="426"/>
        </w:tabs>
        <w:spacing w:before="57" w:after="57" w:line="360" w:lineRule="auto"/>
        <w:jc w:val="both"/>
        <w:rPr>
          <w:rFonts w:ascii="Arial" w:hAnsi="Arial" w:cs="Arial"/>
          <w:sz w:val="22"/>
          <w:szCs w:val="22"/>
        </w:rPr>
      </w:pPr>
      <w:r>
        <w:rPr>
          <w:rFonts w:ascii="Arial" w:hAnsi="Arial" w:cs="Arial"/>
          <w:sz w:val="22"/>
          <w:szCs w:val="22"/>
        </w:rPr>
        <w:t>Pomoc psychologiczno – pedagogiczna jest udzielana z inicjatywy:</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 xml:space="preserve">ucznia; </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rodziców ucznia;</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dyrektora szkoły;</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nauczyciela lub specjalisty prowadzących zajęcia z uczniem;</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higienistki szkolnej;</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poradni;</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pomocy nauczyciela;</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asystenta nauczyciela;</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lastRenderedPageBreak/>
        <w:t>pracownika socjalnego;</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asystenta rodziny;</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kuratora sądowego;</w:t>
      </w:r>
    </w:p>
    <w:p w:rsidR="002060C5" w:rsidRDefault="002060C5" w:rsidP="009C263D">
      <w:pPr>
        <w:numPr>
          <w:ilvl w:val="0"/>
          <w:numId w:val="230"/>
        </w:numPr>
        <w:spacing w:line="360" w:lineRule="auto"/>
        <w:ind w:hanging="357"/>
        <w:jc w:val="both"/>
        <w:rPr>
          <w:rFonts w:ascii="Arial" w:hAnsi="Arial" w:cs="Arial"/>
          <w:sz w:val="22"/>
          <w:szCs w:val="22"/>
        </w:rPr>
      </w:pPr>
      <w:r>
        <w:rPr>
          <w:rFonts w:ascii="Arial" w:hAnsi="Arial" w:cs="Arial"/>
          <w:sz w:val="22"/>
          <w:szCs w:val="22"/>
        </w:rPr>
        <w:t xml:space="preserve">organizacji </w:t>
      </w:r>
      <w:r w:rsidR="00096B03" w:rsidRPr="006E3771">
        <w:rPr>
          <w:rFonts w:ascii="Arial" w:hAnsi="Arial" w:cs="Arial"/>
          <w:sz w:val="22"/>
          <w:szCs w:val="22"/>
          <w:lang w:eastAsia="pl-PL"/>
        </w:rPr>
        <w:t>pozarzą</w:t>
      </w:r>
      <w:r w:rsidR="00096B03">
        <w:rPr>
          <w:rFonts w:ascii="Arial" w:hAnsi="Arial" w:cs="Arial"/>
          <w:sz w:val="22"/>
          <w:szCs w:val="22"/>
          <w:lang w:eastAsia="pl-PL"/>
        </w:rPr>
        <w:t xml:space="preserve">dowej, </w:t>
      </w:r>
      <w:r w:rsidR="00096B03" w:rsidRPr="006E3771">
        <w:rPr>
          <w:rFonts w:ascii="Arial" w:hAnsi="Arial" w:cs="Arial"/>
          <w:sz w:val="22"/>
          <w:szCs w:val="22"/>
          <w:lang w:eastAsia="pl-PL"/>
        </w:rPr>
        <w:t>i</w:t>
      </w:r>
      <w:r w:rsidR="00096B03">
        <w:rPr>
          <w:rFonts w:ascii="Arial" w:hAnsi="Arial" w:cs="Arial"/>
          <w:sz w:val="22"/>
          <w:szCs w:val="22"/>
          <w:lang w:eastAsia="pl-PL"/>
        </w:rPr>
        <w:t>nnej instytucji lub podmiotu</w:t>
      </w:r>
      <w:r w:rsidR="00096B03" w:rsidRPr="006E3771">
        <w:rPr>
          <w:rFonts w:ascii="Arial" w:hAnsi="Arial" w:cs="Arial"/>
          <w:sz w:val="22"/>
          <w:szCs w:val="22"/>
          <w:lang w:eastAsia="pl-PL"/>
        </w:rPr>
        <w:t xml:space="preserve"> działają</w:t>
      </w:r>
      <w:r w:rsidR="00096B03">
        <w:rPr>
          <w:rFonts w:ascii="Arial" w:hAnsi="Arial" w:cs="Arial"/>
          <w:sz w:val="22"/>
          <w:szCs w:val="22"/>
          <w:lang w:eastAsia="pl-PL"/>
        </w:rPr>
        <w:t>cych</w:t>
      </w:r>
      <w:r w:rsidR="00096B03" w:rsidRPr="006E3771">
        <w:rPr>
          <w:rFonts w:ascii="Arial" w:hAnsi="Arial" w:cs="Arial"/>
          <w:sz w:val="22"/>
          <w:szCs w:val="22"/>
          <w:lang w:eastAsia="pl-PL"/>
        </w:rPr>
        <w:t xml:space="preserve"> na rzecz rodziny, dzieci i młodzieży.</w:t>
      </w:r>
    </w:p>
    <w:p w:rsidR="00096B03" w:rsidRDefault="00096B03" w:rsidP="009C263D">
      <w:pPr>
        <w:numPr>
          <w:ilvl w:val="0"/>
          <w:numId w:val="234"/>
        </w:numPr>
        <w:tabs>
          <w:tab w:val="left" w:pos="426"/>
        </w:tabs>
        <w:spacing w:before="57" w:after="57" w:line="360" w:lineRule="auto"/>
        <w:jc w:val="both"/>
        <w:rPr>
          <w:rFonts w:ascii="Arial" w:hAnsi="Arial" w:cs="Arial"/>
          <w:sz w:val="22"/>
          <w:szCs w:val="22"/>
        </w:rPr>
      </w:pPr>
      <w:r w:rsidRPr="00096B03">
        <w:rPr>
          <w:rFonts w:ascii="Arial" w:hAnsi="Arial" w:cs="Arial"/>
          <w:sz w:val="22"/>
          <w:szCs w:val="22"/>
        </w:rPr>
        <w:t>W szkole pomoc psychologiczno-pedagogiczna jest udzie</w:t>
      </w:r>
      <w:r w:rsidR="00E65A7E">
        <w:rPr>
          <w:rFonts w:ascii="Arial" w:hAnsi="Arial" w:cs="Arial"/>
          <w:sz w:val="22"/>
          <w:szCs w:val="22"/>
        </w:rPr>
        <w:t>lana w trakcie bieżącej pracy z </w:t>
      </w:r>
      <w:r w:rsidRPr="00096B03">
        <w:rPr>
          <w:rFonts w:ascii="Arial" w:hAnsi="Arial" w:cs="Arial"/>
          <w:sz w:val="22"/>
          <w:szCs w:val="22"/>
        </w:rPr>
        <w:t>uczniem oraz przez zintegrowane działania nauczycieli i specjalistów, a takż</w:t>
      </w:r>
      <w:r>
        <w:rPr>
          <w:rFonts w:ascii="Arial" w:hAnsi="Arial" w:cs="Arial"/>
          <w:sz w:val="22"/>
          <w:szCs w:val="22"/>
        </w:rPr>
        <w:t>e w </w:t>
      </w:r>
      <w:r w:rsidRPr="00096B03">
        <w:rPr>
          <w:rFonts w:ascii="Arial" w:hAnsi="Arial" w:cs="Arial"/>
          <w:sz w:val="22"/>
          <w:szCs w:val="22"/>
        </w:rPr>
        <w:t>formie:</w:t>
      </w:r>
    </w:p>
    <w:p w:rsidR="00096B03" w:rsidRDefault="00096B03" w:rsidP="009C263D">
      <w:pPr>
        <w:numPr>
          <w:ilvl w:val="0"/>
          <w:numId w:val="231"/>
        </w:numPr>
        <w:spacing w:line="360" w:lineRule="auto"/>
        <w:ind w:hanging="357"/>
        <w:jc w:val="both"/>
        <w:rPr>
          <w:rFonts w:ascii="Arial" w:hAnsi="Arial" w:cs="Arial"/>
          <w:sz w:val="22"/>
          <w:szCs w:val="22"/>
          <w:lang w:eastAsia="pl-PL"/>
        </w:rPr>
      </w:pPr>
      <w:r>
        <w:rPr>
          <w:rFonts w:ascii="Arial" w:hAnsi="Arial" w:cs="Arial"/>
          <w:sz w:val="22"/>
          <w:szCs w:val="22"/>
          <w:lang w:eastAsia="pl-PL"/>
        </w:rPr>
        <w:t>zajęć rozwijających uzdolnienia;</w:t>
      </w:r>
    </w:p>
    <w:p w:rsidR="00096B03" w:rsidRDefault="00096B03" w:rsidP="009C263D">
      <w:pPr>
        <w:numPr>
          <w:ilvl w:val="0"/>
          <w:numId w:val="231"/>
        </w:numPr>
        <w:spacing w:line="360" w:lineRule="auto"/>
        <w:ind w:hanging="357"/>
        <w:jc w:val="both"/>
        <w:rPr>
          <w:rFonts w:ascii="Arial" w:hAnsi="Arial" w:cs="Arial"/>
          <w:sz w:val="22"/>
          <w:szCs w:val="22"/>
          <w:lang w:eastAsia="pl-PL"/>
        </w:rPr>
      </w:pPr>
      <w:r>
        <w:rPr>
          <w:rFonts w:ascii="Arial" w:hAnsi="Arial" w:cs="Arial"/>
          <w:sz w:val="22"/>
          <w:szCs w:val="22"/>
          <w:lang w:eastAsia="pl-PL"/>
        </w:rPr>
        <w:t>zajęć rozwijających umiejętności uczenia się;</w:t>
      </w:r>
    </w:p>
    <w:p w:rsidR="00096B03" w:rsidRDefault="00096B03" w:rsidP="009C263D">
      <w:pPr>
        <w:numPr>
          <w:ilvl w:val="0"/>
          <w:numId w:val="231"/>
        </w:numPr>
        <w:spacing w:line="360" w:lineRule="auto"/>
        <w:ind w:hanging="357"/>
        <w:jc w:val="both"/>
        <w:rPr>
          <w:rFonts w:ascii="Arial" w:hAnsi="Arial" w:cs="Arial"/>
          <w:sz w:val="22"/>
          <w:szCs w:val="22"/>
          <w:lang w:eastAsia="pl-PL"/>
        </w:rPr>
      </w:pPr>
      <w:r>
        <w:rPr>
          <w:rFonts w:ascii="Arial" w:hAnsi="Arial" w:cs="Arial"/>
          <w:sz w:val="22"/>
          <w:szCs w:val="22"/>
          <w:lang w:eastAsia="pl-PL"/>
        </w:rPr>
        <w:t>zajęć dydaktyczno – wyrównawczych;</w:t>
      </w:r>
    </w:p>
    <w:p w:rsidR="00096B03" w:rsidRDefault="00096B03" w:rsidP="009C263D">
      <w:pPr>
        <w:numPr>
          <w:ilvl w:val="0"/>
          <w:numId w:val="232"/>
        </w:numPr>
        <w:spacing w:line="360" w:lineRule="auto"/>
        <w:ind w:hanging="357"/>
        <w:jc w:val="both"/>
        <w:rPr>
          <w:rFonts w:ascii="Arial" w:hAnsi="Arial" w:cs="Arial"/>
          <w:sz w:val="22"/>
          <w:szCs w:val="22"/>
          <w:lang w:eastAsia="pl-PL"/>
        </w:rPr>
      </w:pPr>
      <w:r w:rsidRPr="00096B03">
        <w:rPr>
          <w:rFonts w:ascii="Arial" w:hAnsi="Arial" w:cs="Arial"/>
          <w:sz w:val="22"/>
          <w:szCs w:val="22"/>
        </w:rPr>
        <w:t>zajęć</w:t>
      </w:r>
      <w:r w:rsidRPr="00096B03">
        <w:rPr>
          <w:rFonts w:ascii="Arial" w:hAnsi="Arial" w:cs="Arial"/>
          <w:sz w:val="22"/>
          <w:szCs w:val="22"/>
          <w:lang w:eastAsia="pl-PL"/>
        </w:rPr>
        <w:t xml:space="preserve"> specjalistycznych: korekcyjno</w:t>
      </w:r>
      <w:r>
        <w:rPr>
          <w:rFonts w:ascii="Arial" w:hAnsi="Arial" w:cs="Arial"/>
          <w:sz w:val="22"/>
          <w:szCs w:val="22"/>
          <w:lang w:eastAsia="pl-PL"/>
        </w:rPr>
        <w:t xml:space="preserve"> </w:t>
      </w:r>
      <w:r w:rsidRPr="00096B03">
        <w:rPr>
          <w:rFonts w:ascii="Arial" w:hAnsi="Arial" w:cs="Arial"/>
          <w:sz w:val="22"/>
          <w:szCs w:val="22"/>
          <w:lang w:eastAsia="pl-PL"/>
        </w:rPr>
        <w:t>-</w:t>
      </w:r>
      <w:r>
        <w:rPr>
          <w:rFonts w:ascii="Arial" w:hAnsi="Arial" w:cs="Arial"/>
          <w:sz w:val="22"/>
          <w:szCs w:val="22"/>
          <w:lang w:eastAsia="pl-PL"/>
        </w:rPr>
        <w:t xml:space="preserve"> </w:t>
      </w:r>
      <w:r w:rsidRPr="00096B03">
        <w:rPr>
          <w:rFonts w:ascii="Arial" w:hAnsi="Arial" w:cs="Arial"/>
          <w:sz w:val="22"/>
          <w:szCs w:val="22"/>
          <w:lang w:eastAsia="pl-PL"/>
        </w:rPr>
        <w:t>kompensacyjnych, rozwijających kompetencje emocjonalno</w:t>
      </w:r>
      <w:r>
        <w:rPr>
          <w:rFonts w:ascii="Arial" w:hAnsi="Arial" w:cs="Arial"/>
          <w:sz w:val="22"/>
          <w:szCs w:val="22"/>
          <w:lang w:eastAsia="pl-PL"/>
        </w:rPr>
        <w:t xml:space="preserve"> — </w:t>
      </w:r>
      <w:r w:rsidRPr="00096B03">
        <w:rPr>
          <w:rFonts w:ascii="Arial" w:hAnsi="Arial" w:cs="Arial"/>
          <w:sz w:val="22"/>
          <w:szCs w:val="22"/>
          <w:lang w:eastAsia="pl-PL"/>
        </w:rPr>
        <w:t>społeczne</w:t>
      </w:r>
      <w:r>
        <w:rPr>
          <w:rFonts w:ascii="Arial" w:hAnsi="Arial" w:cs="Arial"/>
          <w:sz w:val="22"/>
          <w:szCs w:val="22"/>
          <w:lang w:eastAsia="pl-PL"/>
        </w:rPr>
        <w:t>, logopedycznych</w:t>
      </w:r>
      <w:r w:rsidRPr="00096B03">
        <w:rPr>
          <w:rFonts w:ascii="Arial" w:hAnsi="Arial" w:cs="Arial"/>
          <w:sz w:val="22"/>
          <w:szCs w:val="22"/>
          <w:lang w:eastAsia="pl-PL"/>
        </w:rPr>
        <w:t xml:space="preserve"> oraz innych zajęć o charakterze terapeutycznym;</w:t>
      </w:r>
    </w:p>
    <w:p w:rsidR="00096B03" w:rsidRDefault="00642480" w:rsidP="009C263D">
      <w:pPr>
        <w:numPr>
          <w:ilvl w:val="0"/>
          <w:numId w:val="232"/>
        </w:numPr>
        <w:spacing w:line="360" w:lineRule="auto"/>
        <w:ind w:hanging="357"/>
        <w:jc w:val="both"/>
        <w:rPr>
          <w:rFonts w:ascii="Arial" w:hAnsi="Arial" w:cs="Arial"/>
          <w:sz w:val="22"/>
          <w:szCs w:val="22"/>
          <w:lang w:eastAsia="pl-PL"/>
        </w:rPr>
      </w:pPr>
      <w:r>
        <w:rPr>
          <w:rFonts w:ascii="Arial" w:hAnsi="Arial" w:cs="Arial"/>
          <w:sz w:val="22"/>
          <w:szCs w:val="22"/>
          <w:lang w:eastAsia="pl-PL"/>
        </w:rPr>
        <w:t>zajęć związanych z wyborem kierunku kształcenia i zawodu;</w:t>
      </w:r>
    </w:p>
    <w:p w:rsidR="00642480" w:rsidRDefault="00642480" w:rsidP="009C263D">
      <w:pPr>
        <w:numPr>
          <w:ilvl w:val="0"/>
          <w:numId w:val="232"/>
        </w:numPr>
        <w:spacing w:line="360" w:lineRule="auto"/>
        <w:ind w:hanging="357"/>
        <w:jc w:val="both"/>
        <w:rPr>
          <w:rFonts w:ascii="Arial" w:hAnsi="Arial" w:cs="Arial"/>
          <w:sz w:val="22"/>
          <w:szCs w:val="22"/>
          <w:lang w:eastAsia="pl-PL"/>
        </w:rPr>
      </w:pPr>
      <w:r>
        <w:rPr>
          <w:rFonts w:ascii="Arial" w:hAnsi="Arial" w:cs="Arial"/>
          <w:sz w:val="22"/>
          <w:szCs w:val="22"/>
          <w:lang w:eastAsia="pl-PL"/>
        </w:rPr>
        <w:t>zindywidualizowanej ścieżki kształcenia;</w:t>
      </w:r>
    </w:p>
    <w:p w:rsidR="00642480" w:rsidRDefault="00642480" w:rsidP="009C263D">
      <w:pPr>
        <w:numPr>
          <w:ilvl w:val="0"/>
          <w:numId w:val="232"/>
        </w:numPr>
        <w:spacing w:line="360" w:lineRule="auto"/>
        <w:ind w:hanging="357"/>
        <w:jc w:val="both"/>
        <w:rPr>
          <w:rFonts w:ascii="Arial" w:hAnsi="Arial" w:cs="Arial"/>
          <w:sz w:val="22"/>
          <w:szCs w:val="22"/>
          <w:lang w:eastAsia="pl-PL"/>
        </w:rPr>
      </w:pPr>
      <w:r>
        <w:rPr>
          <w:rFonts w:ascii="Arial" w:hAnsi="Arial" w:cs="Arial"/>
          <w:sz w:val="22"/>
          <w:szCs w:val="22"/>
          <w:lang w:eastAsia="pl-PL"/>
        </w:rPr>
        <w:t>porad i konsultacji;</w:t>
      </w:r>
    </w:p>
    <w:p w:rsidR="00096B03" w:rsidRPr="00642480" w:rsidRDefault="00642480" w:rsidP="009C263D">
      <w:pPr>
        <w:numPr>
          <w:ilvl w:val="0"/>
          <w:numId w:val="232"/>
        </w:numPr>
        <w:spacing w:line="360" w:lineRule="auto"/>
        <w:ind w:hanging="357"/>
        <w:jc w:val="both"/>
        <w:rPr>
          <w:rFonts w:ascii="Arial" w:hAnsi="Arial" w:cs="Arial"/>
          <w:sz w:val="22"/>
          <w:szCs w:val="22"/>
          <w:lang w:eastAsia="pl-PL"/>
        </w:rPr>
      </w:pPr>
      <w:r>
        <w:rPr>
          <w:rFonts w:ascii="Arial" w:hAnsi="Arial" w:cs="Arial"/>
          <w:sz w:val="22"/>
          <w:szCs w:val="22"/>
          <w:lang w:eastAsia="pl-PL"/>
        </w:rPr>
        <w:t>warsztatów.</w:t>
      </w:r>
    </w:p>
    <w:p w:rsidR="00642480" w:rsidRDefault="00642480" w:rsidP="009C263D">
      <w:pPr>
        <w:numPr>
          <w:ilvl w:val="0"/>
          <w:numId w:val="234"/>
        </w:numPr>
        <w:tabs>
          <w:tab w:val="left" w:pos="426"/>
        </w:tabs>
        <w:spacing w:before="57" w:after="57" w:line="360" w:lineRule="auto"/>
        <w:jc w:val="both"/>
        <w:rPr>
          <w:rFonts w:ascii="Arial" w:hAnsi="Arial" w:cs="Arial"/>
          <w:sz w:val="22"/>
          <w:szCs w:val="22"/>
        </w:rPr>
      </w:pPr>
      <w:r>
        <w:rPr>
          <w:rFonts w:ascii="Arial" w:hAnsi="Arial" w:cs="Arial"/>
          <w:sz w:val="22"/>
          <w:szCs w:val="22"/>
        </w:rPr>
        <w:t xml:space="preserve">Pomoc rodzicom uczniów i nauczycielom jest udzielana w formie porad, konsultacji, warsztatów i szkoleń. </w:t>
      </w:r>
    </w:p>
    <w:p w:rsidR="00B95708" w:rsidRPr="00B95708" w:rsidRDefault="00B95708" w:rsidP="009C263D">
      <w:pPr>
        <w:numPr>
          <w:ilvl w:val="0"/>
          <w:numId w:val="234"/>
        </w:numPr>
        <w:tabs>
          <w:tab w:val="left" w:pos="426"/>
        </w:tabs>
        <w:spacing w:before="57" w:after="57" w:line="360" w:lineRule="auto"/>
        <w:jc w:val="both"/>
        <w:rPr>
          <w:rFonts w:ascii="Arial" w:hAnsi="Arial" w:cs="Arial"/>
          <w:sz w:val="22"/>
          <w:szCs w:val="22"/>
          <w:lang w:eastAsia="pl-PL"/>
        </w:rPr>
      </w:pPr>
      <w:r w:rsidRPr="00B95708">
        <w:rPr>
          <w:rFonts w:ascii="Arial" w:hAnsi="Arial" w:cs="Arial"/>
          <w:sz w:val="22"/>
          <w:szCs w:val="22"/>
        </w:rPr>
        <w:t>Zajęcia</w:t>
      </w:r>
      <w:r>
        <w:rPr>
          <w:rFonts w:ascii="Arial" w:hAnsi="Arial" w:cs="Arial"/>
          <w:sz w:val="22"/>
          <w:szCs w:val="22"/>
        </w:rPr>
        <w:t xml:space="preserve"> </w:t>
      </w:r>
      <w:r w:rsidRPr="00B95708">
        <w:rPr>
          <w:rFonts w:ascii="Arial" w:hAnsi="Arial" w:cs="Arial"/>
          <w:sz w:val="22"/>
          <w:szCs w:val="22"/>
          <w:lang w:eastAsia="pl-PL"/>
        </w:rPr>
        <w:t>rozwijające uzdolnienia organizuje się dla uczniów szczególnie uzdolnionych. Liczba uczestników zajęć nie może przekraczać 8.</w:t>
      </w:r>
    </w:p>
    <w:p w:rsidR="00642480" w:rsidRDefault="00642480" w:rsidP="009C263D">
      <w:pPr>
        <w:numPr>
          <w:ilvl w:val="0"/>
          <w:numId w:val="234"/>
        </w:numPr>
        <w:tabs>
          <w:tab w:val="left" w:pos="426"/>
        </w:tabs>
        <w:spacing w:before="57" w:after="57" w:line="360" w:lineRule="auto"/>
        <w:jc w:val="both"/>
        <w:rPr>
          <w:rFonts w:ascii="Arial" w:hAnsi="Arial" w:cs="Arial"/>
          <w:sz w:val="22"/>
          <w:szCs w:val="22"/>
          <w:lang w:eastAsia="pl-PL"/>
        </w:rPr>
      </w:pPr>
      <w:r w:rsidRPr="00B95708">
        <w:rPr>
          <w:rFonts w:ascii="Arial" w:hAnsi="Arial" w:cs="Arial"/>
          <w:sz w:val="22"/>
          <w:szCs w:val="22"/>
        </w:rPr>
        <w:t xml:space="preserve">Zajęcia </w:t>
      </w:r>
      <w:r w:rsidR="00B95708" w:rsidRPr="00B95708">
        <w:rPr>
          <w:rFonts w:ascii="Arial" w:hAnsi="Arial" w:cs="Arial"/>
          <w:sz w:val="22"/>
          <w:szCs w:val="22"/>
          <w:lang w:eastAsia="pl-PL"/>
        </w:rPr>
        <w:t>korekcyjno-kompensacyjne organizuje się dla uczniów z zaburzeni</w:t>
      </w:r>
      <w:r w:rsidR="00B95708">
        <w:rPr>
          <w:rFonts w:ascii="Arial" w:hAnsi="Arial" w:cs="Arial"/>
          <w:sz w:val="22"/>
          <w:szCs w:val="22"/>
          <w:lang w:eastAsia="pl-PL"/>
        </w:rPr>
        <w:t>ami i </w:t>
      </w:r>
      <w:r w:rsidR="00B95708" w:rsidRPr="00B95708">
        <w:rPr>
          <w:rFonts w:ascii="Arial" w:hAnsi="Arial" w:cs="Arial"/>
          <w:sz w:val="22"/>
          <w:szCs w:val="22"/>
          <w:lang w:eastAsia="pl-PL"/>
        </w:rPr>
        <w:t>odchyleniami rozwojowymi, w tym specyficznymi trudnościami w uczeniu się. Liczba uczestników zajęć nie może przekraczać 5.</w:t>
      </w:r>
    </w:p>
    <w:p w:rsidR="00B95708" w:rsidRDefault="00B95708" w:rsidP="009C263D">
      <w:pPr>
        <w:numPr>
          <w:ilvl w:val="0"/>
          <w:numId w:val="234"/>
        </w:numPr>
        <w:tabs>
          <w:tab w:val="left" w:pos="426"/>
        </w:tabs>
        <w:spacing w:before="57" w:after="57" w:line="360" w:lineRule="auto"/>
        <w:jc w:val="both"/>
        <w:rPr>
          <w:rFonts w:ascii="Arial" w:hAnsi="Arial" w:cs="Arial"/>
          <w:sz w:val="22"/>
          <w:szCs w:val="22"/>
          <w:lang w:eastAsia="pl-PL"/>
        </w:rPr>
      </w:pPr>
      <w:r w:rsidRPr="00B95708">
        <w:rPr>
          <w:rFonts w:ascii="Arial" w:hAnsi="Arial" w:cs="Arial"/>
          <w:sz w:val="22"/>
          <w:szCs w:val="22"/>
        </w:rPr>
        <w:t xml:space="preserve">Zajęcia dydaktyczno – wyrównawcze </w:t>
      </w:r>
      <w:r w:rsidRPr="00B95708">
        <w:rPr>
          <w:rFonts w:ascii="Arial" w:hAnsi="Arial" w:cs="Arial"/>
          <w:sz w:val="22"/>
          <w:szCs w:val="22"/>
          <w:lang w:eastAsia="pl-PL"/>
        </w:rPr>
        <w:t>organizuje się d</w:t>
      </w:r>
      <w:r w:rsidR="00E65A7E">
        <w:rPr>
          <w:rFonts w:ascii="Arial" w:hAnsi="Arial" w:cs="Arial"/>
          <w:sz w:val="22"/>
          <w:szCs w:val="22"/>
          <w:lang w:eastAsia="pl-PL"/>
        </w:rPr>
        <w:t>la uczniów mających trudności w </w:t>
      </w:r>
      <w:r w:rsidRPr="00B95708">
        <w:rPr>
          <w:rFonts w:ascii="Arial" w:hAnsi="Arial" w:cs="Arial"/>
          <w:sz w:val="22"/>
          <w:szCs w:val="22"/>
          <w:lang w:eastAsia="pl-PL"/>
        </w:rPr>
        <w:t>nauce, w szczególności w spełnianiu wymagań edukacyjnych wynikających z</w:t>
      </w:r>
      <w:r w:rsidR="00B47340">
        <w:rPr>
          <w:rFonts w:ascii="Arial" w:hAnsi="Arial" w:cs="Arial"/>
          <w:sz w:val="22"/>
          <w:szCs w:val="22"/>
          <w:lang w:eastAsia="pl-PL"/>
        </w:rPr>
        <w:t> </w:t>
      </w:r>
      <w:r w:rsidRPr="00B95708">
        <w:rPr>
          <w:rFonts w:ascii="Arial" w:hAnsi="Arial" w:cs="Arial"/>
          <w:sz w:val="22"/>
          <w:szCs w:val="22"/>
          <w:lang w:eastAsia="pl-PL"/>
        </w:rPr>
        <w:t>podstawy programowej kształcenia ogólnego dla danego etapu edukacyjnego.</w:t>
      </w:r>
      <w:r>
        <w:rPr>
          <w:rFonts w:ascii="Arial" w:hAnsi="Arial" w:cs="Arial"/>
          <w:sz w:val="22"/>
          <w:szCs w:val="22"/>
          <w:lang w:eastAsia="pl-PL"/>
        </w:rPr>
        <w:t xml:space="preserve"> </w:t>
      </w:r>
      <w:r w:rsidRPr="00B95708">
        <w:rPr>
          <w:rFonts w:ascii="Arial" w:hAnsi="Arial" w:cs="Arial"/>
          <w:sz w:val="22"/>
          <w:szCs w:val="22"/>
          <w:lang w:eastAsia="pl-PL"/>
        </w:rPr>
        <w:t>Liczba uczestników zajęć nie może przekraczać 8.</w:t>
      </w:r>
    </w:p>
    <w:p w:rsidR="00B47340" w:rsidRPr="00B47340" w:rsidRDefault="00B47340" w:rsidP="009C263D">
      <w:pPr>
        <w:numPr>
          <w:ilvl w:val="0"/>
          <w:numId w:val="234"/>
        </w:numPr>
        <w:tabs>
          <w:tab w:val="left" w:pos="426"/>
        </w:tabs>
        <w:spacing w:before="57" w:after="57" w:line="360" w:lineRule="auto"/>
        <w:jc w:val="both"/>
        <w:rPr>
          <w:rFonts w:ascii="Arial" w:hAnsi="Arial" w:cs="Arial"/>
          <w:sz w:val="22"/>
          <w:szCs w:val="22"/>
        </w:rPr>
      </w:pPr>
      <w:r w:rsidRPr="00B47340">
        <w:rPr>
          <w:rFonts w:ascii="Arial" w:hAnsi="Arial" w:cs="Arial"/>
          <w:sz w:val="22"/>
          <w:szCs w:val="22"/>
        </w:rPr>
        <w:t>Udział ucznia w zajęciach dydaktyczno–wyrównawczych i korekcyjno– kompensacyjnych trwa do czasu zlikwidowania opóźnień w uzyskaniu osiągnięć edukacyjnych wynikających z podstawy programowej dla danego etapu edukacyjnego lub złagodzenia bądź wyeliminowania zaburzeń stanowiących powód objęcia ucznia daną formą pomocy.</w:t>
      </w:r>
    </w:p>
    <w:p w:rsidR="00B47340" w:rsidRPr="00B47340" w:rsidRDefault="00B47340" w:rsidP="009C263D">
      <w:pPr>
        <w:numPr>
          <w:ilvl w:val="0"/>
          <w:numId w:val="234"/>
        </w:numPr>
        <w:tabs>
          <w:tab w:val="left" w:pos="426"/>
        </w:tabs>
        <w:spacing w:before="57" w:after="57" w:line="360" w:lineRule="auto"/>
        <w:jc w:val="both"/>
        <w:rPr>
          <w:rFonts w:ascii="Arial" w:hAnsi="Arial" w:cs="Arial"/>
          <w:sz w:val="22"/>
          <w:szCs w:val="22"/>
        </w:rPr>
      </w:pPr>
      <w:r w:rsidRPr="00B47340">
        <w:rPr>
          <w:rFonts w:ascii="Arial" w:hAnsi="Arial" w:cs="Arial"/>
          <w:sz w:val="22"/>
          <w:szCs w:val="22"/>
        </w:rPr>
        <w:t>O zakończeniu udzielania pomocy w formie określo</w:t>
      </w:r>
      <w:r w:rsidR="00AB409E">
        <w:rPr>
          <w:rFonts w:ascii="Arial" w:hAnsi="Arial" w:cs="Arial"/>
          <w:sz w:val="22"/>
          <w:szCs w:val="22"/>
        </w:rPr>
        <w:t>nej w ust.14</w:t>
      </w:r>
      <w:r w:rsidRPr="00B47340">
        <w:rPr>
          <w:rFonts w:ascii="Arial" w:hAnsi="Arial" w:cs="Arial"/>
          <w:sz w:val="22"/>
          <w:szCs w:val="22"/>
        </w:rPr>
        <w:t xml:space="preserve"> </w:t>
      </w:r>
      <w:r w:rsidR="00AB409E">
        <w:rPr>
          <w:rFonts w:ascii="Arial" w:hAnsi="Arial" w:cs="Arial"/>
          <w:sz w:val="22"/>
          <w:szCs w:val="22"/>
        </w:rPr>
        <w:t xml:space="preserve">i ust. 15 </w:t>
      </w:r>
      <w:r w:rsidRPr="00B47340">
        <w:rPr>
          <w:rFonts w:ascii="Arial" w:hAnsi="Arial" w:cs="Arial"/>
          <w:sz w:val="22"/>
          <w:szCs w:val="22"/>
        </w:rPr>
        <w:t>decyduje dyrektor szkoły na wniosek rodziców lub nauczyciela prowadzącego zajęcia.</w:t>
      </w:r>
    </w:p>
    <w:p w:rsidR="00B95708" w:rsidRDefault="00B95708" w:rsidP="009C263D">
      <w:pPr>
        <w:numPr>
          <w:ilvl w:val="0"/>
          <w:numId w:val="234"/>
        </w:numPr>
        <w:tabs>
          <w:tab w:val="left" w:pos="426"/>
        </w:tabs>
        <w:spacing w:before="57" w:after="57" w:line="360" w:lineRule="auto"/>
        <w:jc w:val="both"/>
        <w:rPr>
          <w:rFonts w:ascii="Arial" w:hAnsi="Arial" w:cs="Arial"/>
          <w:sz w:val="22"/>
          <w:szCs w:val="22"/>
          <w:lang w:eastAsia="pl-PL"/>
        </w:rPr>
      </w:pPr>
      <w:r w:rsidRPr="00700EF3">
        <w:rPr>
          <w:rFonts w:ascii="Arial" w:hAnsi="Arial" w:cs="Arial"/>
          <w:sz w:val="22"/>
          <w:szCs w:val="22"/>
          <w:lang w:eastAsia="pl-PL"/>
        </w:rPr>
        <w:lastRenderedPageBreak/>
        <w:t>Zindywidualizowana ścieżka kształcenia organizowan</w:t>
      </w:r>
      <w:r w:rsidR="00F75D00">
        <w:rPr>
          <w:rFonts w:ascii="Arial" w:hAnsi="Arial" w:cs="Arial"/>
          <w:sz w:val="22"/>
          <w:szCs w:val="22"/>
          <w:lang w:eastAsia="pl-PL"/>
        </w:rPr>
        <w:t>a jest na wniosek rodziców i na </w:t>
      </w:r>
      <w:r w:rsidRPr="00700EF3">
        <w:rPr>
          <w:rFonts w:ascii="Arial" w:hAnsi="Arial" w:cs="Arial"/>
          <w:sz w:val="22"/>
          <w:szCs w:val="22"/>
          <w:lang w:eastAsia="pl-PL"/>
        </w:rPr>
        <w:t>podstawie opinii PPP dla uczniów, którzy mogą u</w:t>
      </w:r>
      <w:r w:rsidR="00F75D00">
        <w:rPr>
          <w:rFonts w:ascii="Arial" w:hAnsi="Arial" w:cs="Arial"/>
          <w:sz w:val="22"/>
          <w:szCs w:val="22"/>
          <w:lang w:eastAsia="pl-PL"/>
        </w:rPr>
        <w:t>częszczać do szkoły, ale ze </w:t>
      </w:r>
      <w:r w:rsidRPr="00700EF3">
        <w:rPr>
          <w:rFonts w:ascii="Arial" w:hAnsi="Arial" w:cs="Arial"/>
          <w:sz w:val="22"/>
          <w:szCs w:val="22"/>
          <w:lang w:eastAsia="pl-PL"/>
        </w:rPr>
        <w:t xml:space="preserve">względu </w:t>
      </w:r>
      <w:r w:rsidR="00700EF3" w:rsidRPr="00700EF3">
        <w:rPr>
          <w:rFonts w:ascii="Arial" w:hAnsi="Arial" w:cs="Arial"/>
          <w:sz w:val="22"/>
          <w:szCs w:val="22"/>
          <w:lang w:eastAsia="pl-PL"/>
        </w:rPr>
        <w:t>na trudności w funkcjonowaniu wynikające w szczególności ze stanu zdrowia nie mogą realizować wszystkich zajęć edukacyjnych ws</w:t>
      </w:r>
      <w:r w:rsidR="006E189C">
        <w:rPr>
          <w:rFonts w:ascii="Arial" w:hAnsi="Arial" w:cs="Arial"/>
          <w:sz w:val="22"/>
          <w:szCs w:val="22"/>
          <w:lang w:eastAsia="pl-PL"/>
        </w:rPr>
        <w:t>pólnie z oddziałem l szkolnym i </w:t>
      </w:r>
      <w:r w:rsidR="00700EF3" w:rsidRPr="00700EF3">
        <w:rPr>
          <w:rFonts w:ascii="Arial" w:hAnsi="Arial" w:cs="Arial"/>
          <w:sz w:val="22"/>
          <w:szCs w:val="22"/>
          <w:lang w:eastAsia="pl-PL"/>
        </w:rPr>
        <w:t>wymagają dostosowania organizacji i procesu nauczania do ich specjalnych potrzeb edukacyjnych.</w:t>
      </w:r>
    </w:p>
    <w:p w:rsidR="00700EF3" w:rsidRDefault="008F7393" w:rsidP="009C263D">
      <w:pPr>
        <w:numPr>
          <w:ilvl w:val="0"/>
          <w:numId w:val="234"/>
        </w:numPr>
        <w:tabs>
          <w:tab w:val="left" w:pos="426"/>
        </w:tabs>
        <w:spacing w:before="57" w:after="57" w:line="360" w:lineRule="auto"/>
        <w:jc w:val="both"/>
        <w:rPr>
          <w:rFonts w:ascii="Arial" w:hAnsi="Arial" w:cs="Arial"/>
          <w:sz w:val="22"/>
          <w:szCs w:val="22"/>
          <w:lang w:eastAsia="pl-PL"/>
        </w:rPr>
      </w:pPr>
      <w:r w:rsidRPr="008F7393">
        <w:rPr>
          <w:rFonts w:ascii="Arial" w:hAnsi="Arial" w:cs="Arial"/>
          <w:sz w:val="22"/>
          <w:szCs w:val="22"/>
          <w:lang w:eastAsia="pl-PL"/>
        </w:rPr>
        <w:t>Zajęcia rozwijające uzdolnienia, zaję</w:t>
      </w:r>
      <w:r>
        <w:rPr>
          <w:rFonts w:ascii="Arial" w:hAnsi="Arial" w:cs="Arial"/>
          <w:sz w:val="22"/>
          <w:szCs w:val="22"/>
          <w:lang w:eastAsia="pl-PL"/>
        </w:rPr>
        <w:t>cia dydaktyczno-</w:t>
      </w:r>
      <w:r w:rsidRPr="008F7393">
        <w:rPr>
          <w:rFonts w:ascii="Arial" w:hAnsi="Arial" w:cs="Arial"/>
          <w:sz w:val="22"/>
          <w:szCs w:val="22"/>
          <w:lang w:eastAsia="pl-PL"/>
        </w:rPr>
        <w:t>-wyrównawcze oraz zajęcia specjalistyczne prowadzą</w:t>
      </w:r>
      <w:r w:rsidR="00AB409E">
        <w:rPr>
          <w:rFonts w:ascii="Arial" w:hAnsi="Arial" w:cs="Arial"/>
          <w:sz w:val="22"/>
          <w:szCs w:val="22"/>
          <w:lang w:eastAsia="pl-PL"/>
        </w:rPr>
        <w:t xml:space="preserve"> </w:t>
      </w:r>
      <w:r>
        <w:rPr>
          <w:rFonts w:ascii="Arial" w:hAnsi="Arial" w:cs="Arial"/>
          <w:sz w:val="22"/>
          <w:szCs w:val="22"/>
          <w:lang w:eastAsia="pl-PL"/>
        </w:rPr>
        <w:t>nauczyciele i </w:t>
      </w:r>
      <w:r w:rsidRPr="008F7393">
        <w:rPr>
          <w:rFonts w:ascii="Arial" w:hAnsi="Arial" w:cs="Arial"/>
          <w:sz w:val="22"/>
          <w:szCs w:val="22"/>
          <w:lang w:eastAsia="pl-PL"/>
        </w:rPr>
        <w:t>specjaliści posiadający</w:t>
      </w:r>
      <w:r>
        <w:rPr>
          <w:rFonts w:ascii="Arial" w:hAnsi="Arial" w:cs="Arial"/>
          <w:sz w:val="22"/>
          <w:szCs w:val="22"/>
          <w:lang w:eastAsia="pl-PL"/>
        </w:rPr>
        <w:t xml:space="preserve"> </w:t>
      </w:r>
      <w:r w:rsidRPr="008F7393">
        <w:rPr>
          <w:rFonts w:ascii="Arial" w:hAnsi="Arial" w:cs="Arial"/>
          <w:sz w:val="22"/>
          <w:szCs w:val="22"/>
          <w:lang w:eastAsia="pl-PL"/>
        </w:rPr>
        <w:t>kwalifikacje odpowiednie do rodzaju zajęć.</w:t>
      </w:r>
      <w:r>
        <w:rPr>
          <w:rFonts w:ascii="Arial" w:hAnsi="Arial" w:cs="Arial"/>
          <w:sz w:val="22"/>
          <w:szCs w:val="22"/>
          <w:lang w:eastAsia="pl-PL"/>
        </w:rPr>
        <w:t xml:space="preserve"> </w:t>
      </w:r>
    </w:p>
    <w:p w:rsidR="008F7393" w:rsidRDefault="0064257C" w:rsidP="009C263D">
      <w:pPr>
        <w:numPr>
          <w:ilvl w:val="0"/>
          <w:numId w:val="234"/>
        </w:numPr>
        <w:tabs>
          <w:tab w:val="left" w:pos="426"/>
        </w:tabs>
        <w:spacing w:before="57" w:after="57" w:line="360" w:lineRule="auto"/>
        <w:jc w:val="both"/>
        <w:rPr>
          <w:rFonts w:ascii="Arial" w:hAnsi="Arial" w:cs="Arial"/>
          <w:sz w:val="22"/>
          <w:szCs w:val="22"/>
          <w:lang w:eastAsia="pl-PL"/>
        </w:rPr>
      </w:pPr>
      <w:r>
        <w:rPr>
          <w:rFonts w:ascii="Arial" w:hAnsi="Arial" w:cs="Arial"/>
          <w:sz w:val="22"/>
          <w:szCs w:val="22"/>
          <w:lang w:eastAsia="pl-PL"/>
        </w:rPr>
        <w:t xml:space="preserve">Zajęcia związane z wyborem kierunku kształcenia i zawodu uzupełniają działania szkoły w zakresie doradztwa zawodowego. </w:t>
      </w:r>
    </w:p>
    <w:p w:rsidR="0064257C" w:rsidRDefault="0064257C" w:rsidP="009C263D">
      <w:pPr>
        <w:numPr>
          <w:ilvl w:val="0"/>
          <w:numId w:val="234"/>
        </w:numPr>
        <w:tabs>
          <w:tab w:val="left" w:pos="426"/>
        </w:tabs>
        <w:spacing w:before="57" w:after="57" w:line="360" w:lineRule="auto"/>
        <w:jc w:val="both"/>
        <w:rPr>
          <w:rFonts w:ascii="Arial" w:hAnsi="Arial" w:cs="Arial"/>
          <w:sz w:val="22"/>
          <w:szCs w:val="22"/>
          <w:lang w:eastAsia="pl-PL"/>
        </w:rPr>
      </w:pPr>
      <w:r>
        <w:rPr>
          <w:rFonts w:ascii="Arial" w:hAnsi="Arial" w:cs="Arial"/>
          <w:sz w:val="22"/>
          <w:szCs w:val="22"/>
          <w:lang w:eastAsia="pl-PL"/>
        </w:rPr>
        <w:t>Porady, konsultacje, warsztaty i szkolenia prowadzą nauczyciele i specjaliści.</w:t>
      </w:r>
    </w:p>
    <w:p w:rsidR="0064257C" w:rsidRDefault="0064257C" w:rsidP="009C263D">
      <w:pPr>
        <w:numPr>
          <w:ilvl w:val="0"/>
          <w:numId w:val="234"/>
        </w:numPr>
        <w:tabs>
          <w:tab w:val="left" w:pos="426"/>
        </w:tabs>
        <w:spacing w:before="57" w:after="57" w:line="360" w:lineRule="auto"/>
        <w:jc w:val="both"/>
        <w:rPr>
          <w:rFonts w:ascii="Arial" w:hAnsi="Arial" w:cs="Arial"/>
          <w:sz w:val="22"/>
          <w:szCs w:val="22"/>
          <w:lang w:eastAsia="pl-PL"/>
        </w:rPr>
      </w:pPr>
      <w:r>
        <w:rPr>
          <w:rFonts w:ascii="Arial" w:hAnsi="Arial" w:cs="Arial"/>
          <w:sz w:val="22"/>
          <w:szCs w:val="22"/>
          <w:lang w:eastAsia="pl-PL"/>
        </w:rPr>
        <w:t xml:space="preserve">Do zadań nauczycieli należy w szczególności: </w:t>
      </w:r>
    </w:p>
    <w:p w:rsidR="0064257C" w:rsidRDefault="0064257C" w:rsidP="009C263D">
      <w:pPr>
        <w:numPr>
          <w:ilvl w:val="0"/>
          <w:numId w:val="233"/>
        </w:numPr>
        <w:spacing w:line="360" w:lineRule="auto"/>
        <w:ind w:hanging="357"/>
        <w:jc w:val="both"/>
        <w:rPr>
          <w:rFonts w:ascii="Arial" w:hAnsi="Arial" w:cs="Arial"/>
          <w:sz w:val="22"/>
          <w:szCs w:val="22"/>
          <w:lang w:eastAsia="pl-PL"/>
        </w:rPr>
      </w:pPr>
      <w:r>
        <w:rPr>
          <w:rFonts w:ascii="Arial" w:hAnsi="Arial" w:cs="Arial"/>
          <w:sz w:val="22"/>
          <w:szCs w:val="22"/>
          <w:lang w:eastAsia="pl-PL"/>
        </w:rPr>
        <w:t>rozpoznawanie  indywidualnych potrzeb rozwojowych i edukacyjnych oraz możliwości psychofizycznych uczniów;</w:t>
      </w:r>
    </w:p>
    <w:p w:rsidR="0064257C" w:rsidRDefault="0064257C" w:rsidP="009C263D">
      <w:pPr>
        <w:numPr>
          <w:ilvl w:val="0"/>
          <w:numId w:val="233"/>
        </w:numPr>
        <w:spacing w:line="360" w:lineRule="auto"/>
        <w:ind w:hanging="357"/>
        <w:jc w:val="both"/>
        <w:rPr>
          <w:rFonts w:ascii="Arial" w:hAnsi="Arial" w:cs="Arial"/>
          <w:sz w:val="22"/>
          <w:szCs w:val="22"/>
          <w:lang w:eastAsia="pl-PL"/>
        </w:rPr>
      </w:pPr>
      <w:r>
        <w:rPr>
          <w:rFonts w:ascii="Arial" w:hAnsi="Arial" w:cs="Arial"/>
          <w:sz w:val="22"/>
          <w:szCs w:val="22"/>
          <w:lang w:eastAsia="pl-PL"/>
        </w:rPr>
        <w:t>określanie mocnych stron, predyspozycji, zainteresowań i uzdolnień uczniów;</w:t>
      </w:r>
    </w:p>
    <w:p w:rsidR="0064257C" w:rsidRDefault="0064257C" w:rsidP="009C263D">
      <w:pPr>
        <w:numPr>
          <w:ilvl w:val="0"/>
          <w:numId w:val="233"/>
        </w:numPr>
        <w:spacing w:line="360" w:lineRule="auto"/>
        <w:ind w:hanging="357"/>
        <w:jc w:val="both"/>
        <w:rPr>
          <w:rFonts w:ascii="Arial" w:hAnsi="Arial" w:cs="Arial"/>
          <w:sz w:val="22"/>
          <w:szCs w:val="22"/>
          <w:lang w:eastAsia="pl-PL"/>
        </w:rPr>
      </w:pPr>
      <w:r w:rsidRPr="0064257C">
        <w:rPr>
          <w:rFonts w:ascii="Arial" w:hAnsi="Arial" w:cs="Arial"/>
          <w:sz w:val="22"/>
          <w:szCs w:val="22"/>
          <w:lang w:eastAsia="pl-PL"/>
        </w:rPr>
        <w:t>rozpoznawanie przyczyn niepowodzeń edukacyjnych lub trudności w funkcjonowaniu uczniów, w tym barier i ograniczeń utrudniających funkcjonowanie uczniów i ich uczestnictwo w życiu przedszkola, szkoły lub placówki;</w:t>
      </w:r>
    </w:p>
    <w:p w:rsidR="0064257C" w:rsidRDefault="0064257C" w:rsidP="009C263D">
      <w:pPr>
        <w:numPr>
          <w:ilvl w:val="0"/>
          <w:numId w:val="233"/>
        </w:numPr>
        <w:spacing w:line="360" w:lineRule="auto"/>
        <w:ind w:hanging="357"/>
        <w:jc w:val="both"/>
        <w:rPr>
          <w:rFonts w:ascii="Arial" w:hAnsi="Arial" w:cs="Arial"/>
          <w:sz w:val="22"/>
          <w:szCs w:val="22"/>
          <w:lang w:eastAsia="pl-PL"/>
        </w:rPr>
      </w:pPr>
      <w:r w:rsidRPr="0064257C">
        <w:rPr>
          <w:rFonts w:ascii="Arial" w:hAnsi="Arial" w:cs="Arial"/>
          <w:sz w:val="22"/>
          <w:szCs w:val="22"/>
          <w:lang w:eastAsia="pl-PL"/>
        </w:rPr>
        <w:t>podejmowanie działań sprzyjających rozwojowi kompetencji oraz potencjału uczniów w celu podnoszenia efektywności uczenia się i poprawy ich funkcjonowania;</w:t>
      </w:r>
    </w:p>
    <w:p w:rsidR="0064257C" w:rsidRDefault="00C22F76" w:rsidP="009C263D">
      <w:pPr>
        <w:numPr>
          <w:ilvl w:val="0"/>
          <w:numId w:val="233"/>
        </w:numPr>
        <w:spacing w:line="360" w:lineRule="auto"/>
        <w:ind w:hanging="357"/>
        <w:jc w:val="both"/>
        <w:rPr>
          <w:rFonts w:ascii="Arial" w:hAnsi="Arial" w:cs="Arial"/>
          <w:sz w:val="22"/>
          <w:szCs w:val="22"/>
          <w:lang w:eastAsia="pl-PL"/>
        </w:rPr>
      </w:pPr>
      <w:r>
        <w:rPr>
          <w:rFonts w:ascii="Arial" w:hAnsi="Arial" w:cs="Arial"/>
          <w:sz w:val="22"/>
          <w:szCs w:val="22"/>
          <w:lang w:eastAsia="pl-PL"/>
        </w:rPr>
        <w:t>współpraca</w:t>
      </w:r>
      <w:r w:rsidR="0064257C" w:rsidRPr="003752FA">
        <w:rPr>
          <w:rFonts w:ascii="Arial" w:hAnsi="Arial" w:cs="Arial"/>
          <w:sz w:val="22"/>
          <w:szCs w:val="22"/>
          <w:lang w:eastAsia="pl-PL"/>
        </w:rPr>
        <w:t xml:space="preserve"> z poradnią w procesie diagnos</w:t>
      </w:r>
      <w:r w:rsidR="003752FA">
        <w:rPr>
          <w:rFonts w:ascii="Arial" w:hAnsi="Arial" w:cs="Arial"/>
          <w:sz w:val="22"/>
          <w:szCs w:val="22"/>
          <w:lang w:eastAsia="pl-PL"/>
        </w:rPr>
        <w:t>tycznym i postdiagnostycznym, w </w:t>
      </w:r>
      <w:r w:rsidR="0064257C" w:rsidRPr="003752FA">
        <w:rPr>
          <w:rFonts w:ascii="Arial" w:hAnsi="Arial" w:cs="Arial"/>
          <w:sz w:val="22"/>
          <w:szCs w:val="22"/>
          <w:lang w:eastAsia="pl-PL"/>
        </w:rPr>
        <w:t xml:space="preserve">szczególności </w:t>
      </w:r>
      <w:r w:rsidR="003752FA" w:rsidRPr="003752FA">
        <w:rPr>
          <w:rFonts w:ascii="Arial" w:hAnsi="Arial" w:cs="Arial"/>
          <w:sz w:val="22"/>
          <w:szCs w:val="22"/>
          <w:lang w:eastAsia="pl-PL"/>
        </w:rPr>
        <w:t xml:space="preserve">w zakresie oceny funkcjonowania </w:t>
      </w:r>
      <w:r w:rsidR="0064257C" w:rsidRPr="003752FA">
        <w:rPr>
          <w:rFonts w:ascii="Arial" w:hAnsi="Arial" w:cs="Arial"/>
          <w:sz w:val="22"/>
          <w:szCs w:val="22"/>
          <w:lang w:eastAsia="pl-PL"/>
        </w:rPr>
        <w:t>uczniów, barier i ograniczeń</w:t>
      </w:r>
      <w:r w:rsidR="003752FA">
        <w:rPr>
          <w:rFonts w:ascii="Arial" w:hAnsi="Arial" w:cs="Arial"/>
          <w:sz w:val="22"/>
          <w:szCs w:val="22"/>
          <w:lang w:eastAsia="pl-PL"/>
        </w:rPr>
        <w:t xml:space="preserve"> w </w:t>
      </w:r>
      <w:r w:rsidR="0064257C" w:rsidRPr="003752FA">
        <w:rPr>
          <w:rFonts w:ascii="Arial" w:hAnsi="Arial" w:cs="Arial"/>
          <w:sz w:val="22"/>
          <w:szCs w:val="22"/>
          <w:lang w:eastAsia="pl-PL"/>
        </w:rPr>
        <w:t>środowisku utrudniających funkcjonowanie uczniów i ich uczestnictwo</w:t>
      </w:r>
      <w:r w:rsidR="003752FA" w:rsidRPr="003752FA">
        <w:rPr>
          <w:rFonts w:ascii="Arial" w:hAnsi="Arial" w:cs="Arial"/>
          <w:sz w:val="22"/>
          <w:szCs w:val="22"/>
          <w:lang w:eastAsia="pl-PL"/>
        </w:rPr>
        <w:t xml:space="preserve"> </w:t>
      </w:r>
      <w:r w:rsidR="0064257C" w:rsidRPr="003752FA">
        <w:rPr>
          <w:rFonts w:ascii="Arial" w:hAnsi="Arial" w:cs="Arial"/>
          <w:sz w:val="22"/>
          <w:szCs w:val="22"/>
          <w:lang w:eastAsia="pl-PL"/>
        </w:rPr>
        <w:t>w życiu szkoły oraz efektów działań podejmowanyc</w:t>
      </w:r>
      <w:r w:rsidR="003752FA" w:rsidRPr="003752FA">
        <w:rPr>
          <w:rFonts w:ascii="Arial" w:hAnsi="Arial" w:cs="Arial"/>
          <w:sz w:val="22"/>
          <w:szCs w:val="22"/>
          <w:lang w:eastAsia="pl-PL"/>
        </w:rPr>
        <w:t xml:space="preserve">h w celu poprawy funkcjonowania </w:t>
      </w:r>
      <w:r w:rsidR="003752FA">
        <w:rPr>
          <w:rFonts w:ascii="Arial" w:hAnsi="Arial" w:cs="Arial"/>
          <w:sz w:val="22"/>
          <w:szCs w:val="22"/>
          <w:lang w:eastAsia="pl-PL"/>
        </w:rPr>
        <w:t>ucznia i </w:t>
      </w:r>
      <w:r w:rsidR="0064257C" w:rsidRPr="003752FA">
        <w:rPr>
          <w:rFonts w:ascii="Arial" w:hAnsi="Arial" w:cs="Arial"/>
          <w:sz w:val="22"/>
          <w:szCs w:val="22"/>
          <w:lang w:eastAsia="pl-PL"/>
        </w:rPr>
        <w:t>planowania dalszych działań.</w:t>
      </w:r>
    </w:p>
    <w:p w:rsidR="003752FA" w:rsidRDefault="00387321" w:rsidP="009C263D">
      <w:pPr>
        <w:numPr>
          <w:ilvl w:val="0"/>
          <w:numId w:val="234"/>
        </w:numPr>
        <w:tabs>
          <w:tab w:val="left" w:pos="426"/>
        </w:tabs>
        <w:spacing w:before="57" w:after="57" w:line="360" w:lineRule="auto"/>
        <w:jc w:val="both"/>
        <w:rPr>
          <w:rFonts w:ascii="Arial" w:hAnsi="Arial" w:cs="Arial"/>
          <w:sz w:val="22"/>
          <w:szCs w:val="22"/>
          <w:lang w:eastAsia="pl-PL"/>
        </w:rPr>
      </w:pPr>
      <w:r>
        <w:rPr>
          <w:rFonts w:ascii="Arial" w:hAnsi="Arial" w:cs="Arial"/>
          <w:sz w:val="22"/>
          <w:szCs w:val="22"/>
          <w:lang w:eastAsia="pl-PL"/>
        </w:rPr>
        <w:t>Nauczyciele w trakcie bieżącej pracy z uczniami prowadzą obserwację pedagogiczną mającą na celu rozpoznawanie u uczniów trudności w uczeniu się oraz szczególnych uzdolnień, a także prowadzą wspomaganie uczniów w wyborze kierunku kształcenia i zawodu.</w:t>
      </w:r>
    </w:p>
    <w:p w:rsidR="00963B6B" w:rsidRDefault="009903C8" w:rsidP="009C263D">
      <w:pPr>
        <w:numPr>
          <w:ilvl w:val="0"/>
          <w:numId w:val="234"/>
        </w:numPr>
        <w:tabs>
          <w:tab w:val="left" w:pos="426"/>
        </w:tabs>
        <w:spacing w:before="57" w:after="57" w:line="360" w:lineRule="auto"/>
        <w:jc w:val="both"/>
        <w:rPr>
          <w:rFonts w:ascii="Arial" w:hAnsi="Arial" w:cs="Arial"/>
          <w:sz w:val="22"/>
          <w:szCs w:val="22"/>
          <w:lang w:eastAsia="pl-PL"/>
        </w:rPr>
      </w:pPr>
      <w:r w:rsidRPr="00963B6B">
        <w:rPr>
          <w:rFonts w:ascii="Arial" w:hAnsi="Arial" w:cs="Arial"/>
          <w:sz w:val="22"/>
          <w:szCs w:val="22"/>
          <w:lang w:eastAsia="pl-PL"/>
        </w:rPr>
        <w:t>W przypadku, gdy z wniosków</w:t>
      </w:r>
      <w:r w:rsidR="00963B6B">
        <w:rPr>
          <w:rFonts w:ascii="Arial" w:hAnsi="Arial" w:cs="Arial"/>
          <w:sz w:val="22"/>
          <w:szCs w:val="22"/>
          <w:lang w:eastAsia="pl-PL"/>
        </w:rPr>
        <w:t xml:space="preserve"> nauczycieli</w:t>
      </w:r>
      <w:r w:rsidRPr="00963B6B">
        <w:rPr>
          <w:rFonts w:ascii="Arial" w:hAnsi="Arial" w:cs="Arial"/>
          <w:sz w:val="22"/>
          <w:szCs w:val="22"/>
          <w:lang w:eastAsia="pl-PL"/>
        </w:rPr>
        <w:t xml:space="preserve"> oceniających efektywność udzielonej pomocy psychologiczno – pedagogicznej </w:t>
      </w:r>
      <w:r w:rsidR="00963B6B" w:rsidRPr="00963B6B">
        <w:rPr>
          <w:rFonts w:ascii="Arial" w:hAnsi="Arial" w:cs="Arial"/>
          <w:sz w:val="22"/>
          <w:szCs w:val="22"/>
          <w:lang w:eastAsia="pl-PL"/>
        </w:rPr>
        <w:t xml:space="preserve">wynika, że mimo </w:t>
      </w:r>
      <w:r w:rsidR="00963B6B">
        <w:rPr>
          <w:rFonts w:ascii="Arial" w:hAnsi="Arial" w:cs="Arial"/>
          <w:sz w:val="22"/>
          <w:szCs w:val="22"/>
          <w:lang w:eastAsia="pl-PL"/>
        </w:rPr>
        <w:t>jej udzielenia n</w:t>
      </w:r>
      <w:r w:rsidR="00963B6B" w:rsidRPr="00963B6B">
        <w:rPr>
          <w:rFonts w:ascii="Arial" w:hAnsi="Arial" w:cs="Arial"/>
          <w:sz w:val="22"/>
          <w:szCs w:val="22"/>
          <w:lang w:eastAsia="pl-PL"/>
        </w:rPr>
        <w:t>ie następuje poprawa funkcjonowania ucznia w szkole</w:t>
      </w:r>
      <w:r w:rsidR="00963B6B">
        <w:rPr>
          <w:rFonts w:ascii="Arial" w:hAnsi="Arial" w:cs="Arial"/>
          <w:sz w:val="22"/>
          <w:szCs w:val="22"/>
          <w:lang w:eastAsia="pl-PL"/>
        </w:rPr>
        <w:t>,</w:t>
      </w:r>
      <w:r w:rsidR="00963B6B" w:rsidRPr="00963B6B">
        <w:rPr>
          <w:rFonts w:ascii="Arial" w:hAnsi="Arial" w:cs="Arial"/>
          <w:sz w:val="22"/>
          <w:szCs w:val="22"/>
          <w:lang w:eastAsia="pl-PL"/>
        </w:rPr>
        <w:t xml:space="preserve"> dyrektor</w:t>
      </w:r>
      <w:r w:rsidR="00963B6B">
        <w:rPr>
          <w:rFonts w:ascii="Arial" w:hAnsi="Arial" w:cs="Arial"/>
          <w:sz w:val="22"/>
          <w:szCs w:val="22"/>
          <w:lang w:eastAsia="pl-PL"/>
        </w:rPr>
        <w:t>,</w:t>
      </w:r>
      <w:r w:rsidR="00963B6B" w:rsidRPr="00963B6B">
        <w:rPr>
          <w:rFonts w:ascii="Arial" w:hAnsi="Arial" w:cs="Arial"/>
          <w:sz w:val="22"/>
          <w:szCs w:val="22"/>
          <w:lang w:eastAsia="pl-PL"/>
        </w:rPr>
        <w:t xml:space="preserve"> za zgodą rodziców ucznia</w:t>
      </w:r>
      <w:r w:rsidR="00963B6B">
        <w:rPr>
          <w:rFonts w:ascii="Arial" w:hAnsi="Arial" w:cs="Arial"/>
          <w:sz w:val="22"/>
          <w:szCs w:val="22"/>
          <w:lang w:eastAsia="pl-PL"/>
        </w:rPr>
        <w:t>,</w:t>
      </w:r>
      <w:r w:rsidR="00E65A7E">
        <w:rPr>
          <w:rFonts w:ascii="Arial" w:hAnsi="Arial" w:cs="Arial"/>
          <w:sz w:val="22"/>
          <w:szCs w:val="22"/>
          <w:lang w:eastAsia="pl-PL"/>
        </w:rPr>
        <w:t xml:space="preserve"> występuje do </w:t>
      </w:r>
      <w:r w:rsidR="00963B6B" w:rsidRPr="00963B6B">
        <w:rPr>
          <w:rFonts w:ascii="Arial" w:hAnsi="Arial" w:cs="Arial"/>
          <w:sz w:val="22"/>
          <w:szCs w:val="22"/>
          <w:lang w:eastAsia="pl-PL"/>
        </w:rPr>
        <w:t>publicznej poradni z wnioskiem o przeprowadzenie diagnozy i wskazanie sposobu rozwiązania problemu ucznia.</w:t>
      </w:r>
    </w:p>
    <w:p w:rsidR="00711386" w:rsidRPr="00AB409E" w:rsidRDefault="00711386" w:rsidP="009C263D">
      <w:pPr>
        <w:numPr>
          <w:ilvl w:val="0"/>
          <w:numId w:val="234"/>
        </w:numPr>
        <w:tabs>
          <w:tab w:val="left" w:pos="426"/>
        </w:tabs>
        <w:spacing w:before="57" w:after="57" w:line="360" w:lineRule="auto"/>
        <w:jc w:val="both"/>
        <w:rPr>
          <w:rFonts w:ascii="TimesNewRoman" w:hAnsi="TimesNewRoman" w:cs="TimesNewRoman"/>
          <w:sz w:val="20"/>
          <w:szCs w:val="20"/>
          <w:lang w:eastAsia="pl-PL"/>
        </w:rPr>
      </w:pPr>
      <w:r w:rsidRPr="00711386">
        <w:rPr>
          <w:rFonts w:ascii="Arial" w:hAnsi="Arial" w:cs="Arial"/>
          <w:sz w:val="22"/>
          <w:szCs w:val="22"/>
          <w:lang w:eastAsia="pl-PL"/>
        </w:rPr>
        <w:lastRenderedPageBreak/>
        <w:t>W przypadku ucznia posiadającego orzeczenie o potrzebie kształcenia specjalnego planowanie i koordynowanie udzielania pomocy</w:t>
      </w:r>
      <w:r>
        <w:rPr>
          <w:rFonts w:ascii="Arial" w:hAnsi="Arial" w:cs="Arial"/>
          <w:sz w:val="22"/>
          <w:szCs w:val="22"/>
          <w:lang w:eastAsia="pl-PL"/>
        </w:rPr>
        <w:t xml:space="preserve"> psychologiczno-pedagogicznej w szkole, w tym ustalenie dla ucznia form udzielania tej pomocy, także okres ich udzielania oraz wymiar godzin jest zadaniem zespołu</w:t>
      </w:r>
      <w:r w:rsidR="00AB409E">
        <w:rPr>
          <w:rFonts w:ascii="Arial" w:hAnsi="Arial" w:cs="Arial"/>
          <w:sz w:val="22"/>
          <w:szCs w:val="22"/>
          <w:lang w:eastAsia="pl-PL"/>
        </w:rPr>
        <w:t xml:space="preserve"> uczących go nauczycieli</w:t>
      </w:r>
      <w:r>
        <w:rPr>
          <w:rFonts w:ascii="Arial" w:hAnsi="Arial" w:cs="Arial"/>
          <w:sz w:val="22"/>
          <w:szCs w:val="22"/>
          <w:lang w:eastAsia="pl-PL"/>
        </w:rPr>
        <w:t>. O potrzebie objęcia ucznia pomocą psychologiczno –pedagogiczną informuje się rodziców ucznia.</w:t>
      </w:r>
    </w:p>
    <w:p w:rsidR="00AB409E" w:rsidRPr="00AB409E" w:rsidRDefault="00AB409E" w:rsidP="009C263D">
      <w:pPr>
        <w:numPr>
          <w:ilvl w:val="0"/>
          <w:numId w:val="234"/>
        </w:numPr>
        <w:tabs>
          <w:tab w:val="left" w:pos="426"/>
        </w:tabs>
        <w:spacing w:before="57" w:after="57" w:line="360" w:lineRule="auto"/>
        <w:jc w:val="both"/>
        <w:rPr>
          <w:rFonts w:ascii="Arial" w:hAnsi="Arial" w:cs="Arial"/>
          <w:sz w:val="22"/>
          <w:szCs w:val="22"/>
        </w:rPr>
      </w:pPr>
      <w:r w:rsidRPr="0095622A">
        <w:rPr>
          <w:rFonts w:ascii="Arial" w:hAnsi="Arial" w:cs="Arial"/>
          <w:sz w:val="22"/>
          <w:szCs w:val="22"/>
        </w:rPr>
        <w:t>Zajęcia rewalidacyjne organizuje się dla uczniów, u których stwierdzono specyficzne trudności w uczeniu się, uniemożliwiające uzyskanie osiągnięć wynikających z podstawy programowej dla danego etapu edukacyjnego na podstawie orzeczenia PPP. Zajęcia prowadzą nauczyciele posiadający przygotowanie w zakresie oligofrenopedagogiki. Liczba uczestników zajęć powinna wynosić od 2 do 4 uczestników. Za zgodą organu prowadzącego zajęcia mogą być prowadzone indywidualnie. O objęciu ucznia zajęciami decyduje dyrektor za zgodą rodziców, opiekunów prawnych.</w:t>
      </w:r>
    </w:p>
    <w:p w:rsidR="00E15B77" w:rsidRPr="001430B7" w:rsidRDefault="00E15B77" w:rsidP="009C263D">
      <w:pPr>
        <w:numPr>
          <w:ilvl w:val="0"/>
          <w:numId w:val="234"/>
        </w:numPr>
        <w:tabs>
          <w:tab w:val="left" w:pos="426"/>
        </w:tabs>
        <w:spacing w:before="57" w:after="57" w:line="360" w:lineRule="auto"/>
        <w:jc w:val="both"/>
        <w:rPr>
          <w:rFonts w:ascii="TimesNewRoman" w:hAnsi="TimesNewRoman" w:cs="TimesNewRoman"/>
          <w:sz w:val="20"/>
          <w:szCs w:val="20"/>
          <w:lang w:eastAsia="pl-PL"/>
        </w:rPr>
      </w:pPr>
      <w:r>
        <w:rPr>
          <w:rFonts w:ascii="Arial" w:hAnsi="Arial" w:cs="Arial"/>
          <w:sz w:val="22"/>
          <w:szCs w:val="22"/>
          <w:lang w:eastAsia="pl-PL"/>
        </w:rPr>
        <w:t>Do zadań pedagoga w szkole należy w szczególności:</w:t>
      </w:r>
    </w:p>
    <w:p w:rsidR="001430B7" w:rsidRPr="001430B7" w:rsidRDefault="001430B7" w:rsidP="009C263D">
      <w:pPr>
        <w:numPr>
          <w:ilvl w:val="0"/>
          <w:numId w:val="235"/>
        </w:numPr>
        <w:spacing w:line="360" w:lineRule="auto"/>
        <w:jc w:val="both"/>
        <w:rPr>
          <w:rFonts w:ascii="Arial" w:hAnsi="Arial" w:cs="Arial"/>
          <w:sz w:val="22"/>
          <w:szCs w:val="22"/>
          <w:lang w:eastAsia="pl-PL"/>
        </w:rPr>
      </w:pPr>
      <w:r w:rsidRPr="001430B7">
        <w:rPr>
          <w:rFonts w:ascii="Arial" w:hAnsi="Arial" w:cs="Arial"/>
          <w:sz w:val="22"/>
          <w:szCs w:val="22"/>
          <w:lang w:eastAsia="pl-PL"/>
        </w:rP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r w:rsidR="00AB409E">
        <w:rPr>
          <w:rFonts w:ascii="Arial" w:hAnsi="Arial" w:cs="Arial"/>
          <w:sz w:val="22"/>
          <w:szCs w:val="22"/>
          <w:lang w:eastAsia="pl-PL"/>
        </w:rPr>
        <w:t>szkoły</w:t>
      </w:r>
      <w:r w:rsidRPr="001430B7">
        <w:rPr>
          <w:rFonts w:ascii="Arial" w:hAnsi="Arial" w:cs="Arial"/>
          <w:sz w:val="22"/>
          <w:szCs w:val="22"/>
          <w:lang w:eastAsia="pl-PL"/>
        </w:rPr>
        <w:t>;</w:t>
      </w:r>
    </w:p>
    <w:p w:rsidR="001430B7" w:rsidRPr="001430B7" w:rsidRDefault="001430B7" w:rsidP="009C263D">
      <w:pPr>
        <w:numPr>
          <w:ilvl w:val="0"/>
          <w:numId w:val="235"/>
        </w:numPr>
        <w:spacing w:line="360" w:lineRule="auto"/>
        <w:jc w:val="both"/>
        <w:rPr>
          <w:rFonts w:ascii="Arial" w:hAnsi="Arial" w:cs="Arial"/>
          <w:sz w:val="22"/>
          <w:szCs w:val="22"/>
          <w:lang w:eastAsia="pl-PL"/>
        </w:rPr>
      </w:pPr>
      <w:r w:rsidRPr="001430B7">
        <w:rPr>
          <w:rFonts w:ascii="Arial" w:hAnsi="Arial" w:cs="Arial"/>
          <w:sz w:val="22"/>
          <w:szCs w:val="22"/>
          <w:lang w:eastAsia="pl-PL"/>
        </w:rPr>
        <w:t>diagnozowanie sytuacji wychowawczych w szkole w celu rozwiązywania problemów wychowawczych stanowiących barierę i ograniczających aktywne i pełne uczestnictwo ucznia w życiu szkoły</w:t>
      </w:r>
      <w:r w:rsidR="00AB409E">
        <w:rPr>
          <w:rFonts w:ascii="Arial" w:hAnsi="Arial" w:cs="Arial"/>
          <w:sz w:val="22"/>
          <w:szCs w:val="22"/>
          <w:lang w:eastAsia="pl-PL"/>
        </w:rPr>
        <w:t>;</w:t>
      </w:r>
    </w:p>
    <w:p w:rsidR="001430B7" w:rsidRPr="001430B7" w:rsidRDefault="001430B7" w:rsidP="009C263D">
      <w:pPr>
        <w:numPr>
          <w:ilvl w:val="0"/>
          <w:numId w:val="235"/>
        </w:numPr>
        <w:spacing w:line="360" w:lineRule="auto"/>
        <w:jc w:val="both"/>
        <w:rPr>
          <w:rFonts w:ascii="Arial" w:hAnsi="Arial" w:cs="Arial"/>
          <w:sz w:val="22"/>
          <w:szCs w:val="22"/>
          <w:lang w:eastAsia="pl-PL"/>
        </w:rPr>
      </w:pPr>
      <w:r w:rsidRPr="001430B7">
        <w:rPr>
          <w:rFonts w:ascii="Arial" w:hAnsi="Arial" w:cs="Arial"/>
          <w:sz w:val="22"/>
          <w:szCs w:val="22"/>
          <w:lang w:eastAsia="pl-PL"/>
        </w:rPr>
        <w:t>udzielanie uczniom pomocy psychologiczno-pedagogicznej w formach odpowiednich do rozpoznanych potrzeb;</w:t>
      </w:r>
    </w:p>
    <w:p w:rsidR="001430B7" w:rsidRPr="001430B7" w:rsidRDefault="001430B7" w:rsidP="009C263D">
      <w:pPr>
        <w:numPr>
          <w:ilvl w:val="0"/>
          <w:numId w:val="235"/>
        </w:numPr>
        <w:spacing w:line="360" w:lineRule="auto"/>
        <w:jc w:val="both"/>
        <w:rPr>
          <w:rFonts w:ascii="Arial" w:hAnsi="Arial" w:cs="Arial"/>
          <w:sz w:val="22"/>
          <w:szCs w:val="22"/>
          <w:lang w:eastAsia="pl-PL"/>
        </w:rPr>
      </w:pPr>
      <w:r w:rsidRPr="001430B7">
        <w:rPr>
          <w:rFonts w:ascii="Arial" w:hAnsi="Arial" w:cs="Arial"/>
          <w:sz w:val="22"/>
          <w:szCs w:val="22"/>
          <w:lang w:eastAsia="pl-PL"/>
        </w:rPr>
        <w:t>podejmowanie działań z zakresu profilaktyki uzależn</w:t>
      </w:r>
      <w:r>
        <w:rPr>
          <w:rFonts w:ascii="Arial" w:hAnsi="Arial" w:cs="Arial"/>
          <w:sz w:val="22"/>
          <w:szCs w:val="22"/>
          <w:lang w:eastAsia="pl-PL"/>
        </w:rPr>
        <w:t>ień i innych problemów dzieci i </w:t>
      </w:r>
      <w:r w:rsidRPr="001430B7">
        <w:rPr>
          <w:rFonts w:ascii="Arial" w:hAnsi="Arial" w:cs="Arial"/>
          <w:sz w:val="22"/>
          <w:szCs w:val="22"/>
          <w:lang w:eastAsia="pl-PL"/>
        </w:rPr>
        <w:t>młodzieży;</w:t>
      </w:r>
    </w:p>
    <w:p w:rsidR="001430B7" w:rsidRPr="001430B7" w:rsidRDefault="001430B7" w:rsidP="009C263D">
      <w:pPr>
        <w:numPr>
          <w:ilvl w:val="0"/>
          <w:numId w:val="235"/>
        </w:numPr>
        <w:spacing w:line="360" w:lineRule="auto"/>
        <w:jc w:val="both"/>
        <w:rPr>
          <w:rFonts w:ascii="Arial" w:hAnsi="Arial" w:cs="Arial"/>
          <w:sz w:val="22"/>
          <w:szCs w:val="22"/>
          <w:lang w:eastAsia="pl-PL"/>
        </w:rPr>
      </w:pPr>
      <w:r w:rsidRPr="001430B7">
        <w:rPr>
          <w:rFonts w:ascii="Arial" w:hAnsi="Arial" w:cs="Arial"/>
          <w:sz w:val="22"/>
          <w:szCs w:val="22"/>
          <w:lang w:eastAsia="pl-PL"/>
        </w:rPr>
        <w:t>minimalizowanie skutków zaburzeń rozwojowych, zapobieganie zaburzeniom zachowania oraz inicjowanie różnych</w:t>
      </w:r>
      <w:r>
        <w:rPr>
          <w:rFonts w:ascii="Arial" w:hAnsi="Arial" w:cs="Arial"/>
          <w:sz w:val="22"/>
          <w:szCs w:val="22"/>
          <w:lang w:eastAsia="pl-PL"/>
        </w:rPr>
        <w:t xml:space="preserve"> </w:t>
      </w:r>
      <w:r w:rsidRPr="001430B7">
        <w:rPr>
          <w:rFonts w:ascii="Arial" w:hAnsi="Arial" w:cs="Arial"/>
          <w:sz w:val="22"/>
          <w:szCs w:val="22"/>
          <w:lang w:eastAsia="pl-PL"/>
        </w:rPr>
        <w:t xml:space="preserve">form pomocy w środowisku </w:t>
      </w:r>
      <w:r w:rsidR="00AB409E">
        <w:rPr>
          <w:rFonts w:ascii="Arial" w:hAnsi="Arial" w:cs="Arial"/>
          <w:sz w:val="22"/>
          <w:szCs w:val="22"/>
          <w:lang w:eastAsia="pl-PL"/>
        </w:rPr>
        <w:t>szkolnym i </w:t>
      </w:r>
      <w:r w:rsidRPr="001430B7">
        <w:rPr>
          <w:rFonts w:ascii="Arial" w:hAnsi="Arial" w:cs="Arial"/>
          <w:sz w:val="22"/>
          <w:szCs w:val="22"/>
          <w:lang w:eastAsia="pl-PL"/>
        </w:rPr>
        <w:t>pozaszkolnym uczniów;</w:t>
      </w:r>
    </w:p>
    <w:p w:rsidR="001430B7" w:rsidRPr="001430B7" w:rsidRDefault="001430B7" w:rsidP="009C263D">
      <w:pPr>
        <w:numPr>
          <w:ilvl w:val="0"/>
          <w:numId w:val="235"/>
        </w:numPr>
        <w:spacing w:line="360" w:lineRule="auto"/>
        <w:jc w:val="both"/>
        <w:rPr>
          <w:rFonts w:ascii="Arial" w:hAnsi="Arial" w:cs="Arial"/>
          <w:sz w:val="22"/>
          <w:szCs w:val="22"/>
          <w:lang w:eastAsia="pl-PL"/>
        </w:rPr>
      </w:pPr>
      <w:r w:rsidRPr="001430B7">
        <w:rPr>
          <w:rFonts w:ascii="Arial" w:hAnsi="Arial" w:cs="Arial"/>
          <w:sz w:val="22"/>
          <w:szCs w:val="22"/>
          <w:lang w:eastAsia="pl-PL"/>
        </w:rPr>
        <w:t>inicjowanie i prowadzenie działań mediacyjnych i interwencyjnych w sytuacjach kryzysowych;</w:t>
      </w:r>
    </w:p>
    <w:p w:rsidR="001430B7" w:rsidRDefault="001430B7" w:rsidP="009C263D">
      <w:pPr>
        <w:numPr>
          <w:ilvl w:val="0"/>
          <w:numId w:val="235"/>
        </w:numPr>
        <w:spacing w:line="360" w:lineRule="auto"/>
        <w:jc w:val="both"/>
        <w:rPr>
          <w:rFonts w:ascii="Arial" w:hAnsi="Arial" w:cs="Arial"/>
          <w:sz w:val="22"/>
          <w:szCs w:val="22"/>
          <w:lang w:eastAsia="pl-PL"/>
        </w:rPr>
      </w:pPr>
      <w:r w:rsidRPr="001430B7">
        <w:rPr>
          <w:rFonts w:ascii="Arial" w:hAnsi="Arial" w:cs="Arial"/>
          <w:sz w:val="22"/>
          <w:szCs w:val="22"/>
          <w:lang w:eastAsia="pl-PL"/>
        </w:rPr>
        <w:t xml:space="preserve">pomoc rodzicom i nauczycielom w rozpoznawaniu i rozwijaniu indywidualnych możliwości, predyspozycji </w:t>
      </w:r>
      <w:r>
        <w:rPr>
          <w:rFonts w:ascii="Arial" w:hAnsi="Arial" w:cs="Arial"/>
          <w:sz w:val="22"/>
          <w:szCs w:val="22"/>
          <w:lang w:eastAsia="pl-PL"/>
        </w:rPr>
        <w:t>i uzdolnień uczniów;</w:t>
      </w:r>
    </w:p>
    <w:p w:rsidR="001430B7" w:rsidRPr="001430B7" w:rsidRDefault="001430B7" w:rsidP="009C263D">
      <w:pPr>
        <w:numPr>
          <w:ilvl w:val="0"/>
          <w:numId w:val="235"/>
        </w:numPr>
        <w:spacing w:line="360" w:lineRule="auto"/>
        <w:jc w:val="both"/>
        <w:rPr>
          <w:rFonts w:ascii="Arial" w:hAnsi="Arial" w:cs="Arial"/>
          <w:sz w:val="22"/>
          <w:szCs w:val="22"/>
          <w:lang w:eastAsia="pl-PL"/>
        </w:rPr>
      </w:pPr>
      <w:r w:rsidRPr="001430B7">
        <w:rPr>
          <w:rFonts w:ascii="Arial" w:hAnsi="Arial" w:cs="Arial"/>
          <w:sz w:val="22"/>
          <w:szCs w:val="22"/>
          <w:lang w:eastAsia="pl-PL"/>
        </w:rPr>
        <w:t>wspieranie nauczycieli, wychowawców grup wychowawczych i innych specjalistów w:</w:t>
      </w:r>
    </w:p>
    <w:p w:rsidR="001430B7" w:rsidRDefault="001430B7" w:rsidP="009C263D">
      <w:pPr>
        <w:numPr>
          <w:ilvl w:val="0"/>
          <w:numId w:val="165"/>
        </w:numPr>
        <w:tabs>
          <w:tab w:val="clear" w:pos="3600"/>
        </w:tabs>
        <w:spacing w:before="57" w:after="57" w:line="360" w:lineRule="auto"/>
        <w:ind w:left="851" w:hanging="283"/>
        <w:jc w:val="both"/>
        <w:rPr>
          <w:rFonts w:ascii="TimesNewRoman" w:hAnsi="TimesNewRoman" w:cs="TimesNewRoman"/>
          <w:sz w:val="20"/>
          <w:szCs w:val="20"/>
          <w:lang w:eastAsia="pl-PL"/>
        </w:rPr>
      </w:pPr>
      <w:r w:rsidRPr="001430B7">
        <w:rPr>
          <w:rFonts w:ascii="Arial" w:hAnsi="Arial" w:cs="Arial"/>
          <w:sz w:val="22"/>
          <w:szCs w:val="22"/>
          <w:lang w:eastAsia="pl-PL"/>
        </w:rPr>
        <w:t xml:space="preserve">rozpoznawaniu indywidualnych potrzeb rozwojowych i edukacyjnych oraz możliwości psychofizycznych uczniów w celu określenia mocnych stron, </w:t>
      </w:r>
      <w:r w:rsidRPr="001430B7">
        <w:rPr>
          <w:rFonts w:ascii="Arial" w:hAnsi="Arial" w:cs="Arial"/>
          <w:sz w:val="22"/>
          <w:szCs w:val="22"/>
          <w:lang w:eastAsia="pl-PL"/>
        </w:rPr>
        <w:lastRenderedPageBreak/>
        <w:t>predyspozycji, zainteresowań i uzdolnień uczniów oraz przyczyn niepowodzeń edukacyjnych lub trudności w funkcjonowaniu uczniów, w tym barier i ograniczeń utrudniających funkcjonowanie ucznia i jego uczestnictwo w życiu szkoły</w:t>
      </w:r>
      <w:r w:rsidR="00AB409E">
        <w:rPr>
          <w:rFonts w:ascii="Arial" w:hAnsi="Arial" w:cs="Arial"/>
          <w:sz w:val="22"/>
          <w:szCs w:val="22"/>
          <w:lang w:eastAsia="pl-PL"/>
        </w:rPr>
        <w:t>;</w:t>
      </w:r>
    </w:p>
    <w:p w:rsidR="00515CF1" w:rsidRPr="00CE3635" w:rsidRDefault="001430B7" w:rsidP="009C263D">
      <w:pPr>
        <w:numPr>
          <w:ilvl w:val="0"/>
          <w:numId w:val="165"/>
        </w:numPr>
        <w:tabs>
          <w:tab w:val="clear" w:pos="3600"/>
        </w:tabs>
        <w:spacing w:before="57" w:after="57" w:line="360" w:lineRule="auto"/>
        <w:ind w:left="851" w:hanging="283"/>
        <w:jc w:val="both"/>
        <w:rPr>
          <w:rFonts w:ascii="Arial" w:hAnsi="Arial" w:cs="Arial"/>
          <w:sz w:val="22"/>
          <w:szCs w:val="22"/>
          <w:lang w:eastAsia="pl-PL"/>
        </w:rPr>
      </w:pPr>
      <w:r w:rsidRPr="001430B7">
        <w:rPr>
          <w:rFonts w:ascii="Arial" w:hAnsi="Arial" w:cs="Arial"/>
          <w:sz w:val="22"/>
          <w:szCs w:val="22"/>
          <w:lang w:eastAsia="pl-PL"/>
        </w:rPr>
        <w:t>udzielaniu pomocy psychologiczno-pedagogicznej</w:t>
      </w:r>
      <w:r>
        <w:rPr>
          <w:rFonts w:ascii="TimesNewRoman" w:hAnsi="TimesNewRoman" w:cs="TimesNewRoman"/>
          <w:sz w:val="20"/>
          <w:szCs w:val="20"/>
          <w:lang w:eastAsia="pl-PL"/>
        </w:rPr>
        <w:t>.</w:t>
      </w:r>
    </w:p>
    <w:p w:rsidR="00B47340" w:rsidRPr="00CE3635" w:rsidRDefault="00B47340" w:rsidP="009C263D">
      <w:pPr>
        <w:numPr>
          <w:ilvl w:val="0"/>
          <w:numId w:val="234"/>
        </w:numPr>
        <w:tabs>
          <w:tab w:val="left" w:pos="426"/>
        </w:tabs>
        <w:spacing w:before="57" w:after="57" w:line="360" w:lineRule="auto"/>
        <w:jc w:val="both"/>
        <w:rPr>
          <w:rFonts w:ascii="Arial" w:hAnsi="Arial" w:cs="Arial"/>
          <w:sz w:val="22"/>
          <w:szCs w:val="22"/>
        </w:rPr>
      </w:pPr>
      <w:r w:rsidRPr="00CE3635">
        <w:rPr>
          <w:rFonts w:ascii="Arial" w:hAnsi="Arial" w:cs="Arial"/>
          <w:sz w:val="22"/>
          <w:szCs w:val="22"/>
        </w:rPr>
        <w:t xml:space="preserve">Pedagog szkolny swoje zadania realizuje przy współudziale zespołu wychowawczego, wychowawcy świetlicy i wychowawców klas, rodziców oraz dyrektora szkoły. </w:t>
      </w:r>
    </w:p>
    <w:p w:rsidR="00E15B77" w:rsidRPr="00315B16" w:rsidRDefault="00E15B77" w:rsidP="009C263D">
      <w:pPr>
        <w:numPr>
          <w:ilvl w:val="0"/>
          <w:numId w:val="234"/>
        </w:numPr>
        <w:tabs>
          <w:tab w:val="left" w:pos="426"/>
        </w:tabs>
        <w:spacing w:before="57" w:after="57" w:line="360" w:lineRule="auto"/>
        <w:jc w:val="both"/>
        <w:rPr>
          <w:rFonts w:ascii="TimesNewRoman" w:hAnsi="TimesNewRoman" w:cs="TimesNewRoman"/>
          <w:sz w:val="20"/>
          <w:szCs w:val="20"/>
          <w:lang w:eastAsia="pl-PL"/>
        </w:rPr>
      </w:pPr>
      <w:r>
        <w:rPr>
          <w:rFonts w:ascii="Arial" w:hAnsi="Arial" w:cs="Arial"/>
          <w:sz w:val="22"/>
          <w:szCs w:val="22"/>
          <w:lang w:eastAsia="pl-PL"/>
        </w:rPr>
        <w:t>Do zadań doradcy zawodowego należy w szczególności:</w:t>
      </w:r>
    </w:p>
    <w:p w:rsidR="00315B16" w:rsidRPr="00315B16" w:rsidRDefault="00315B16" w:rsidP="009C263D">
      <w:pPr>
        <w:numPr>
          <w:ilvl w:val="0"/>
          <w:numId w:val="237"/>
        </w:numPr>
        <w:spacing w:line="360" w:lineRule="auto"/>
        <w:jc w:val="both"/>
        <w:rPr>
          <w:rFonts w:ascii="Arial" w:hAnsi="Arial" w:cs="Arial"/>
          <w:sz w:val="22"/>
          <w:szCs w:val="22"/>
          <w:lang w:eastAsia="pl-PL"/>
        </w:rPr>
      </w:pPr>
      <w:r w:rsidRPr="00315B16">
        <w:rPr>
          <w:rFonts w:ascii="Arial" w:hAnsi="Arial" w:cs="Arial"/>
          <w:sz w:val="22"/>
          <w:szCs w:val="22"/>
          <w:lang w:eastAsia="pl-PL"/>
        </w:rPr>
        <w:t>systematyczne diagnozowanie zapotrzebowania ucz</w:t>
      </w:r>
      <w:r>
        <w:rPr>
          <w:rFonts w:ascii="Arial" w:hAnsi="Arial" w:cs="Arial"/>
          <w:sz w:val="22"/>
          <w:szCs w:val="22"/>
          <w:lang w:eastAsia="pl-PL"/>
        </w:rPr>
        <w:t>niów na informacje edukacyjne i </w:t>
      </w:r>
      <w:r w:rsidRPr="00315B16">
        <w:rPr>
          <w:rFonts w:ascii="Arial" w:hAnsi="Arial" w:cs="Arial"/>
          <w:sz w:val="22"/>
          <w:szCs w:val="22"/>
          <w:lang w:eastAsia="pl-PL"/>
        </w:rPr>
        <w:t>zawodowe oraz pomoc</w:t>
      </w:r>
      <w:r>
        <w:rPr>
          <w:rFonts w:ascii="Arial" w:hAnsi="Arial" w:cs="Arial"/>
          <w:sz w:val="22"/>
          <w:szCs w:val="22"/>
          <w:lang w:eastAsia="pl-PL"/>
        </w:rPr>
        <w:t xml:space="preserve"> </w:t>
      </w:r>
      <w:r w:rsidRPr="00315B16">
        <w:rPr>
          <w:rFonts w:ascii="Arial" w:hAnsi="Arial" w:cs="Arial"/>
          <w:sz w:val="22"/>
          <w:szCs w:val="22"/>
          <w:lang w:eastAsia="pl-PL"/>
        </w:rPr>
        <w:t>w planowaniu kształcenia i kariery zawodowej;</w:t>
      </w:r>
    </w:p>
    <w:p w:rsidR="00315B16" w:rsidRPr="00315B16" w:rsidRDefault="00315B16" w:rsidP="009C263D">
      <w:pPr>
        <w:numPr>
          <w:ilvl w:val="0"/>
          <w:numId w:val="237"/>
        </w:numPr>
        <w:spacing w:line="360" w:lineRule="auto"/>
        <w:jc w:val="both"/>
        <w:rPr>
          <w:rFonts w:ascii="Arial" w:hAnsi="Arial" w:cs="Arial"/>
          <w:sz w:val="22"/>
          <w:szCs w:val="22"/>
          <w:lang w:eastAsia="pl-PL"/>
        </w:rPr>
      </w:pPr>
      <w:r w:rsidRPr="00315B16">
        <w:rPr>
          <w:rFonts w:ascii="Arial" w:hAnsi="Arial" w:cs="Arial"/>
          <w:sz w:val="22"/>
          <w:szCs w:val="22"/>
          <w:lang w:eastAsia="pl-PL"/>
        </w:rPr>
        <w:t>gromadzenie, aktualizacja i udostępnianie informacji edukacyjnych i zawodowyc</w:t>
      </w:r>
      <w:r>
        <w:rPr>
          <w:rFonts w:ascii="Arial" w:hAnsi="Arial" w:cs="Arial"/>
          <w:sz w:val="22"/>
          <w:szCs w:val="22"/>
          <w:lang w:eastAsia="pl-PL"/>
        </w:rPr>
        <w:t xml:space="preserve">h właściwych dla danego poziomu </w:t>
      </w:r>
      <w:r w:rsidRPr="00315B16">
        <w:rPr>
          <w:rFonts w:ascii="Arial" w:hAnsi="Arial" w:cs="Arial"/>
          <w:sz w:val="22"/>
          <w:szCs w:val="22"/>
          <w:lang w:eastAsia="pl-PL"/>
        </w:rPr>
        <w:t>kształcenia;</w:t>
      </w:r>
    </w:p>
    <w:p w:rsidR="00315B16" w:rsidRPr="00315B16" w:rsidRDefault="00515CF1" w:rsidP="009C263D">
      <w:pPr>
        <w:numPr>
          <w:ilvl w:val="0"/>
          <w:numId w:val="237"/>
        </w:numPr>
        <w:spacing w:line="360" w:lineRule="auto"/>
        <w:jc w:val="both"/>
        <w:rPr>
          <w:rFonts w:ascii="Arial" w:hAnsi="Arial" w:cs="Arial"/>
          <w:sz w:val="22"/>
          <w:szCs w:val="22"/>
          <w:lang w:eastAsia="pl-PL"/>
        </w:rPr>
      </w:pPr>
      <w:r>
        <w:rPr>
          <w:rFonts w:ascii="Arial" w:hAnsi="Arial" w:cs="Arial"/>
          <w:sz w:val="22"/>
          <w:szCs w:val="22"/>
          <w:lang w:eastAsia="pl-PL"/>
        </w:rPr>
        <w:t>prowadzenie zajęć związanych z wyborem kierunku kształcenia i zawodu z uw</w:t>
      </w:r>
      <w:r w:rsidR="00315B16" w:rsidRPr="00315B16">
        <w:rPr>
          <w:rFonts w:ascii="Arial" w:hAnsi="Arial" w:cs="Arial"/>
          <w:sz w:val="22"/>
          <w:szCs w:val="22"/>
          <w:lang w:eastAsia="pl-PL"/>
        </w:rPr>
        <w:t>zg</w:t>
      </w:r>
      <w:r w:rsidR="00315B16">
        <w:rPr>
          <w:rFonts w:ascii="Arial" w:hAnsi="Arial" w:cs="Arial"/>
          <w:sz w:val="22"/>
          <w:szCs w:val="22"/>
          <w:lang w:eastAsia="pl-PL"/>
        </w:rPr>
        <w:t xml:space="preserve">lędnieniem rozpoznanych mocnych </w:t>
      </w:r>
      <w:r w:rsidR="00315B16" w:rsidRPr="00315B16">
        <w:rPr>
          <w:rFonts w:ascii="Arial" w:hAnsi="Arial" w:cs="Arial"/>
          <w:sz w:val="22"/>
          <w:szCs w:val="22"/>
          <w:lang w:eastAsia="pl-PL"/>
        </w:rPr>
        <w:t>stron,</w:t>
      </w:r>
      <w:r>
        <w:rPr>
          <w:rFonts w:ascii="Arial" w:hAnsi="Arial" w:cs="Arial"/>
          <w:sz w:val="22"/>
          <w:szCs w:val="22"/>
          <w:lang w:eastAsia="pl-PL"/>
        </w:rPr>
        <w:t xml:space="preserve"> predyspozycji, zainteresowań i </w:t>
      </w:r>
      <w:r w:rsidR="00315B16" w:rsidRPr="00315B16">
        <w:rPr>
          <w:rFonts w:ascii="Arial" w:hAnsi="Arial" w:cs="Arial"/>
          <w:sz w:val="22"/>
          <w:szCs w:val="22"/>
          <w:lang w:eastAsia="pl-PL"/>
        </w:rPr>
        <w:t>uzdolnień uczniów;</w:t>
      </w:r>
    </w:p>
    <w:p w:rsidR="00315B16" w:rsidRPr="00315B16" w:rsidRDefault="00315B16" w:rsidP="009C263D">
      <w:pPr>
        <w:numPr>
          <w:ilvl w:val="0"/>
          <w:numId w:val="237"/>
        </w:numPr>
        <w:spacing w:line="360" w:lineRule="auto"/>
        <w:jc w:val="both"/>
        <w:rPr>
          <w:rFonts w:ascii="Arial" w:hAnsi="Arial" w:cs="Arial"/>
          <w:sz w:val="22"/>
          <w:szCs w:val="22"/>
          <w:lang w:eastAsia="pl-PL"/>
        </w:rPr>
      </w:pPr>
      <w:r w:rsidRPr="00315B16">
        <w:rPr>
          <w:rFonts w:ascii="Arial" w:hAnsi="Arial" w:cs="Arial"/>
          <w:sz w:val="22"/>
          <w:szCs w:val="22"/>
          <w:lang w:eastAsia="pl-PL"/>
        </w:rPr>
        <w:t>koordynowanie działalności informacyjno-dorad</w:t>
      </w:r>
      <w:r w:rsidR="00515CF1">
        <w:rPr>
          <w:rFonts w:ascii="Arial" w:hAnsi="Arial" w:cs="Arial"/>
          <w:sz w:val="22"/>
          <w:szCs w:val="22"/>
          <w:lang w:eastAsia="pl-PL"/>
        </w:rPr>
        <w:t>czej prowadzonej przez szkołę i </w:t>
      </w:r>
      <w:r w:rsidRPr="00315B16">
        <w:rPr>
          <w:rFonts w:ascii="Arial" w:hAnsi="Arial" w:cs="Arial"/>
          <w:sz w:val="22"/>
          <w:szCs w:val="22"/>
          <w:lang w:eastAsia="pl-PL"/>
        </w:rPr>
        <w:t>placówkę;</w:t>
      </w:r>
    </w:p>
    <w:p w:rsidR="00315B16" w:rsidRPr="00315B16" w:rsidRDefault="00315B16" w:rsidP="009C263D">
      <w:pPr>
        <w:numPr>
          <w:ilvl w:val="0"/>
          <w:numId w:val="237"/>
        </w:numPr>
        <w:spacing w:line="360" w:lineRule="auto"/>
        <w:jc w:val="both"/>
        <w:rPr>
          <w:rFonts w:ascii="Arial" w:hAnsi="Arial" w:cs="Arial"/>
          <w:sz w:val="22"/>
          <w:szCs w:val="22"/>
          <w:lang w:eastAsia="pl-PL"/>
        </w:rPr>
      </w:pPr>
      <w:r w:rsidRPr="00315B16">
        <w:rPr>
          <w:rFonts w:ascii="Arial" w:hAnsi="Arial" w:cs="Arial"/>
          <w:sz w:val="22"/>
          <w:szCs w:val="22"/>
          <w:lang w:eastAsia="pl-PL"/>
        </w:rPr>
        <w:t>współpraca z innymi nauczycielami w tworzeniu i zapewnien</w:t>
      </w:r>
      <w:r w:rsidR="00515CF1">
        <w:rPr>
          <w:rFonts w:ascii="Arial" w:hAnsi="Arial" w:cs="Arial"/>
          <w:sz w:val="22"/>
          <w:szCs w:val="22"/>
          <w:lang w:eastAsia="pl-PL"/>
        </w:rPr>
        <w:t>iu ciągłości działań w </w:t>
      </w:r>
      <w:r>
        <w:rPr>
          <w:rFonts w:ascii="Arial" w:hAnsi="Arial" w:cs="Arial"/>
          <w:sz w:val="22"/>
          <w:szCs w:val="22"/>
          <w:lang w:eastAsia="pl-PL"/>
        </w:rPr>
        <w:t xml:space="preserve">zakresie zajęć związanych </w:t>
      </w:r>
      <w:r w:rsidRPr="00315B16">
        <w:rPr>
          <w:rFonts w:ascii="Arial" w:hAnsi="Arial" w:cs="Arial"/>
          <w:sz w:val="22"/>
          <w:szCs w:val="22"/>
          <w:lang w:eastAsia="pl-PL"/>
        </w:rPr>
        <w:t>z wyborem kierunku kształcenia i zawodu;</w:t>
      </w:r>
    </w:p>
    <w:p w:rsidR="00315B16" w:rsidRPr="00315B16" w:rsidRDefault="00AB409E" w:rsidP="009C263D">
      <w:pPr>
        <w:numPr>
          <w:ilvl w:val="0"/>
          <w:numId w:val="237"/>
        </w:numPr>
        <w:spacing w:line="360" w:lineRule="auto"/>
        <w:jc w:val="both"/>
        <w:rPr>
          <w:rFonts w:ascii="Arial" w:hAnsi="Arial" w:cs="Arial"/>
          <w:sz w:val="22"/>
          <w:szCs w:val="22"/>
          <w:lang w:eastAsia="pl-PL"/>
        </w:rPr>
      </w:pPr>
      <w:r>
        <w:rPr>
          <w:rFonts w:ascii="Arial" w:hAnsi="Arial" w:cs="Arial"/>
          <w:sz w:val="22"/>
          <w:szCs w:val="22"/>
          <w:lang w:eastAsia="pl-PL"/>
        </w:rPr>
        <w:t xml:space="preserve">wspieranie nauczycieli </w:t>
      </w:r>
      <w:r w:rsidR="00315B16">
        <w:rPr>
          <w:rFonts w:ascii="Arial" w:hAnsi="Arial" w:cs="Arial"/>
          <w:sz w:val="22"/>
          <w:szCs w:val="22"/>
          <w:lang w:eastAsia="pl-PL"/>
        </w:rPr>
        <w:t>i innych specjalistów w </w:t>
      </w:r>
      <w:r w:rsidR="00315B16" w:rsidRPr="00315B16">
        <w:rPr>
          <w:rFonts w:ascii="Arial" w:hAnsi="Arial" w:cs="Arial"/>
          <w:sz w:val="22"/>
          <w:szCs w:val="22"/>
          <w:lang w:eastAsia="pl-PL"/>
        </w:rPr>
        <w:t>ud</w:t>
      </w:r>
      <w:r w:rsidR="00315B16">
        <w:rPr>
          <w:rFonts w:ascii="Arial" w:hAnsi="Arial" w:cs="Arial"/>
          <w:sz w:val="22"/>
          <w:szCs w:val="22"/>
          <w:lang w:eastAsia="pl-PL"/>
        </w:rPr>
        <w:t>zielaniu pomocy psychologiczno-</w:t>
      </w:r>
      <w:r w:rsidR="00315B16" w:rsidRPr="00315B16">
        <w:rPr>
          <w:rFonts w:ascii="Arial" w:hAnsi="Arial" w:cs="Arial"/>
          <w:sz w:val="22"/>
          <w:szCs w:val="22"/>
          <w:lang w:eastAsia="pl-PL"/>
        </w:rPr>
        <w:t>pedagogicznej.</w:t>
      </w:r>
    </w:p>
    <w:p w:rsidR="00972B46" w:rsidRDefault="00972B46" w:rsidP="009C263D">
      <w:pPr>
        <w:numPr>
          <w:ilvl w:val="0"/>
          <w:numId w:val="234"/>
        </w:numPr>
        <w:tabs>
          <w:tab w:val="left" w:pos="426"/>
        </w:tabs>
        <w:spacing w:before="57" w:after="57" w:line="360" w:lineRule="auto"/>
        <w:jc w:val="both"/>
        <w:rPr>
          <w:rFonts w:ascii="Arial" w:hAnsi="Arial" w:cs="Arial"/>
          <w:sz w:val="22"/>
          <w:szCs w:val="22"/>
        </w:rPr>
      </w:pPr>
      <w:r>
        <w:rPr>
          <w:rFonts w:ascii="Arial" w:hAnsi="Arial" w:cs="Arial"/>
          <w:sz w:val="22"/>
          <w:szCs w:val="22"/>
        </w:rPr>
        <w:t>Sz</w:t>
      </w:r>
      <w:r w:rsidR="00756422">
        <w:rPr>
          <w:rFonts w:ascii="Arial" w:hAnsi="Arial" w:cs="Arial"/>
          <w:sz w:val="22"/>
          <w:szCs w:val="22"/>
        </w:rPr>
        <w:t>koła prowadzi świetlicę szkolną</w:t>
      </w:r>
      <w:r>
        <w:rPr>
          <w:rFonts w:ascii="Arial" w:hAnsi="Arial" w:cs="Arial"/>
          <w:sz w:val="22"/>
          <w:szCs w:val="22"/>
        </w:rPr>
        <w:t>, która zapewnia uczniom opiekę pedagogiczną</w:t>
      </w:r>
      <w:r w:rsidR="004808D7">
        <w:rPr>
          <w:rFonts w:ascii="Arial" w:hAnsi="Arial" w:cs="Arial"/>
          <w:sz w:val="22"/>
          <w:szCs w:val="22"/>
        </w:rPr>
        <w:t xml:space="preserve"> oraz stwarza </w:t>
      </w:r>
      <w:r w:rsidR="008370B7">
        <w:rPr>
          <w:rFonts w:ascii="Arial" w:hAnsi="Arial" w:cs="Arial"/>
          <w:sz w:val="22"/>
          <w:szCs w:val="22"/>
        </w:rPr>
        <w:t>warunki wszechstronnego rozwoju.</w:t>
      </w:r>
    </w:p>
    <w:p w:rsidR="00972B46" w:rsidRDefault="00972B46" w:rsidP="009C263D">
      <w:pPr>
        <w:numPr>
          <w:ilvl w:val="0"/>
          <w:numId w:val="234"/>
        </w:numPr>
        <w:tabs>
          <w:tab w:val="left" w:pos="426"/>
        </w:tabs>
        <w:spacing w:before="57" w:after="57" w:line="360" w:lineRule="auto"/>
        <w:jc w:val="both"/>
        <w:rPr>
          <w:rFonts w:ascii="Arial" w:hAnsi="Arial" w:cs="Arial"/>
          <w:sz w:val="22"/>
          <w:szCs w:val="22"/>
        </w:rPr>
      </w:pPr>
      <w:r>
        <w:rPr>
          <w:rFonts w:ascii="Arial" w:hAnsi="Arial" w:cs="Arial"/>
          <w:sz w:val="22"/>
          <w:szCs w:val="22"/>
        </w:rPr>
        <w:t xml:space="preserve"> Szkoła może również st</w:t>
      </w:r>
      <w:r w:rsidR="00C35B66">
        <w:rPr>
          <w:rFonts w:ascii="Arial" w:hAnsi="Arial" w:cs="Arial"/>
          <w:sz w:val="22"/>
          <w:szCs w:val="22"/>
        </w:rPr>
        <w:t>osować następujące formy pomocy</w:t>
      </w:r>
      <w:r>
        <w:rPr>
          <w:rFonts w:ascii="Arial" w:hAnsi="Arial" w:cs="Arial"/>
          <w:sz w:val="22"/>
          <w:szCs w:val="22"/>
        </w:rPr>
        <w:t>:</w:t>
      </w:r>
    </w:p>
    <w:p w:rsidR="00972B46" w:rsidRDefault="00963B6B" w:rsidP="009C263D">
      <w:pPr>
        <w:numPr>
          <w:ilvl w:val="0"/>
          <w:numId w:val="155"/>
        </w:numPr>
        <w:tabs>
          <w:tab w:val="clear" w:pos="360"/>
        </w:tabs>
        <w:spacing w:before="57" w:after="57" w:line="360" w:lineRule="auto"/>
        <w:ind w:left="567" w:hanging="284"/>
        <w:jc w:val="both"/>
        <w:rPr>
          <w:rFonts w:ascii="Arial" w:hAnsi="Arial" w:cs="Arial"/>
          <w:sz w:val="22"/>
          <w:szCs w:val="22"/>
        </w:rPr>
      </w:pPr>
      <w:r>
        <w:rPr>
          <w:rFonts w:ascii="Arial" w:hAnsi="Arial" w:cs="Arial"/>
          <w:sz w:val="22"/>
          <w:szCs w:val="22"/>
        </w:rPr>
        <w:t>pomoc materialną</w:t>
      </w:r>
      <w:r w:rsidR="00972B46">
        <w:rPr>
          <w:rFonts w:ascii="Arial" w:hAnsi="Arial" w:cs="Arial"/>
          <w:sz w:val="22"/>
          <w:szCs w:val="22"/>
        </w:rPr>
        <w:t>:</w:t>
      </w:r>
    </w:p>
    <w:p w:rsidR="00972B46" w:rsidRDefault="00972B46" w:rsidP="009C263D">
      <w:pPr>
        <w:numPr>
          <w:ilvl w:val="0"/>
          <w:numId w:val="22"/>
        </w:numPr>
        <w:tabs>
          <w:tab w:val="clear" w:pos="1020"/>
        </w:tabs>
        <w:spacing w:before="57" w:after="57" w:line="360" w:lineRule="auto"/>
        <w:ind w:left="851" w:hanging="283"/>
        <w:jc w:val="both"/>
        <w:rPr>
          <w:rFonts w:ascii="Arial" w:hAnsi="Arial" w:cs="Arial"/>
          <w:sz w:val="22"/>
          <w:szCs w:val="22"/>
        </w:rPr>
      </w:pPr>
      <w:r>
        <w:rPr>
          <w:rFonts w:ascii="Arial" w:hAnsi="Arial" w:cs="Arial"/>
          <w:sz w:val="22"/>
          <w:szCs w:val="22"/>
        </w:rPr>
        <w:t xml:space="preserve">stypendium socjalne, </w:t>
      </w:r>
    </w:p>
    <w:p w:rsidR="00972B46" w:rsidRDefault="00972B46" w:rsidP="009C263D">
      <w:pPr>
        <w:numPr>
          <w:ilvl w:val="0"/>
          <w:numId w:val="22"/>
        </w:numPr>
        <w:tabs>
          <w:tab w:val="clear" w:pos="1020"/>
        </w:tabs>
        <w:spacing w:before="57" w:after="57" w:line="360" w:lineRule="auto"/>
        <w:ind w:left="851" w:hanging="283"/>
        <w:jc w:val="both"/>
        <w:rPr>
          <w:rFonts w:ascii="Arial" w:hAnsi="Arial" w:cs="Arial"/>
          <w:sz w:val="22"/>
          <w:szCs w:val="22"/>
        </w:rPr>
      </w:pPr>
      <w:r>
        <w:rPr>
          <w:rFonts w:ascii="Arial" w:hAnsi="Arial" w:cs="Arial"/>
          <w:sz w:val="22"/>
          <w:szCs w:val="22"/>
        </w:rPr>
        <w:t>stypendium za wyniki w nauce,</w:t>
      </w:r>
    </w:p>
    <w:p w:rsidR="00972B46" w:rsidRDefault="00972B46" w:rsidP="009C263D">
      <w:pPr>
        <w:numPr>
          <w:ilvl w:val="0"/>
          <w:numId w:val="22"/>
        </w:numPr>
        <w:tabs>
          <w:tab w:val="clear" w:pos="1020"/>
        </w:tabs>
        <w:spacing w:before="57" w:after="57" w:line="360" w:lineRule="auto"/>
        <w:ind w:left="851" w:hanging="283"/>
        <w:jc w:val="both"/>
        <w:rPr>
          <w:rFonts w:ascii="Arial" w:hAnsi="Arial" w:cs="Arial"/>
          <w:sz w:val="22"/>
          <w:szCs w:val="22"/>
        </w:rPr>
      </w:pPr>
      <w:r>
        <w:rPr>
          <w:rFonts w:ascii="Arial" w:hAnsi="Arial" w:cs="Arial"/>
          <w:sz w:val="22"/>
          <w:szCs w:val="22"/>
        </w:rPr>
        <w:t>stypendia fundowane przez parafię,</w:t>
      </w:r>
    </w:p>
    <w:p w:rsidR="00972B46" w:rsidRDefault="00972B46" w:rsidP="009C263D">
      <w:pPr>
        <w:numPr>
          <w:ilvl w:val="0"/>
          <w:numId w:val="22"/>
        </w:numPr>
        <w:tabs>
          <w:tab w:val="clear" w:pos="1020"/>
        </w:tabs>
        <w:spacing w:before="57" w:after="57" w:line="360" w:lineRule="auto"/>
        <w:ind w:left="851" w:hanging="283"/>
        <w:jc w:val="both"/>
        <w:rPr>
          <w:rFonts w:ascii="Arial" w:hAnsi="Arial" w:cs="Arial"/>
          <w:sz w:val="22"/>
          <w:szCs w:val="22"/>
        </w:rPr>
      </w:pPr>
      <w:r>
        <w:rPr>
          <w:rFonts w:ascii="Arial" w:hAnsi="Arial" w:cs="Arial"/>
          <w:sz w:val="22"/>
          <w:szCs w:val="22"/>
        </w:rPr>
        <w:t>korzystanie z posiłków w stołówce szkolnej,</w:t>
      </w:r>
    </w:p>
    <w:p w:rsidR="00972B46" w:rsidRDefault="009A3B59" w:rsidP="009C263D">
      <w:pPr>
        <w:numPr>
          <w:ilvl w:val="0"/>
          <w:numId w:val="22"/>
        </w:numPr>
        <w:tabs>
          <w:tab w:val="clear" w:pos="1020"/>
        </w:tabs>
        <w:spacing w:before="57" w:after="57" w:line="360" w:lineRule="auto"/>
        <w:ind w:left="851" w:hanging="283"/>
        <w:jc w:val="both"/>
        <w:rPr>
          <w:rFonts w:ascii="Arial" w:hAnsi="Arial" w:cs="Arial"/>
          <w:sz w:val="22"/>
          <w:szCs w:val="22"/>
        </w:rPr>
      </w:pPr>
      <w:r>
        <w:rPr>
          <w:rFonts w:ascii="Arial" w:hAnsi="Arial" w:cs="Arial"/>
          <w:sz w:val="22"/>
          <w:szCs w:val="22"/>
        </w:rPr>
        <w:t>zasiłek losowy</w:t>
      </w:r>
      <w:r w:rsidR="00972B46">
        <w:rPr>
          <w:rFonts w:ascii="Arial" w:hAnsi="Arial" w:cs="Arial"/>
          <w:sz w:val="22"/>
          <w:szCs w:val="22"/>
        </w:rPr>
        <w:t>, który może być przyznany w formie pieniężnej lub m</w:t>
      </w:r>
      <w:r w:rsidR="00C35B66">
        <w:rPr>
          <w:rFonts w:ascii="Arial" w:hAnsi="Arial" w:cs="Arial"/>
          <w:sz w:val="22"/>
          <w:szCs w:val="22"/>
        </w:rPr>
        <w:t>aterialnej,</w:t>
      </w:r>
    </w:p>
    <w:p w:rsidR="00513EF6" w:rsidRDefault="00972B46" w:rsidP="009C263D">
      <w:pPr>
        <w:pStyle w:val="Tekstpodstawowy31"/>
        <w:numPr>
          <w:ilvl w:val="0"/>
          <w:numId w:val="155"/>
        </w:numPr>
        <w:tabs>
          <w:tab w:val="clear" w:pos="360"/>
        </w:tabs>
        <w:spacing w:before="57" w:after="57" w:line="360" w:lineRule="auto"/>
        <w:ind w:left="567" w:hanging="284"/>
        <w:rPr>
          <w:rFonts w:ascii="Arial" w:hAnsi="Arial" w:cs="Arial"/>
          <w:sz w:val="22"/>
          <w:szCs w:val="22"/>
        </w:rPr>
      </w:pPr>
      <w:r>
        <w:rPr>
          <w:rFonts w:ascii="Arial" w:hAnsi="Arial" w:cs="Arial"/>
          <w:sz w:val="22"/>
          <w:szCs w:val="22"/>
        </w:rPr>
        <w:t>dożywianie w postaci obiadów. Uczniowie będący w trudnej sytuacji materialnej korzystają z bezpłatnej formy dożywiania. W celu jej zapewnienia szkoła współpracuje z OPS oraz szuka wsparcia u osób prywatn</w:t>
      </w:r>
      <w:r w:rsidR="00C35B66">
        <w:rPr>
          <w:rFonts w:ascii="Arial" w:hAnsi="Arial" w:cs="Arial"/>
          <w:sz w:val="22"/>
          <w:szCs w:val="22"/>
        </w:rPr>
        <w:t>ych lub zespołów charytatywnych;</w:t>
      </w:r>
    </w:p>
    <w:p w:rsidR="00972B46" w:rsidRDefault="00972B46" w:rsidP="009C263D">
      <w:pPr>
        <w:pStyle w:val="Tekstpodstawowy31"/>
        <w:numPr>
          <w:ilvl w:val="0"/>
          <w:numId w:val="155"/>
        </w:numPr>
        <w:tabs>
          <w:tab w:val="clear" w:pos="360"/>
        </w:tabs>
        <w:spacing w:before="57" w:after="57" w:line="360" w:lineRule="auto"/>
        <w:ind w:left="567" w:hanging="284"/>
        <w:rPr>
          <w:rFonts w:ascii="Arial" w:hAnsi="Arial" w:cs="Arial"/>
          <w:sz w:val="22"/>
          <w:szCs w:val="22"/>
        </w:rPr>
      </w:pPr>
      <w:r>
        <w:rPr>
          <w:rFonts w:ascii="Arial" w:hAnsi="Arial" w:cs="Arial"/>
          <w:sz w:val="22"/>
          <w:szCs w:val="22"/>
        </w:rPr>
        <w:t xml:space="preserve">środki na pomoc wymienioną w pkt. 1 i 2 szkoła uzyskuje z budżetu państwa, gminy, parafii, darowizn lub funduszy </w:t>
      </w:r>
      <w:r w:rsidR="00686B0A">
        <w:rPr>
          <w:rFonts w:ascii="Arial" w:hAnsi="Arial" w:cs="Arial"/>
          <w:sz w:val="22"/>
          <w:szCs w:val="22"/>
        </w:rPr>
        <w:t>r</w:t>
      </w:r>
      <w:r>
        <w:rPr>
          <w:rFonts w:ascii="Arial" w:hAnsi="Arial" w:cs="Arial"/>
          <w:sz w:val="22"/>
          <w:szCs w:val="22"/>
        </w:rPr>
        <w:t xml:space="preserve">ady </w:t>
      </w:r>
      <w:r w:rsidR="00686B0A">
        <w:rPr>
          <w:rFonts w:ascii="Arial" w:hAnsi="Arial" w:cs="Arial"/>
          <w:sz w:val="22"/>
          <w:szCs w:val="22"/>
        </w:rPr>
        <w:t>r</w:t>
      </w:r>
      <w:r>
        <w:rPr>
          <w:rFonts w:ascii="Arial" w:hAnsi="Arial" w:cs="Arial"/>
          <w:sz w:val="22"/>
          <w:szCs w:val="22"/>
        </w:rPr>
        <w:t>odziców.</w:t>
      </w:r>
    </w:p>
    <w:p w:rsidR="00972B46" w:rsidRPr="003533FF" w:rsidRDefault="00972B46" w:rsidP="009C263D">
      <w:pPr>
        <w:numPr>
          <w:ilvl w:val="0"/>
          <w:numId w:val="234"/>
        </w:numPr>
        <w:tabs>
          <w:tab w:val="left" w:pos="426"/>
        </w:tabs>
        <w:spacing w:before="57" w:after="57" w:line="360" w:lineRule="auto"/>
        <w:jc w:val="both"/>
        <w:rPr>
          <w:rFonts w:ascii="Arial" w:hAnsi="Arial" w:cs="Arial"/>
          <w:sz w:val="22"/>
          <w:szCs w:val="22"/>
        </w:rPr>
      </w:pPr>
      <w:r w:rsidRPr="003533FF">
        <w:rPr>
          <w:rFonts w:ascii="Arial" w:hAnsi="Arial" w:cs="Arial"/>
          <w:sz w:val="22"/>
          <w:szCs w:val="22"/>
        </w:rPr>
        <w:lastRenderedPageBreak/>
        <w:t>W ramach działań opiekuńczych i resocjalizacyjnych szkoła współpracuje z:</w:t>
      </w:r>
    </w:p>
    <w:p w:rsidR="00972B46" w:rsidRPr="003533FF" w:rsidRDefault="00972B46" w:rsidP="009C263D">
      <w:pPr>
        <w:pStyle w:val="Tekstpodstawowy31"/>
        <w:numPr>
          <w:ilvl w:val="0"/>
          <w:numId w:val="156"/>
        </w:numPr>
        <w:tabs>
          <w:tab w:val="clear" w:pos="432"/>
        </w:tabs>
        <w:spacing w:before="57" w:after="57" w:line="360" w:lineRule="auto"/>
        <w:ind w:left="567" w:hanging="290"/>
        <w:rPr>
          <w:rFonts w:ascii="Arial" w:hAnsi="Arial" w:cs="Arial"/>
          <w:sz w:val="22"/>
          <w:szCs w:val="22"/>
        </w:rPr>
      </w:pPr>
      <w:r w:rsidRPr="003533FF">
        <w:rPr>
          <w:rFonts w:ascii="Arial" w:hAnsi="Arial" w:cs="Arial"/>
          <w:sz w:val="22"/>
          <w:szCs w:val="22"/>
        </w:rPr>
        <w:t>placów</w:t>
      </w:r>
      <w:r w:rsidR="00C35B66" w:rsidRPr="003533FF">
        <w:rPr>
          <w:rFonts w:ascii="Arial" w:hAnsi="Arial" w:cs="Arial"/>
          <w:sz w:val="22"/>
          <w:szCs w:val="22"/>
        </w:rPr>
        <w:t>kami opiekuńczo – wychowawczymi;</w:t>
      </w:r>
    </w:p>
    <w:p w:rsidR="00972B46" w:rsidRPr="003533FF" w:rsidRDefault="00C35B66" w:rsidP="009C263D">
      <w:pPr>
        <w:pStyle w:val="Tekstpodstawowy31"/>
        <w:numPr>
          <w:ilvl w:val="0"/>
          <w:numId w:val="156"/>
        </w:numPr>
        <w:tabs>
          <w:tab w:val="clear" w:pos="432"/>
        </w:tabs>
        <w:spacing w:before="57" w:after="57" w:line="360" w:lineRule="auto"/>
        <w:ind w:left="567" w:hanging="290"/>
        <w:rPr>
          <w:rFonts w:ascii="Arial" w:hAnsi="Arial" w:cs="Arial"/>
          <w:sz w:val="22"/>
          <w:szCs w:val="22"/>
        </w:rPr>
      </w:pPr>
      <w:r w:rsidRPr="003533FF">
        <w:rPr>
          <w:rFonts w:ascii="Arial" w:hAnsi="Arial" w:cs="Arial"/>
          <w:sz w:val="22"/>
          <w:szCs w:val="22"/>
        </w:rPr>
        <w:t>pogotowiem opiekuńczym;</w:t>
      </w:r>
    </w:p>
    <w:p w:rsidR="00972B46" w:rsidRPr="003533FF" w:rsidRDefault="00972B46" w:rsidP="009C263D">
      <w:pPr>
        <w:pStyle w:val="Tekstpodstawowy31"/>
        <w:numPr>
          <w:ilvl w:val="0"/>
          <w:numId w:val="156"/>
        </w:numPr>
        <w:tabs>
          <w:tab w:val="clear" w:pos="432"/>
        </w:tabs>
        <w:spacing w:before="57" w:after="57" w:line="360" w:lineRule="auto"/>
        <w:ind w:left="567" w:hanging="290"/>
        <w:rPr>
          <w:rFonts w:ascii="Arial" w:hAnsi="Arial" w:cs="Arial"/>
          <w:sz w:val="22"/>
          <w:szCs w:val="22"/>
        </w:rPr>
      </w:pPr>
      <w:r w:rsidRPr="003533FF">
        <w:rPr>
          <w:rFonts w:ascii="Arial" w:hAnsi="Arial" w:cs="Arial"/>
          <w:sz w:val="22"/>
          <w:szCs w:val="22"/>
        </w:rPr>
        <w:t>specjalnymi oś</w:t>
      </w:r>
      <w:r w:rsidR="00C35B66" w:rsidRPr="003533FF">
        <w:rPr>
          <w:rFonts w:ascii="Arial" w:hAnsi="Arial" w:cs="Arial"/>
          <w:sz w:val="22"/>
          <w:szCs w:val="22"/>
        </w:rPr>
        <w:t>rodkami szkolno – wychowawczymi;</w:t>
      </w:r>
    </w:p>
    <w:p w:rsidR="00066AB9" w:rsidRPr="003533FF" w:rsidRDefault="00066AB9" w:rsidP="009C263D">
      <w:pPr>
        <w:pStyle w:val="Tekstpodstawowy31"/>
        <w:numPr>
          <w:ilvl w:val="0"/>
          <w:numId w:val="156"/>
        </w:numPr>
        <w:tabs>
          <w:tab w:val="clear" w:pos="432"/>
        </w:tabs>
        <w:spacing w:before="57" w:after="57" w:line="360" w:lineRule="auto"/>
        <w:ind w:left="567" w:hanging="290"/>
        <w:rPr>
          <w:rFonts w:ascii="Arial" w:hAnsi="Arial" w:cs="Arial"/>
          <w:sz w:val="22"/>
          <w:szCs w:val="22"/>
        </w:rPr>
      </w:pPr>
      <w:r w:rsidRPr="003533FF">
        <w:rPr>
          <w:rFonts w:ascii="Arial" w:hAnsi="Arial" w:cs="Arial"/>
          <w:sz w:val="22"/>
          <w:szCs w:val="22"/>
        </w:rPr>
        <w:t>policją;</w:t>
      </w:r>
    </w:p>
    <w:p w:rsidR="00066AB9" w:rsidRPr="003533FF" w:rsidRDefault="00066AB9" w:rsidP="009C263D">
      <w:pPr>
        <w:pStyle w:val="Tekstpodstawowy31"/>
        <w:numPr>
          <w:ilvl w:val="0"/>
          <w:numId w:val="156"/>
        </w:numPr>
        <w:tabs>
          <w:tab w:val="clear" w:pos="432"/>
        </w:tabs>
        <w:spacing w:before="57" w:after="57" w:line="360" w:lineRule="auto"/>
        <w:ind w:left="567" w:hanging="290"/>
        <w:rPr>
          <w:rFonts w:ascii="Arial" w:hAnsi="Arial" w:cs="Arial"/>
          <w:sz w:val="22"/>
          <w:szCs w:val="22"/>
        </w:rPr>
      </w:pPr>
      <w:r w:rsidRPr="003533FF">
        <w:rPr>
          <w:rFonts w:ascii="Arial" w:hAnsi="Arial" w:cs="Arial"/>
          <w:sz w:val="22"/>
          <w:szCs w:val="22"/>
        </w:rPr>
        <w:t xml:space="preserve">sądem; </w:t>
      </w:r>
    </w:p>
    <w:p w:rsidR="00972B46" w:rsidRPr="003533FF" w:rsidRDefault="00972B46" w:rsidP="009C263D">
      <w:pPr>
        <w:pStyle w:val="Tekstpodstawowy31"/>
        <w:numPr>
          <w:ilvl w:val="0"/>
          <w:numId w:val="156"/>
        </w:numPr>
        <w:tabs>
          <w:tab w:val="clear" w:pos="432"/>
        </w:tabs>
        <w:spacing w:before="57" w:after="57" w:line="360" w:lineRule="auto"/>
        <w:ind w:left="567" w:hanging="290"/>
        <w:rPr>
          <w:rFonts w:ascii="Arial" w:hAnsi="Arial" w:cs="Arial"/>
          <w:sz w:val="22"/>
          <w:szCs w:val="22"/>
        </w:rPr>
      </w:pPr>
      <w:r w:rsidRPr="003533FF">
        <w:rPr>
          <w:rFonts w:ascii="Arial" w:hAnsi="Arial" w:cs="Arial"/>
          <w:sz w:val="22"/>
          <w:szCs w:val="22"/>
        </w:rPr>
        <w:t>innymi podmiotami działającymi na rzecz rodzin</w:t>
      </w:r>
      <w:r w:rsidR="000B2DF8" w:rsidRPr="003533FF">
        <w:rPr>
          <w:rFonts w:ascii="Arial" w:hAnsi="Arial" w:cs="Arial"/>
          <w:sz w:val="22"/>
          <w:szCs w:val="22"/>
        </w:rPr>
        <w:t>y</w:t>
      </w:r>
      <w:r w:rsidRPr="003533FF">
        <w:rPr>
          <w:rFonts w:ascii="Arial" w:hAnsi="Arial" w:cs="Arial"/>
          <w:sz w:val="22"/>
          <w:szCs w:val="22"/>
        </w:rPr>
        <w:t>, dzieci i młodzieży.</w:t>
      </w:r>
    </w:p>
    <w:p w:rsidR="004D303E" w:rsidRDefault="004D303E" w:rsidP="00F4730B">
      <w:pPr>
        <w:pStyle w:val="Nagwek1"/>
        <w:pageBreakBefore w:val="0"/>
        <w:numPr>
          <w:ilvl w:val="0"/>
          <w:numId w:val="0"/>
        </w:numPr>
        <w:spacing w:before="57" w:after="57"/>
        <w:jc w:val="center"/>
        <w:rPr>
          <w:i/>
          <w:sz w:val="22"/>
          <w:szCs w:val="22"/>
        </w:rPr>
      </w:pPr>
      <w:bookmarkStart w:id="145" w:name="_Toc433916134"/>
      <w:bookmarkStart w:id="146" w:name="_Toc433916302"/>
      <w:bookmarkStart w:id="147" w:name="_Toc433916406"/>
      <w:bookmarkStart w:id="148" w:name="_Toc433916660"/>
      <w:bookmarkStart w:id="149" w:name="_Toc433916750"/>
      <w:bookmarkStart w:id="150" w:name="_Toc433917145"/>
      <w:bookmarkStart w:id="151" w:name="_Toc433917274"/>
      <w:bookmarkStart w:id="152" w:name="_Toc433917356"/>
      <w:bookmarkStart w:id="153" w:name="_Toc433917738"/>
      <w:bookmarkStart w:id="154" w:name="_Toc433918524"/>
      <w:bookmarkStart w:id="155" w:name="_Toc433918734"/>
      <w:bookmarkStart w:id="156" w:name="_Toc433918871"/>
      <w:bookmarkStart w:id="157" w:name="_Toc434864463"/>
      <w:bookmarkStart w:id="158" w:name="_Toc434864587"/>
      <w:bookmarkStart w:id="159" w:name="_Toc434870688"/>
      <w:bookmarkStart w:id="160" w:name="_Toc499827050"/>
    </w:p>
    <w:p w:rsidR="00972B46" w:rsidRPr="00F4730B" w:rsidRDefault="00972B46" w:rsidP="00F4730B">
      <w:pPr>
        <w:pStyle w:val="Nagwek1"/>
        <w:pageBreakBefore w:val="0"/>
        <w:numPr>
          <w:ilvl w:val="0"/>
          <w:numId w:val="0"/>
        </w:numPr>
        <w:spacing w:before="57" w:after="57"/>
        <w:jc w:val="center"/>
        <w:rPr>
          <w:i/>
          <w:sz w:val="22"/>
          <w:szCs w:val="22"/>
        </w:rPr>
      </w:pPr>
      <w:bookmarkStart w:id="161" w:name="_Toc52390736"/>
      <w:r w:rsidRPr="00F4730B">
        <w:rPr>
          <w:i/>
          <w:sz w:val="22"/>
          <w:szCs w:val="22"/>
        </w:rPr>
        <w:t>Rozdział V</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972B46" w:rsidRPr="0077439C" w:rsidRDefault="00972B46" w:rsidP="0055004A">
      <w:pPr>
        <w:pStyle w:val="Nagwek1"/>
        <w:pageBreakBefore w:val="0"/>
        <w:numPr>
          <w:ilvl w:val="0"/>
          <w:numId w:val="0"/>
        </w:numPr>
        <w:tabs>
          <w:tab w:val="left" w:pos="2052"/>
        </w:tabs>
        <w:spacing w:before="57" w:after="57"/>
        <w:jc w:val="center"/>
        <w:rPr>
          <w:sz w:val="22"/>
          <w:szCs w:val="22"/>
        </w:rPr>
      </w:pPr>
      <w:bookmarkStart w:id="162" w:name="_Toc433916135"/>
      <w:bookmarkStart w:id="163" w:name="_Toc433916303"/>
      <w:bookmarkStart w:id="164" w:name="_Toc433916407"/>
      <w:bookmarkStart w:id="165" w:name="_Toc433916661"/>
      <w:bookmarkStart w:id="166" w:name="_Toc433916751"/>
      <w:bookmarkStart w:id="167" w:name="_Toc433917146"/>
      <w:bookmarkStart w:id="168" w:name="_Toc433917275"/>
      <w:bookmarkStart w:id="169" w:name="_Toc433917357"/>
      <w:bookmarkStart w:id="170" w:name="_Toc433917739"/>
      <w:bookmarkStart w:id="171" w:name="_Toc433918525"/>
      <w:bookmarkStart w:id="172" w:name="_Toc433918735"/>
      <w:bookmarkStart w:id="173" w:name="_Toc433918872"/>
      <w:bookmarkStart w:id="174" w:name="_Toc434864464"/>
      <w:bookmarkStart w:id="175" w:name="_Toc434864588"/>
      <w:bookmarkStart w:id="176" w:name="_Toc434870689"/>
      <w:bookmarkStart w:id="177" w:name="_Toc499827051"/>
      <w:bookmarkStart w:id="178" w:name="_Toc52390737"/>
      <w:r w:rsidRPr="0077439C">
        <w:rPr>
          <w:sz w:val="22"/>
          <w:szCs w:val="22"/>
        </w:rPr>
        <w:t>ORGANIZACJA I FORMY WSPÓŁDZIAŁANIA SZKOŁY Z RODZICAMI</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72B46" w:rsidRDefault="00972B46">
      <w:pPr>
        <w:pStyle w:val="Tekstpodstawowy31"/>
        <w:spacing w:before="57" w:after="57" w:line="360" w:lineRule="auto"/>
        <w:jc w:val="center"/>
        <w:rPr>
          <w:rFonts w:ascii="Arial" w:hAnsi="Arial" w:cs="Arial"/>
          <w:b/>
          <w:sz w:val="22"/>
          <w:szCs w:val="22"/>
        </w:rPr>
      </w:pPr>
      <w:r>
        <w:rPr>
          <w:rFonts w:ascii="Arial" w:hAnsi="Arial" w:cs="Arial"/>
          <w:b/>
          <w:sz w:val="22"/>
          <w:szCs w:val="22"/>
        </w:rPr>
        <w:t>§ 10</w:t>
      </w:r>
    </w:p>
    <w:p w:rsidR="00972B46" w:rsidRPr="006C0A95" w:rsidRDefault="00972B46" w:rsidP="009C263D">
      <w:pPr>
        <w:pStyle w:val="Tekstpodstawowy31"/>
        <w:numPr>
          <w:ilvl w:val="0"/>
          <w:numId w:val="28"/>
        </w:numPr>
        <w:tabs>
          <w:tab w:val="clear" w:pos="360"/>
        </w:tabs>
        <w:spacing w:before="57" w:after="57" w:line="360" w:lineRule="auto"/>
        <w:ind w:left="284" w:hanging="284"/>
        <w:rPr>
          <w:rFonts w:ascii="Arial" w:hAnsi="Arial" w:cs="Arial"/>
          <w:sz w:val="22"/>
          <w:szCs w:val="22"/>
        </w:rPr>
      </w:pPr>
      <w:r w:rsidRPr="006C0A95">
        <w:rPr>
          <w:rFonts w:ascii="Arial" w:hAnsi="Arial" w:cs="Arial"/>
          <w:sz w:val="22"/>
          <w:szCs w:val="22"/>
        </w:rPr>
        <w:t xml:space="preserve">Reprezentację rodziców w szkole tworzy </w:t>
      </w:r>
      <w:r w:rsidR="00B33A8F" w:rsidRPr="006C0A95">
        <w:rPr>
          <w:rFonts w:ascii="Arial" w:hAnsi="Arial" w:cs="Arial"/>
          <w:sz w:val="22"/>
          <w:szCs w:val="22"/>
        </w:rPr>
        <w:t>r</w:t>
      </w:r>
      <w:r w:rsidRPr="006C0A95">
        <w:rPr>
          <w:rFonts w:ascii="Arial" w:hAnsi="Arial" w:cs="Arial"/>
          <w:sz w:val="22"/>
          <w:szCs w:val="22"/>
        </w:rPr>
        <w:t xml:space="preserve">ada </w:t>
      </w:r>
      <w:r w:rsidR="00B33A8F" w:rsidRPr="006C0A95">
        <w:rPr>
          <w:rFonts w:ascii="Arial" w:hAnsi="Arial" w:cs="Arial"/>
          <w:sz w:val="22"/>
          <w:szCs w:val="22"/>
        </w:rPr>
        <w:t>r</w:t>
      </w:r>
      <w:r w:rsidRPr="006C0A95">
        <w:rPr>
          <w:rFonts w:ascii="Arial" w:hAnsi="Arial" w:cs="Arial"/>
          <w:sz w:val="22"/>
          <w:szCs w:val="22"/>
        </w:rPr>
        <w:t>odzi</w:t>
      </w:r>
      <w:r w:rsidR="00300BF1" w:rsidRPr="006C0A95">
        <w:rPr>
          <w:rFonts w:ascii="Arial" w:hAnsi="Arial" w:cs="Arial"/>
          <w:sz w:val="22"/>
          <w:szCs w:val="22"/>
        </w:rPr>
        <w:t xml:space="preserve">ców oraz </w:t>
      </w:r>
      <w:r w:rsidR="006C0A95" w:rsidRPr="006C0A95">
        <w:rPr>
          <w:rFonts w:ascii="Arial" w:hAnsi="Arial" w:cs="Arial"/>
          <w:sz w:val="22"/>
          <w:szCs w:val="22"/>
        </w:rPr>
        <w:t>oddziałowe</w:t>
      </w:r>
      <w:r w:rsidR="00512B9A" w:rsidRPr="006C0A95">
        <w:rPr>
          <w:rFonts w:ascii="Arial" w:hAnsi="Arial" w:cs="Arial"/>
          <w:sz w:val="22"/>
          <w:szCs w:val="22"/>
        </w:rPr>
        <w:t xml:space="preserve"> rady rodziców</w:t>
      </w:r>
      <w:r w:rsidRPr="006C0A95">
        <w:rPr>
          <w:rFonts w:ascii="Arial" w:hAnsi="Arial" w:cs="Arial"/>
          <w:sz w:val="22"/>
          <w:szCs w:val="22"/>
        </w:rPr>
        <w:t>.</w:t>
      </w:r>
      <w:r w:rsidR="00512B9A" w:rsidRPr="006C0A95">
        <w:rPr>
          <w:rFonts w:ascii="Arial" w:hAnsi="Arial" w:cs="Arial"/>
          <w:sz w:val="22"/>
          <w:szCs w:val="22"/>
        </w:rPr>
        <w:t xml:space="preserve"> Rady rodziców mogą ze sobą współpracować. </w:t>
      </w:r>
    </w:p>
    <w:p w:rsidR="00972B46" w:rsidRPr="0077439C" w:rsidRDefault="00972B46" w:rsidP="009C263D">
      <w:pPr>
        <w:pStyle w:val="Tekstpodstawowy31"/>
        <w:numPr>
          <w:ilvl w:val="0"/>
          <w:numId w:val="28"/>
        </w:numPr>
        <w:tabs>
          <w:tab w:val="clear" w:pos="360"/>
        </w:tabs>
        <w:spacing w:before="57" w:after="57" w:line="360" w:lineRule="auto"/>
        <w:ind w:left="284" w:hanging="284"/>
        <w:rPr>
          <w:rFonts w:ascii="Arial" w:hAnsi="Arial" w:cs="Arial"/>
          <w:sz w:val="22"/>
          <w:szCs w:val="22"/>
        </w:rPr>
      </w:pPr>
      <w:r>
        <w:rPr>
          <w:rFonts w:ascii="Arial" w:hAnsi="Arial" w:cs="Arial"/>
          <w:sz w:val="22"/>
          <w:szCs w:val="22"/>
        </w:rPr>
        <w:t>Rodzice i nauczyciele ściśle ze sobą współpracują w zakresi</w:t>
      </w:r>
      <w:r w:rsidR="0077439C">
        <w:rPr>
          <w:rFonts w:ascii="Arial" w:hAnsi="Arial" w:cs="Arial"/>
          <w:sz w:val="22"/>
          <w:szCs w:val="22"/>
        </w:rPr>
        <w:t>e nauczania, wychowania</w:t>
      </w:r>
      <w:r w:rsidR="0077439C">
        <w:rPr>
          <w:rFonts w:ascii="Arial" w:hAnsi="Arial" w:cs="Arial"/>
          <w:sz w:val="22"/>
          <w:szCs w:val="22"/>
        </w:rPr>
        <w:br/>
      </w:r>
      <w:r w:rsidRPr="0077439C">
        <w:rPr>
          <w:rFonts w:ascii="Arial" w:hAnsi="Arial" w:cs="Arial"/>
          <w:sz w:val="22"/>
          <w:szCs w:val="22"/>
        </w:rPr>
        <w:t xml:space="preserve"> i profilaktyki.</w:t>
      </w:r>
    </w:p>
    <w:p w:rsidR="00972B46" w:rsidRDefault="00972B46" w:rsidP="009C263D">
      <w:pPr>
        <w:pStyle w:val="Tekstpodstawowy31"/>
        <w:numPr>
          <w:ilvl w:val="0"/>
          <w:numId w:val="28"/>
        </w:numPr>
        <w:tabs>
          <w:tab w:val="clear" w:pos="360"/>
        </w:tabs>
        <w:spacing w:before="57" w:after="57" w:line="360" w:lineRule="auto"/>
        <w:ind w:left="284" w:hanging="284"/>
        <w:rPr>
          <w:rFonts w:ascii="Arial" w:hAnsi="Arial" w:cs="Arial"/>
          <w:sz w:val="22"/>
          <w:szCs w:val="22"/>
        </w:rPr>
      </w:pPr>
      <w:r>
        <w:rPr>
          <w:rFonts w:ascii="Arial" w:hAnsi="Arial" w:cs="Arial"/>
          <w:sz w:val="22"/>
          <w:szCs w:val="22"/>
        </w:rPr>
        <w:t xml:space="preserve">Podstawową formą współpracy są bieżące kontakty wychowawców i rodziców, zebrania walne rodziców, wywiadówki, wywiady środowiskowe z udziałem wychowawcy </w:t>
      </w:r>
      <w:r w:rsidR="0077439C">
        <w:rPr>
          <w:rFonts w:ascii="Arial" w:hAnsi="Arial" w:cs="Arial"/>
          <w:sz w:val="22"/>
          <w:szCs w:val="22"/>
        </w:rPr>
        <w:br/>
      </w:r>
      <w:r>
        <w:rPr>
          <w:rFonts w:ascii="Arial" w:hAnsi="Arial" w:cs="Arial"/>
          <w:sz w:val="22"/>
          <w:szCs w:val="22"/>
        </w:rPr>
        <w:t>i pedagoga szkolnego.</w:t>
      </w:r>
    </w:p>
    <w:p w:rsidR="00972B46" w:rsidRPr="006C0A95" w:rsidRDefault="00972B46" w:rsidP="009C263D">
      <w:pPr>
        <w:pStyle w:val="Tekstpodstawowy31"/>
        <w:numPr>
          <w:ilvl w:val="0"/>
          <w:numId w:val="28"/>
        </w:numPr>
        <w:tabs>
          <w:tab w:val="clear" w:pos="360"/>
        </w:tabs>
        <w:spacing w:before="57" w:after="57" w:line="360" w:lineRule="auto"/>
        <w:ind w:left="284" w:hanging="284"/>
        <w:rPr>
          <w:rFonts w:ascii="Arial" w:hAnsi="Arial" w:cs="Arial"/>
          <w:sz w:val="22"/>
          <w:szCs w:val="22"/>
        </w:rPr>
      </w:pPr>
      <w:r w:rsidRPr="006C0A95">
        <w:rPr>
          <w:rFonts w:ascii="Arial" w:hAnsi="Arial" w:cs="Arial"/>
          <w:sz w:val="22"/>
          <w:szCs w:val="22"/>
        </w:rPr>
        <w:t xml:space="preserve">Częstotliwość organizowania stałych spotkań z rodzicami w celu wymiany informacji nie może być mniejsza niż 2 razy w semestrze. Terminy wywiadówek ustalone są </w:t>
      </w:r>
      <w:r w:rsidR="006C0A95" w:rsidRPr="006C0A95">
        <w:rPr>
          <w:rFonts w:ascii="Arial" w:hAnsi="Arial" w:cs="Arial"/>
          <w:sz w:val="22"/>
          <w:szCs w:val="22"/>
        </w:rPr>
        <w:t>w </w:t>
      </w:r>
      <w:r w:rsidR="009721FC" w:rsidRPr="006C0A95">
        <w:rPr>
          <w:rFonts w:ascii="Arial" w:hAnsi="Arial" w:cs="Arial"/>
          <w:sz w:val="22"/>
          <w:szCs w:val="22"/>
        </w:rPr>
        <w:t>kalendarzu na dany rok szkolny.</w:t>
      </w:r>
    </w:p>
    <w:p w:rsidR="00972B46" w:rsidRDefault="00D31B67" w:rsidP="009C263D">
      <w:pPr>
        <w:pStyle w:val="Tekstpodstawowy31"/>
        <w:numPr>
          <w:ilvl w:val="0"/>
          <w:numId w:val="28"/>
        </w:numPr>
        <w:tabs>
          <w:tab w:val="clear" w:pos="360"/>
        </w:tabs>
        <w:spacing w:before="57" w:after="57" w:line="360" w:lineRule="auto"/>
        <w:ind w:left="284" w:hanging="284"/>
        <w:rPr>
          <w:rFonts w:ascii="Arial" w:hAnsi="Arial" w:cs="Arial"/>
          <w:sz w:val="22"/>
          <w:szCs w:val="22"/>
        </w:rPr>
      </w:pPr>
      <w:r>
        <w:rPr>
          <w:rFonts w:ascii="Arial" w:hAnsi="Arial" w:cs="Arial"/>
          <w:sz w:val="22"/>
          <w:szCs w:val="22"/>
        </w:rPr>
        <w:t>Formy współdziałania</w:t>
      </w:r>
      <w:r w:rsidR="00972B46">
        <w:rPr>
          <w:rFonts w:ascii="Arial" w:hAnsi="Arial" w:cs="Arial"/>
          <w:sz w:val="22"/>
          <w:szCs w:val="22"/>
        </w:rPr>
        <w:t>,</w:t>
      </w:r>
      <w:r>
        <w:rPr>
          <w:rFonts w:ascii="Arial" w:hAnsi="Arial" w:cs="Arial"/>
          <w:sz w:val="22"/>
          <w:szCs w:val="22"/>
        </w:rPr>
        <w:t xml:space="preserve"> </w:t>
      </w:r>
      <w:r w:rsidR="00972B46">
        <w:rPr>
          <w:rFonts w:ascii="Arial" w:hAnsi="Arial" w:cs="Arial"/>
          <w:sz w:val="22"/>
          <w:szCs w:val="22"/>
        </w:rPr>
        <w:t>o których mowa w ust.2 uwzględniają prawo rodziców do:</w:t>
      </w:r>
    </w:p>
    <w:p w:rsidR="00972B46" w:rsidRDefault="00972B46" w:rsidP="009C263D">
      <w:pPr>
        <w:pStyle w:val="Tekstpodstawowy31"/>
        <w:numPr>
          <w:ilvl w:val="0"/>
          <w:numId w:val="15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znajomości zadań i zamierzeń dydaktyczno – wychow</w:t>
      </w:r>
      <w:r w:rsidR="00B33A8F">
        <w:rPr>
          <w:rFonts w:ascii="Arial" w:hAnsi="Arial" w:cs="Arial"/>
          <w:sz w:val="22"/>
          <w:szCs w:val="22"/>
        </w:rPr>
        <w:t>awczych w danej klasie i szkole,</w:t>
      </w:r>
      <w:r>
        <w:rPr>
          <w:rFonts w:ascii="Arial" w:hAnsi="Arial" w:cs="Arial"/>
          <w:sz w:val="22"/>
          <w:szCs w:val="22"/>
        </w:rPr>
        <w:t xml:space="preserve"> wychowawca opracowuje </w:t>
      </w:r>
      <w:r w:rsidR="00DF04B9">
        <w:rPr>
          <w:rFonts w:ascii="Arial" w:hAnsi="Arial" w:cs="Arial"/>
          <w:sz w:val="22"/>
          <w:szCs w:val="22"/>
        </w:rPr>
        <w:t>w oparciu o p</w:t>
      </w:r>
      <w:r w:rsidR="001B3F45">
        <w:rPr>
          <w:rFonts w:ascii="Arial" w:hAnsi="Arial" w:cs="Arial"/>
          <w:sz w:val="22"/>
          <w:szCs w:val="22"/>
        </w:rPr>
        <w:t>rogram wychowawczo - profilaktyczny</w:t>
      </w:r>
      <w:r w:rsidR="00DF04B9">
        <w:rPr>
          <w:rFonts w:ascii="Arial" w:hAnsi="Arial" w:cs="Arial"/>
          <w:sz w:val="22"/>
          <w:szCs w:val="22"/>
        </w:rPr>
        <w:t xml:space="preserve"> szkoły</w:t>
      </w:r>
      <w:r>
        <w:rPr>
          <w:rFonts w:ascii="Arial" w:hAnsi="Arial" w:cs="Arial"/>
          <w:sz w:val="22"/>
          <w:szCs w:val="22"/>
        </w:rPr>
        <w:t xml:space="preserve"> klasowy plan wychowawczy w porozumieniu z rodzicami;</w:t>
      </w:r>
    </w:p>
    <w:p w:rsidR="00972B46" w:rsidRDefault="00972B46" w:rsidP="009C263D">
      <w:pPr>
        <w:pStyle w:val="Tekstpodstawowy31"/>
        <w:numPr>
          <w:ilvl w:val="0"/>
          <w:numId w:val="15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 xml:space="preserve">znajomości </w:t>
      </w:r>
      <w:r w:rsidR="00426A8D">
        <w:rPr>
          <w:rFonts w:ascii="Arial" w:hAnsi="Arial" w:cs="Arial"/>
          <w:sz w:val="22"/>
          <w:szCs w:val="22"/>
        </w:rPr>
        <w:t>przepisów dotyczących oceniania</w:t>
      </w:r>
      <w:r>
        <w:rPr>
          <w:rFonts w:ascii="Arial" w:hAnsi="Arial" w:cs="Arial"/>
          <w:sz w:val="22"/>
          <w:szCs w:val="22"/>
        </w:rPr>
        <w:t>, klasyfikowania i promowania uczniów</w:t>
      </w:r>
      <w:r w:rsidR="00C04EAA">
        <w:rPr>
          <w:rFonts w:ascii="Arial" w:hAnsi="Arial" w:cs="Arial"/>
          <w:sz w:val="22"/>
          <w:szCs w:val="22"/>
        </w:rPr>
        <w:t xml:space="preserve"> oraz przeprowadzania egzaminów;</w:t>
      </w:r>
    </w:p>
    <w:p w:rsidR="00972B46" w:rsidRDefault="00972B46" w:rsidP="009C263D">
      <w:pPr>
        <w:pStyle w:val="Tekstpodstawowy31"/>
        <w:numPr>
          <w:ilvl w:val="0"/>
          <w:numId w:val="15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uzyskiwania w każdym czasie rzetelnej inf</w:t>
      </w:r>
      <w:r w:rsidR="00C575C2">
        <w:rPr>
          <w:rFonts w:ascii="Arial" w:hAnsi="Arial" w:cs="Arial"/>
          <w:sz w:val="22"/>
          <w:szCs w:val="22"/>
        </w:rPr>
        <w:t>ormacji na temat swego dziecka,</w:t>
      </w:r>
      <w:r>
        <w:rPr>
          <w:rFonts w:ascii="Arial" w:hAnsi="Arial" w:cs="Arial"/>
          <w:sz w:val="22"/>
          <w:szCs w:val="22"/>
        </w:rPr>
        <w:t xml:space="preserve"> jego zachowania, postęp</w:t>
      </w:r>
      <w:r w:rsidR="00C04EAA">
        <w:rPr>
          <w:rFonts w:ascii="Arial" w:hAnsi="Arial" w:cs="Arial"/>
          <w:sz w:val="22"/>
          <w:szCs w:val="22"/>
        </w:rPr>
        <w:t>ów i przyczyn trudności w nauce;</w:t>
      </w:r>
    </w:p>
    <w:p w:rsidR="00972B46" w:rsidRDefault="00972B46" w:rsidP="009C263D">
      <w:pPr>
        <w:pStyle w:val="Tekstpodstawowy31"/>
        <w:numPr>
          <w:ilvl w:val="0"/>
          <w:numId w:val="15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uzyskiwania informacji i porad w sprawach wychowania i da</w:t>
      </w:r>
      <w:r w:rsidR="00C04EAA">
        <w:rPr>
          <w:rFonts w:ascii="Arial" w:hAnsi="Arial" w:cs="Arial"/>
          <w:sz w:val="22"/>
          <w:szCs w:val="22"/>
        </w:rPr>
        <w:t>lszego kształcenia swych dzieci;</w:t>
      </w:r>
    </w:p>
    <w:p w:rsidR="00972B46" w:rsidRDefault="00972B46" w:rsidP="009C263D">
      <w:pPr>
        <w:pStyle w:val="Tekstpodstawowy31"/>
        <w:numPr>
          <w:ilvl w:val="0"/>
          <w:numId w:val="15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udziału w wycieczkach, imprezach kulturaln</w:t>
      </w:r>
      <w:r w:rsidR="00C04EAA">
        <w:rPr>
          <w:rFonts w:ascii="Arial" w:hAnsi="Arial" w:cs="Arial"/>
          <w:sz w:val="22"/>
          <w:szCs w:val="22"/>
        </w:rPr>
        <w:t>ych i działaniach gospodarczych;</w:t>
      </w:r>
    </w:p>
    <w:p w:rsidR="00972B46" w:rsidRDefault="00972B46" w:rsidP="009C263D">
      <w:pPr>
        <w:pStyle w:val="Tekstpodstawowy31"/>
        <w:numPr>
          <w:ilvl w:val="0"/>
          <w:numId w:val="15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wyrażania i przekazywania organowi sprawującem</w:t>
      </w:r>
      <w:r w:rsidR="00882612">
        <w:rPr>
          <w:rFonts w:ascii="Arial" w:hAnsi="Arial" w:cs="Arial"/>
          <w:sz w:val="22"/>
          <w:szCs w:val="22"/>
        </w:rPr>
        <w:t>u nadzór pedagogiczny opinii na </w:t>
      </w:r>
      <w:r>
        <w:rPr>
          <w:rFonts w:ascii="Arial" w:hAnsi="Arial" w:cs="Arial"/>
          <w:sz w:val="22"/>
          <w:szCs w:val="22"/>
        </w:rPr>
        <w:t>temat pracy szkoły.</w:t>
      </w:r>
    </w:p>
    <w:p w:rsidR="00972B46" w:rsidRDefault="00972B46" w:rsidP="009C263D">
      <w:pPr>
        <w:pStyle w:val="Tekstpodstawowy31"/>
        <w:numPr>
          <w:ilvl w:val="0"/>
          <w:numId w:val="28"/>
        </w:numPr>
        <w:tabs>
          <w:tab w:val="clear" w:pos="360"/>
        </w:tabs>
        <w:spacing w:before="57" w:after="57" w:line="360" w:lineRule="auto"/>
        <w:ind w:left="284" w:hanging="284"/>
        <w:rPr>
          <w:rFonts w:ascii="Arial" w:hAnsi="Arial" w:cs="Arial"/>
          <w:sz w:val="22"/>
          <w:szCs w:val="22"/>
        </w:rPr>
      </w:pPr>
      <w:r>
        <w:rPr>
          <w:rFonts w:ascii="Arial" w:hAnsi="Arial" w:cs="Arial"/>
          <w:sz w:val="22"/>
          <w:szCs w:val="22"/>
        </w:rPr>
        <w:lastRenderedPageBreak/>
        <w:t>Obowiązki rodziców wobec szkoły</w:t>
      </w:r>
      <w:r w:rsidR="0077439C">
        <w:rPr>
          <w:rFonts w:ascii="Arial" w:hAnsi="Arial" w:cs="Arial"/>
          <w:sz w:val="22"/>
          <w:szCs w:val="22"/>
        </w:rPr>
        <w:t>:</w:t>
      </w:r>
    </w:p>
    <w:p w:rsidR="00972B46" w:rsidRDefault="00972B46" w:rsidP="009C263D">
      <w:pPr>
        <w:pStyle w:val="Tekstpodstawowy31"/>
        <w:numPr>
          <w:ilvl w:val="0"/>
          <w:numId w:val="158"/>
        </w:numPr>
        <w:tabs>
          <w:tab w:val="clear" w:pos="999"/>
        </w:tabs>
        <w:spacing w:before="57" w:after="57" w:line="360" w:lineRule="auto"/>
        <w:ind w:left="567" w:hanging="290"/>
        <w:rPr>
          <w:rFonts w:ascii="Arial" w:hAnsi="Arial" w:cs="Arial"/>
          <w:sz w:val="22"/>
          <w:szCs w:val="22"/>
        </w:rPr>
      </w:pPr>
      <w:r>
        <w:rPr>
          <w:rFonts w:ascii="Arial" w:hAnsi="Arial" w:cs="Arial"/>
          <w:sz w:val="22"/>
          <w:szCs w:val="22"/>
        </w:rPr>
        <w:t>dopełnienie czynności związanych z</w:t>
      </w:r>
      <w:r w:rsidR="005B3FC6">
        <w:rPr>
          <w:rFonts w:ascii="Arial" w:hAnsi="Arial" w:cs="Arial"/>
          <w:sz w:val="22"/>
          <w:szCs w:val="22"/>
        </w:rPr>
        <w:t>e zgłoszeniem dziecka do szkoły;</w:t>
      </w:r>
    </w:p>
    <w:p w:rsidR="00972B46" w:rsidRDefault="00972B46" w:rsidP="009C263D">
      <w:pPr>
        <w:pStyle w:val="Tekstpodstawowy31"/>
        <w:numPr>
          <w:ilvl w:val="0"/>
          <w:numId w:val="158"/>
        </w:numPr>
        <w:tabs>
          <w:tab w:val="clear" w:pos="999"/>
        </w:tabs>
        <w:spacing w:before="57" w:after="57" w:line="360" w:lineRule="auto"/>
        <w:ind w:left="567" w:hanging="290"/>
        <w:rPr>
          <w:rFonts w:ascii="Arial" w:hAnsi="Arial" w:cs="Arial"/>
          <w:sz w:val="22"/>
          <w:szCs w:val="22"/>
        </w:rPr>
      </w:pPr>
      <w:r>
        <w:rPr>
          <w:rFonts w:ascii="Arial" w:hAnsi="Arial" w:cs="Arial"/>
          <w:sz w:val="22"/>
          <w:szCs w:val="22"/>
        </w:rPr>
        <w:t>zapewnienie regularnego uczęszcz</w:t>
      </w:r>
      <w:r w:rsidR="005B3FC6">
        <w:rPr>
          <w:rFonts w:ascii="Arial" w:hAnsi="Arial" w:cs="Arial"/>
          <w:sz w:val="22"/>
          <w:szCs w:val="22"/>
        </w:rPr>
        <w:t>ania dziecka na zajęcia szkolne;</w:t>
      </w:r>
    </w:p>
    <w:p w:rsidR="00972B46" w:rsidRDefault="00972B46" w:rsidP="009C263D">
      <w:pPr>
        <w:pStyle w:val="Tekstpodstawowy31"/>
        <w:numPr>
          <w:ilvl w:val="0"/>
          <w:numId w:val="158"/>
        </w:numPr>
        <w:tabs>
          <w:tab w:val="clear" w:pos="999"/>
        </w:tabs>
        <w:spacing w:before="57" w:after="57" w:line="360" w:lineRule="auto"/>
        <w:ind w:left="567" w:hanging="290"/>
        <w:rPr>
          <w:rFonts w:ascii="Arial" w:hAnsi="Arial" w:cs="Arial"/>
          <w:sz w:val="22"/>
          <w:szCs w:val="22"/>
        </w:rPr>
      </w:pPr>
      <w:r>
        <w:rPr>
          <w:rFonts w:ascii="Arial" w:hAnsi="Arial" w:cs="Arial"/>
          <w:sz w:val="22"/>
          <w:szCs w:val="22"/>
        </w:rPr>
        <w:t>zapewnienie dziecku warunków umożliwiających przyg</w:t>
      </w:r>
      <w:r w:rsidR="005B3FC6">
        <w:rPr>
          <w:rFonts w:ascii="Arial" w:hAnsi="Arial" w:cs="Arial"/>
          <w:sz w:val="22"/>
          <w:szCs w:val="22"/>
        </w:rPr>
        <w:t>otowanie się do zajęć szkolnych;</w:t>
      </w:r>
    </w:p>
    <w:p w:rsidR="00972B46" w:rsidRDefault="00972B46" w:rsidP="009C263D">
      <w:pPr>
        <w:pStyle w:val="Tekstpodstawowy31"/>
        <w:numPr>
          <w:ilvl w:val="0"/>
          <w:numId w:val="158"/>
        </w:numPr>
        <w:tabs>
          <w:tab w:val="clear" w:pos="999"/>
        </w:tabs>
        <w:spacing w:before="57" w:after="57" w:line="360" w:lineRule="auto"/>
        <w:ind w:left="567" w:hanging="290"/>
        <w:rPr>
          <w:rFonts w:ascii="Arial" w:hAnsi="Arial" w:cs="Arial"/>
          <w:sz w:val="22"/>
          <w:szCs w:val="22"/>
        </w:rPr>
      </w:pPr>
      <w:r>
        <w:rPr>
          <w:rFonts w:ascii="Arial" w:hAnsi="Arial" w:cs="Arial"/>
          <w:sz w:val="22"/>
          <w:szCs w:val="22"/>
        </w:rPr>
        <w:t>powiadamiane organów gminy o formie spełniania obowiązku szkolnego lu</w:t>
      </w:r>
      <w:r w:rsidR="008414EE">
        <w:rPr>
          <w:rFonts w:ascii="Arial" w:hAnsi="Arial" w:cs="Arial"/>
          <w:sz w:val="22"/>
          <w:szCs w:val="22"/>
        </w:rPr>
        <w:t xml:space="preserve">b obowiązku </w:t>
      </w:r>
      <w:r>
        <w:rPr>
          <w:rFonts w:ascii="Arial" w:hAnsi="Arial" w:cs="Arial"/>
          <w:sz w:val="22"/>
          <w:szCs w:val="22"/>
        </w:rPr>
        <w:t>nauki przez mło</w:t>
      </w:r>
      <w:r w:rsidR="00E33A1D">
        <w:rPr>
          <w:rFonts w:ascii="Arial" w:hAnsi="Arial" w:cs="Arial"/>
          <w:sz w:val="22"/>
          <w:szCs w:val="22"/>
        </w:rPr>
        <w:t>dzież w wieku 15</w:t>
      </w:r>
      <w:r w:rsidR="005B3FC6">
        <w:rPr>
          <w:rFonts w:ascii="Arial" w:hAnsi="Arial" w:cs="Arial"/>
          <w:sz w:val="22"/>
          <w:szCs w:val="22"/>
        </w:rPr>
        <w:t>-18 lat;</w:t>
      </w:r>
    </w:p>
    <w:p w:rsidR="00972B46" w:rsidRDefault="00972B46" w:rsidP="009C263D">
      <w:pPr>
        <w:pStyle w:val="Tekstpodstawowy31"/>
        <w:numPr>
          <w:ilvl w:val="0"/>
          <w:numId w:val="158"/>
        </w:numPr>
        <w:tabs>
          <w:tab w:val="clear" w:pos="999"/>
        </w:tabs>
        <w:spacing w:before="57" w:after="57" w:line="360" w:lineRule="auto"/>
        <w:ind w:left="567" w:hanging="290"/>
        <w:rPr>
          <w:rFonts w:ascii="Arial" w:hAnsi="Arial" w:cs="Arial"/>
          <w:sz w:val="22"/>
          <w:szCs w:val="22"/>
        </w:rPr>
      </w:pPr>
      <w:r>
        <w:rPr>
          <w:rFonts w:ascii="Arial" w:hAnsi="Arial" w:cs="Arial"/>
          <w:sz w:val="22"/>
          <w:szCs w:val="22"/>
        </w:rPr>
        <w:t>uczest</w:t>
      </w:r>
      <w:r w:rsidR="005B3FC6">
        <w:rPr>
          <w:rFonts w:ascii="Arial" w:hAnsi="Arial" w:cs="Arial"/>
          <w:sz w:val="22"/>
          <w:szCs w:val="22"/>
        </w:rPr>
        <w:t>niczenie w zebraniach klasowych;</w:t>
      </w:r>
    </w:p>
    <w:p w:rsidR="00972B46" w:rsidRDefault="00972B46" w:rsidP="009C263D">
      <w:pPr>
        <w:pStyle w:val="Tekstpodstawowy31"/>
        <w:numPr>
          <w:ilvl w:val="0"/>
          <w:numId w:val="158"/>
        </w:numPr>
        <w:tabs>
          <w:tab w:val="clear" w:pos="999"/>
        </w:tabs>
        <w:spacing w:before="57" w:after="57" w:line="360" w:lineRule="auto"/>
        <w:ind w:left="567" w:hanging="290"/>
        <w:rPr>
          <w:rFonts w:ascii="Arial" w:hAnsi="Arial" w:cs="Arial"/>
          <w:sz w:val="22"/>
          <w:szCs w:val="22"/>
        </w:rPr>
      </w:pPr>
      <w:r>
        <w:rPr>
          <w:rFonts w:ascii="Arial" w:hAnsi="Arial" w:cs="Arial"/>
          <w:sz w:val="22"/>
          <w:szCs w:val="22"/>
        </w:rPr>
        <w:t>zgłaszanie się na wezwanie wy</w:t>
      </w:r>
      <w:r w:rsidR="00C04EAA">
        <w:rPr>
          <w:rFonts w:ascii="Arial" w:hAnsi="Arial" w:cs="Arial"/>
          <w:sz w:val="22"/>
          <w:szCs w:val="22"/>
        </w:rPr>
        <w:t>chowawcy, pedagoga, nauczyciela;</w:t>
      </w:r>
    </w:p>
    <w:p w:rsidR="00972B46" w:rsidRPr="0077439C" w:rsidRDefault="00972B46" w:rsidP="009C263D">
      <w:pPr>
        <w:pStyle w:val="Tekstpodstawowy31"/>
        <w:numPr>
          <w:ilvl w:val="0"/>
          <w:numId w:val="158"/>
        </w:numPr>
        <w:tabs>
          <w:tab w:val="clear" w:pos="999"/>
        </w:tabs>
        <w:spacing w:before="57" w:after="57" w:line="360" w:lineRule="auto"/>
        <w:ind w:left="567" w:hanging="290"/>
        <w:rPr>
          <w:rFonts w:ascii="Arial" w:hAnsi="Arial" w:cs="Arial"/>
          <w:sz w:val="22"/>
          <w:szCs w:val="22"/>
        </w:rPr>
      </w:pPr>
      <w:r>
        <w:rPr>
          <w:rFonts w:ascii="Arial" w:hAnsi="Arial" w:cs="Arial"/>
          <w:sz w:val="22"/>
          <w:szCs w:val="22"/>
        </w:rPr>
        <w:t xml:space="preserve">usprawiedliwiania w wyznaczonym terminie </w:t>
      </w:r>
      <w:r w:rsidR="00AC5871">
        <w:rPr>
          <w:rFonts w:ascii="Arial" w:hAnsi="Arial" w:cs="Arial"/>
          <w:sz w:val="22"/>
          <w:szCs w:val="22"/>
        </w:rPr>
        <w:t xml:space="preserve">do </w:t>
      </w:r>
      <w:r w:rsidR="002210A7">
        <w:rPr>
          <w:rFonts w:ascii="Arial" w:hAnsi="Arial" w:cs="Arial"/>
          <w:sz w:val="22"/>
          <w:szCs w:val="22"/>
        </w:rPr>
        <w:t>7 dni  nieobecności dziecka w </w:t>
      </w:r>
      <w:r>
        <w:rPr>
          <w:rFonts w:ascii="Arial" w:hAnsi="Arial" w:cs="Arial"/>
          <w:sz w:val="22"/>
          <w:szCs w:val="22"/>
        </w:rPr>
        <w:t xml:space="preserve">szkole </w:t>
      </w:r>
      <w:r w:rsidR="00882612">
        <w:rPr>
          <w:rFonts w:ascii="Arial" w:hAnsi="Arial" w:cs="Arial"/>
          <w:sz w:val="22"/>
          <w:szCs w:val="22"/>
        </w:rPr>
        <w:t>na </w:t>
      </w:r>
      <w:r w:rsidR="00AC5871">
        <w:rPr>
          <w:rFonts w:ascii="Arial" w:hAnsi="Arial" w:cs="Arial"/>
          <w:sz w:val="22"/>
          <w:szCs w:val="22"/>
        </w:rPr>
        <w:t>opieczętowanych, s</w:t>
      </w:r>
      <w:r w:rsidR="001576C5">
        <w:rPr>
          <w:rFonts w:ascii="Arial" w:hAnsi="Arial" w:cs="Arial"/>
          <w:sz w:val="22"/>
          <w:szCs w:val="22"/>
        </w:rPr>
        <w:t>zkolnych drukach,</w:t>
      </w:r>
      <w:r w:rsidR="0045382E">
        <w:rPr>
          <w:rFonts w:ascii="Arial" w:hAnsi="Arial" w:cs="Arial"/>
          <w:sz w:val="22"/>
          <w:szCs w:val="22"/>
        </w:rPr>
        <w:t xml:space="preserve"> za pośrednictwem e-dziennika,</w:t>
      </w:r>
      <w:r w:rsidR="002210A7">
        <w:rPr>
          <w:rFonts w:ascii="Arial" w:hAnsi="Arial" w:cs="Arial"/>
          <w:sz w:val="22"/>
          <w:szCs w:val="22"/>
        </w:rPr>
        <w:t xml:space="preserve"> za </w:t>
      </w:r>
      <w:r w:rsidR="001576C5">
        <w:rPr>
          <w:rFonts w:ascii="Arial" w:hAnsi="Arial" w:cs="Arial"/>
          <w:sz w:val="22"/>
          <w:szCs w:val="22"/>
        </w:rPr>
        <w:t xml:space="preserve">pomocą druków wystawionych przez lekarza </w:t>
      </w:r>
      <w:r w:rsidR="005B3FC6">
        <w:rPr>
          <w:rFonts w:ascii="Arial" w:hAnsi="Arial" w:cs="Arial"/>
          <w:sz w:val="22"/>
          <w:szCs w:val="22"/>
        </w:rPr>
        <w:t>lub ustnie w szkole;</w:t>
      </w:r>
    </w:p>
    <w:p w:rsidR="00972B46" w:rsidRDefault="00972B46" w:rsidP="009C263D">
      <w:pPr>
        <w:pStyle w:val="Tekstpodstawowy31"/>
        <w:numPr>
          <w:ilvl w:val="0"/>
          <w:numId w:val="158"/>
        </w:numPr>
        <w:tabs>
          <w:tab w:val="clear" w:pos="999"/>
        </w:tabs>
        <w:spacing w:before="57" w:after="57" w:line="360" w:lineRule="auto"/>
        <w:ind w:left="567" w:hanging="290"/>
        <w:rPr>
          <w:rFonts w:ascii="Arial" w:hAnsi="Arial" w:cs="Arial"/>
          <w:sz w:val="22"/>
          <w:szCs w:val="22"/>
        </w:rPr>
      </w:pPr>
      <w:r>
        <w:rPr>
          <w:rFonts w:ascii="Arial" w:hAnsi="Arial" w:cs="Arial"/>
          <w:sz w:val="22"/>
          <w:szCs w:val="22"/>
        </w:rPr>
        <w:t xml:space="preserve">systematyczne kontrolowanie postępów dziecka  w nauce oraz  przygotowania </w:t>
      </w:r>
      <w:r w:rsidR="0077439C">
        <w:rPr>
          <w:rFonts w:ascii="Arial" w:hAnsi="Arial" w:cs="Arial"/>
          <w:sz w:val="22"/>
          <w:szCs w:val="22"/>
        </w:rPr>
        <w:br/>
      </w:r>
      <w:r w:rsidR="00D13006">
        <w:rPr>
          <w:rFonts w:ascii="Arial" w:hAnsi="Arial" w:cs="Arial"/>
          <w:sz w:val="22"/>
          <w:szCs w:val="22"/>
        </w:rPr>
        <w:t>do zajęć.</w:t>
      </w:r>
    </w:p>
    <w:p w:rsidR="00972B46" w:rsidRDefault="00972B46">
      <w:pPr>
        <w:pStyle w:val="Tekstpodstawowy31"/>
        <w:spacing w:before="57" w:after="57" w:line="360" w:lineRule="auto"/>
        <w:jc w:val="center"/>
        <w:rPr>
          <w:rFonts w:ascii="Arial" w:hAnsi="Arial" w:cs="Arial"/>
          <w:b/>
          <w:sz w:val="22"/>
          <w:szCs w:val="22"/>
        </w:rPr>
      </w:pPr>
      <w:r>
        <w:rPr>
          <w:rFonts w:ascii="Arial" w:hAnsi="Arial" w:cs="Arial"/>
          <w:b/>
          <w:sz w:val="22"/>
          <w:szCs w:val="22"/>
        </w:rPr>
        <w:t>§ 11</w:t>
      </w:r>
    </w:p>
    <w:p w:rsidR="0042538F" w:rsidRDefault="0042538F" w:rsidP="009C263D">
      <w:pPr>
        <w:numPr>
          <w:ilvl w:val="0"/>
          <w:numId w:val="68"/>
        </w:numPr>
        <w:tabs>
          <w:tab w:val="clear" w:pos="360"/>
        </w:tabs>
        <w:spacing w:before="57" w:after="57" w:line="360" w:lineRule="auto"/>
        <w:ind w:left="284" w:hanging="284"/>
        <w:jc w:val="both"/>
        <w:rPr>
          <w:rFonts w:ascii="Arial" w:eastAsia="MS Mincho" w:hAnsi="Arial" w:cs="Arial"/>
          <w:sz w:val="22"/>
          <w:szCs w:val="22"/>
        </w:rPr>
      </w:pPr>
      <w:r>
        <w:rPr>
          <w:rFonts w:ascii="Arial" w:eastAsia="MS Mincho" w:hAnsi="Arial" w:cs="Arial"/>
          <w:sz w:val="22"/>
          <w:szCs w:val="22"/>
        </w:rPr>
        <w:t xml:space="preserve">Program wychowawczo – profilaktyczny </w:t>
      </w:r>
      <w:r w:rsidR="00972B46" w:rsidRPr="0042538F">
        <w:rPr>
          <w:rFonts w:ascii="Arial" w:eastAsia="MS Mincho" w:hAnsi="Arial" w:cs="Arial"/>
          <w:sz w:val="22"/>
          <w:szCs w:val="22"/>
        </w:rPr>
        <w:t xml:space="preserve">szkoły uchwala </w:t>
      </w:r>
      <w:r w:rsidR="00B33A8F">
        <w:rPr>
          <w:rFonts w:ascii="Arial" w:eastAsia="MS Mincho" w:hAnsi="Arial" w:cs="Arial"/>
          <w:sz w:val="22"/>
          <w:szCs w:val="22"/>
        </w:rPr>
        <w:t>r</w:t>
      </w:r>
      <w:r w:rsidR="00972B46" w:rsidRPr="0042538F">
        <w:rPr>
          <w:rFonts w:ascii="Arial" w:eastAsia="MS Mincho" w:hAnsi="Arial" w:cs="Arial"/>
          <w:sz w:val="22"/>
          <w:szCs w:val="22"/>
        </w:rPr>
        <w:t xml:space="preserve">ada </w:t>
      </w:r>
      <w:r w:rsidR="00B33A8F">
        <w:rPr>
          <w:rFonts w:ascii="Arial" w:eastAsia="MS Mincho" w:hAnsi="Arial" w:cs="Arial"/>
          <w:sz w:val="22"/>
          <w:szCs w:val="22"/>
        </w:rPr>
        <w:t>r</w:t>
      </w:r>
      <w:r w:rsidR="00972B46" w:rsidRPr="0042538F">
        <w:rPr>
          <w:rFonts w:ascii="Arial" w:eastAsia="MS Mincho" w:hAnsi="Arial" w:cs="Arial"/>
          <w:sz w:val="22"/>
          <w:szCs w:val="22"/>
        </w:rPr>
        <w:t xml:space="preserve">odziców </w:t>
      </w:r>
      <w:r>
        <w:rPr>
          <w:rFonts w:ascii="Arial" w:eastAsia="MS Mincho" w:hAnsi="Arial" w:cs="Arial"/>
          <w:sz w:val="22"/>
          <w:szCs w:val="22"/>
        </w:rPr>
        <w:t>w porozumieniu z </w:t>
      </w:r>
      <w:r w:rsidR="00B33A8F">
        <w:rPr>
          <w:rFonts w:ascii="Arial" w:eastAsia="MS Mincho" w:hAnsi="Arial" w:cs="Arial"/>
          <w:sz w:val="22"/>
          <w:szCs w:val="22"/>
        </w:rPr>
        <w:t>r</w:t>
      </w:r>
      <w:r w:rsidR="00972B46" w:rsidRPr="0042538F">
        <w:rPr>
          <w:rFonts w:ascii="Arial" w:eastAsia="MS Mincho" w:hAnsi="Arial" w:cs="Arial"/>
          <w:sz w:val="22"/>
          <w:szCs w:val="22"/>
        </w:rPr>
        <w:t xml:space="preserve">adą </w:t>
      </w:r>
      <w:r w:rsidR="00B33A8F">
        <w:rPr>
          <w:rFonts w:ascii="Arial" w:eastAsia="MS Mincho" w:hAnsi="Arial" w:cs="Arial"/>
          <w:sz w:val="22"/>
          <w:szCs w:val="22"/>
        </w:rPr>
        <w:t>p</w:t>
      </w:r>
      <w:r w:rsidR="00972B46" w:rsidRPr="0042538F">
        <w:rPr>
          <w:rFonts w:ascii="Arial" w:eastAsia="MS Mincho" w:hAnsi="Arial" w:cs="Arial"/>
          <w:sz w:val="22"/>
          <w:szCs w:val="22"/>
        </w:rPr>
        <w:t xml:space="preserve">edagogiczną.  </w:t>
      </w:r>
    </w:p>
    <w:p w:rsidR="00666E3A" w:rsidRPr="002210A7" w:rsidRDefault="0042538F" w:rsidP="009C263D">
      <w:pPr>
        <w:numPr>
          <w:ilvl w:val="0"/>
          <w:numId w:val="68"/>
        </w:numPr>
        <w:tabs>
          <w:tab w:val="clear" w:pos="360"/>
        </w:tabs>
        <w:spacing w:before="57" w:after="57" w:line="360" w:lineRule="auto"/>
        <w:ind w:left="284" w:hanging="284"/>
        <w:jc w:val="both"/>
        <w:rPr>
          <w:rFonts w:ascii="Arial" w:eastAsia="MS Mincho" w:hAnsi="Arial" w:cs="Arial"/>
          <w:sz w:val="22"/>
          <w:szCs w:val="22"/>
        </w:rPr>
      </w:pPr>
      <w:r>
        <w:rPr>
          <w:rFonts w:ascii="Arial" w:eastAsia="MS Mincho" w:hAnsi="Arial" w:cs="Arial"/>
          <w:sz w:val="22"/>
          <w:szCs w:val="22"/>
        </w:rPr>
        <w:t xml:space="preserve">W </w:t>
      </w:r>
      <w:r w:rsidR="00972B46" w:rsidRPr="0042538F">
        <w:rPr>
          <w:rFonts w:ascii="Arial" w:eastAsia="MS Mincho" w:hAnsi="Arial" w:cs="Arial"/>
          <w:sz w:val="22"/>
          <w:szCs w:val="22"/>
        </w:rPr>
        <w:t xml:space="preserve">przypadku braku porozumienia obydwu </w:t>
      </w:r>
      <w:r w:rsidR="00B33A8F">
        <w:rPr>
          <w:rFonts w:ascii="Arial" w:eastAsia="MS Mincho" w:hAnsi="Arial" w:cs="Arial"/>
          <w:sz w:val="22"/>
          <w:szCs w:val="22"/>
        </w:rPr>
        <w:t>r</w:t>
      </w:r>
      <w:r w:rsidR="00972B46" w:rsidRPr="0042538F">
        <w:rPr>
          <w:rFonts w:ascii="Arial" w:eastAsia="MS Mincho" w:hAnsi="Arial" w:cs="Arial"/>
          <w:sz w:val="22"/>
          <w:szCs w:val="22"/>
        </w:rPr>
        <w:t>ad w termin</w:t>
      </w:r>
      <w:r w:rsidR="00A60749">
        <w:rPr>
          <w:rFonts w:ascii="Arial" w:eastAsia="MS Mincho" w:hAnsi="Arial" w:cs="Arial"/>
          <w:sz w:val="22"/>
          <w:szCs w:val="22"/>
        </w:rPr>
        <w:t>ie</w:t>
      </w:r>
      <w:r w:rsidR="00972B46" w:rsidRPr="0042538F">
        <w:rPr>
          <w:rFonts w:ascii="Arial" w:eastAsia="MS Mincho" w:hAnsi="Arial" w:cs="Arial"/>
          <w:sz w:val="22"/>
          <w:szCs w:val="22"/>
        </w:rPr>
        <w:t xml:space="preserve"> 30 dni programy te ustala dyrektor szkoły w porozumieniu z organem sprawującym nadzór pedagogiczny do czasu uchwalenia programu przez </w:t>
      </w:r>
      <w:r w:rsidR="00B33A8F">
        <w:rPr>
          <w:rFonts w:ascii="Arial" w:eastAsia="MS Mincho" w:hAnsi="Arial" w:cs="Arial"/>
          <w:sz w:val="22"/>
          <w:szCs w:val="22"/>
        </w:rPr>
        <w:t>r</w:t>
      </w:r>
      <w:r w:rsidR="00972B46" w:rsidRPr="0042538F">
        <w:rPr>
          <w:rFonts w:ascii="Arial" w:eastAsia="MS Mincho" w:hAnsi="Arial" w:cs="Arial"/>
          <w:sz w:val="22"/>
          <w:szCs w:val="22"/>
        </w:rPr>
        <w:t xml:space="preserve">adę </w:t>
      </w:r>
      <w:r w:rsidR="00B33A8F">
        <w:rPr>
          <w:rFonts w:ascii="Arial" w:eastAsia="MS Mincho" w:hAnsi="Arial" w:cs="Arial"/>
          <w:sz w:val="22"/>
          <w:szCs w:val="22"/>
        </w:rPr>
        <w:t>r</w:t>
      </w:r>
      <w:r w:rsidR="00972B46" w:rsidRPr="0042538F">
        <w:rPr>
          <w:rFonts w:ascii="Arial" w:eastAsia="MS Mincho" w:hAnsi="Arial" w:cs="Arial"/>
          <w:sz w:val="22"/>
          <w:szCs w:val="22"/>
        </w:rPr>
        <w:t>odziców</w:t>
      </w:r>
      <w:r>
        <w:rPr>
          <w:rFonts w:ascii="Arial" w:eastAsia="MS Mincho" w:hAnsi="Arial" w:cs="Arial"/>
          <w:sz w:val="22"/>
          <w:szCs w:val="22"/>
        </w:rPr>
        <w:t xml:space="preserve"> w </w:t>
      </w:r>
      <w:r w:rsidR="00972B46" w:rsidRPr="0042538F">
        <w:rPr>
          <w:rFonts w:ascii="Arial" w:eastAsia="MS Mincho" w:hAnsi="Arial" w:cs="Arial"/>
          <w:sz w:val="22"/>
          <w:szCs w:val="22"/>
        </w:rPr>
        <w:t xml:space="preserve">porozumieniu z </w:t>
      </w:r>
      <w:r w:rsidR="00B33A8F">
        <w:rPr>
          <w:rFonts w:ascii="Arial" w:eastAsia="MS Mincho" w:hAnsi="Arial" w:cs="Arial"/>
          <w:sz w:val="22"/>
          <w:szCs w:val="22"/>
        </w:rPr>
        <w:t>r</w:t>
      </w:r>
      <w:r w:rsidR="00972B46" w:rsidRPr="0042538F">
        <w:rPr>
          <w:rFonts w:ascii="Arial" w:eastAsia="MS Mincho" w:hAnsi="Arial" w:cs="Arial"/>
          <w:sz w:val="22"/>
          <w:szCs w:val="22"/>
        </w:rPr>
        <w:t xml:space="preserve">adą </w:t>
      </w:r>
      <w:r w:rsidR="00B33A8F">
        <w:rPr>
          <w:rFonts w:ascii="Arial" w:eastAsia="MS Mincho" w:hAnsi="Arial" w:cs="Arial"/>
          <w:sz w:val="22"/>
          <w:szCs w:val="22"/>
        </w:rPr>
        <w:t>p</w:t>
      </w:r>
      <w:r w:rsidR="00972B46" w:rsidRPr="0042538F">
        <w:rPr>
          <w:rFonts w:ascii="Arial" w:eastAsia="MS Mincho" w:hAnsi="Arial" w:cs="Arial"/>
          <w:sz w:val="22"/>
          <w:szCs w:val="22"/>
        </w:rPr>
        <w:t>edagogiczną.</w:t>
      </w:r>
      <w:bookmarkStart w:id="179" w:name="_Toc433916136"/>
      <w:bookmarkStart w:id="180" w:name="_Toc433916304"/>
      <w:bookmarkStart w:id="181" w:name="_Toc433916408"/>
      <w:bookmarkStart w:id="182" w:name="_Toc433916662"/>
      <w:bookmarkStart w:id="183" w:name="_Toc433916752"/>
      <w:bookmarkStart w:id="184" w:name="_Toc433917147"/>
      <w:bookmarkStart w:id="185" w:name="_Toc433917276"/>
      <w:bookmarkStart w:id="186" w:name="_Toc433917358"/>
      <w:bookmarkStart w:id="187" w:name="_Toc433917740"/>
      <w:bookmarkStart w:id="188" w:name="_Toc433918526"/>
      <w:bookmarkStart w:id="189" w:name="_Toc433918736"/>
      <w:bookmarkStart w:id="190" w:name="_Toc433918873"/>
      <w:bookmarkStart w:id="191" w:name="_Toc434864465"/>
      <w:bookmarkStart w:id="192" w:name="_Toc434864589"/>
      <w:bookmarkStart w:id="193" w:name="_Toc434870690"/>
    </w:p>
    <w:p w:rsidR="002B6BB3" w:rsidRDefault="002B6BB3" w:rsidP="00F4730B">
      <w:pPr>
        <w:pStyle w:val="Nagwek1"/>
        <w:pageBreakBefore w:val="0"/>
        <w:numPr>
          <w:ilvl w:val="0"/>
          <w:numId w:val="0"/>
        </w:numPr>
        <w:spacing w:before="57" w:after="57"/>
        <w:jc w:val="center"/>
        <w:rPr>
          <w:i/>
          <w:sz w:val="22"/>
          <w:szCs w:val="22"/>
        </w:rPr>
      </w:pPr>
      <w:bookmarkStart w:id="194" w:name="_Toc499827052"/>
    </w:p>
    <w:p w:rsidR="00972B46" w:rsidRPr="00F4730B" w:rsidRDefault="00972B46" w:rsidP="00F4730B">
      <w:pPr>
        <w:pStyle w:val="Nagwek1"/>
        <w:pageBreakBefore w:val="0"/>
        <w:numPr>
          <w:ilvl w:val="0"/>
          <w:numId w:val="0"/>
        </w:numPr>
        <w:spacing w:before="57" w:after="57"/>
        <w:jc w:val="center"/>
        <w:rPr>
          <w:i/>
          <w:sz w:val="22"/>
          <w:szCs w:val="22"/>
        </w:rPr>
      </w:pPr>
      <w:bookmarkStart w:id="195" w:name="_Toc52390738"/>
      <w:r w:rsidRPr="00F4730B">
        <w:rPr>
          <w:i/>
          <w:sz w:val="22"/>
          <w:szCs w:val="22"/>
        </w:rPr>
        <w:t>Rozdział VI</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972B46" w:rsidRPr="0055004A" w:rsidRDefault="00D4293C" w:rsidP="0077439C">
      <w:pPr>
        <w:pStyle w:val="Nagwek1"/>
        <w:pageBreakBefore w:val="0"/>
        <w:numPr>
          <w:ilvl w:val="0"/>
          <w:numId w:val="0"/>
        </w:numPr>
        <w:tabs>
          <w:tab w:val="left" w:pos="2052"/>
        </w:tabs>
        <w:spacing w:before="57" w:after="57"/>
        <w:jc w:val="center"/>
        <w:rPr>
          <w:sz w:val="22"/>
          <w:szCs w:val="22"/>
        </w:rPr>
      </w:pPr>
      <w:bookmarkStart w:id="196" w:name="_Toc433916137"/>
      <w:bookmarkStart w:id="197" w:name="_Toc433916305"/>
      <w:bookmarkStart w:id="198" w:name="_Toc433916409"/>
      <w:bookmarkStart w:id="199" w:name="_Toc433916663"/>
      <w:bookmarkStart w:id="200" w:name="_Toc433916753"/>
      <w:bookmarkStart w:id="201" w:name="_Toc433917148"/>
      <w:bookmarkStart w:id="202" w:name="_Toc433917277"/>
      <w:bookmarkStart w:id="203" w:name="_Toc433917359"/>
      <w:bookmarkStart w:id="204" w:name="_Toc433917741"/>
      <w:bookmarkStart w:id="205" w:name="_Toc433918527"/>
      <w:bookmarkStart w:id="206" w:name="_Toc433918737"/>
      <w:bookmarkStart w:id="207" w:name="_Toc433918874"/>
      <w:bookmarkStart w:id="208" w:name="_Toc434864466"/>
      <w:bookmarkStart w:id="209" w:name="_Toc434864590"/>
      <w:bookmarkStart w:id="210" w:name="_Toc434870691"/>
      <w:bookmarkStart w:id="211" w:name="_Toc499827053"/>
      <w:bookmarkStart w:id="212" w:name="_Toc52390739"/>
      <w:r w:rsidRPr="0055004A">
        <w:rPr>
          <w:sz w:val="22"/>
          <w:szCs w:val="22"/>
        </w:rPr>
        <w:t>WEWNĄTRZSZKOLNE OCENIANIE</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972B46" w:rsidRPr="0055004A" w:rsidRDefault="00972B46" w:rsidP="0055004A">
      <w:pPr>
        <w:pStyle w:val="Tekstpodstawowy31"/>
        <w:spacing w:before="57" w:after="57" w:line="360" w:lineRule="auto"/>
        <w:jc w:val="center"/>
        <w:rPr>
          <w:rFonts w:ascii="Arial" w:hAnsi="Arial" w:cs="Arial"/>
          <w:b/>
          <w:sz w:val="22"/>
          <w:szCs w:val="22"/>
        </w:rPr>
      </w:pPr>
      <w:bookmarkStart w:id="213" w:name="_Toc433916138"/>
      <w:bookmarkStart w:id="214" w:name="_Toc433916306"/>
      <w:bookmarkStart w:id="215" w:name="_Toc433916410"/>
      <w:bookmarkStart w:id="216" w:name="_Toc433916664"/>
      <w:r w:rsidRPr="0055004A">
        <w:rPr>
          <w:rFonts w:ascii="Arial" w:hAnsi="Arial" w:cs="Arial"/>
          <w:b/>
          <w:sz w:val="22"/>
          <w:szCs w:val="22"/>
        </w:rPr>
        <w:t>§ 12</w:t>
      </w:r>
      <w:bookmarkEnd w:id="213"/>
      <w:bookmarkEnd w:id="214"/>
      <w:bookmarkEnd w:id="215"/>
      <w:bookmarkEnd w:id="216"/>
    </w:p>
    <w:p w:rsidR="00972B46" w:rsidRDefault="00972B46" w:rsidP="009C263D">
      <w:pPr>
        <w:numPr>
          <w:ilvl w:val="0"/>
          <w:numId w:val="193"/>
        </w:numPr>
        <w:spacing w:before="57" w:after="57" w:line="360" w:lineRule="auto"/>
        <w:jc w:val="both"/>
        <w:rPr>
          <w:rFonts w:ascii="Arial" w:eastAsia="MS Mincho" w:hAnsi="Arial" w:cs="Arial"/>
          <w:sz w:val="22"/>
          <w:szCs w:val="22"/>
        </w:rPr>
      </w:pPr>
      <w:r>
        <w:rPr>
          <w:rFonts w:ascii="Arial" w:eastAsia="MS Mincho" w:hAnsi="Arial" w:cs="Arial"/>
          <w:sz w:val="22"/>
          <w:szCs w:val="22"/>
        </w:rPr>
        <w:t xml:space="preserve">Szkoła prowadzi ocenianie, klasyfikowanie i promowanie uczniów zgodnie </w:t>
      </w:r>
      <w:r w:rsidR="0077439C">
        <w:rPr>
          <w:rFonts w:ascii="Arial" w:eastAsia="MS Mincho" w:hAnsi="Arial" w:cs="Arial"/>
          <w:sz w:val="22"/>
          <w:szCs w:val="22"/>
        </w:rPr>
        <w:br/>
      </w:r>
      <w:r>
        <w:rPr>
          <w:rFonts w:ascii="Arial" w:eastAsia="MS Mincho" w:hAnsi="Arial" w:cs="Arial"/>
          <w:sz w:val="22"/>
          <w:szCs w:val="22"/>
        </w:rPr>
        <w:t>z obowiązującymi przepisami: zasady oceniania, klasyfikowania, promowania, przeprowadzania sprawdzianów opracowano na podstawie Rozporządzenia MEN z dnia 30 kwietnia 2007</w:t>
      </w:r>
      <w:r w:rsidR="003866B2">
        <w:rPr>
          <w:rFonts w:ascii="Arial" w:eastAsia="MS Mincho" w:hAnsi="Arial" w:cs="Arial"/>
          <w:sz w:val="22"/>
          <w:szCs w:val="22"/>
        </w:rPr>
        <w:t xml:space="preserve"> </w:t>
      </w:r>
      <w:r>
        <w:rPr>
          <w:rFonts w:ascii="Arial" w:eastAsia="MS Mincho" w:hAnsi="Arial" w:cs="Arial"/>
          <w:sz w:val="22"/>
          <w:szCs w:val="22"/>
        </w:rPr>
        <w:t>r. z późniejszymi zmianami.</w:t>
      </w:r>
    </w:p>
    <w:p w:rsidR="00972B46" w:rsidRDefault="00972B46" w:rsidP="009C263D">
      <w:pPr>
        <w:numPr>
          <w:ilvl w:val="0"/>
          <w:numId w:val="193"/>
        </w:numPr>
        <w:spacing w:before="57" w:after="57" w:line="360" w:lineRule="auto"/>
        <w:ind w:left="284" w:hanging="284"/>
        <w:jc w:val="both"/>
        <w:rPr>
          <w:rFonts w:ascii="Arial" w:eastAsia="MS Mincho" w:hAnsi="Arial" w:cs="Arial"/>
          <w:sz w:val="22"/>
          <w:szCs w:val="22"/>
        </w:rPr>
      </w:pPr>
      <w:r>
        <w:rPr>
          <w:rFonts w:ascii="Arial" w:eastAsia="MS Mincho" w:hAnsi="Arial" w:cs="Arial"/>
          <w:sz w:val="22"/>
          <w:szCs w:val="22"/>
        </w:rPr>
        <w:t>Zasady oceniania z reli</w:t>
      </w:r>
      <w:r w:rsidR="00862F73">
        <w:rPr>
          <w:rFonts w:ascii="Arial" w:eastAsia="MS Mincho" w:hAnsi="Arial" w:cs="Arial"/>
          <w:sz w:val="22"/>
          <w:szCs w:val="22"/>
        </w:rPr>
        <w:t>gii regulują odrębne przepisy.</w:t>
      </w:r>
    </w:p>
    <w:p w:rsidR="00972B46" w:rsidRDefault="00972B46" w:rsidP="009C263D">
      <w:pPr>
        <w:numPr>
          <w:ilvl w:val="0"/>
          <w:numId w:val="193"/>
        </w:numPr>
        <w:spacing w:before="57" w:after="57" w:line="360" w:lineRule="auto"/>
        <w:ind w:left="284" w:hanging="284"/>
        <w:jc w:val="both"/>
        <w:rPr>
          <w:rFonts w:ascii="Arial" w:eastAsia="MS Mincho" w:hAnsi="Arial" w:cs="Arial"/>
          <w:sz w:val="22"/>
          <w:szCs w:val="22"/>
        </w:rPr>
      </w:pPr>
      <w:r>
        <w:rPr>
          <w:rFonts w:ascii="Arial" w:eastAsia="MS Mincho" w:hAnsi="Arial" w:cs="Arial"/>
          <w:sz w:val="22"/>
          <w:szCs w:val="22"/>
        </w:rPr>
        <w:t xml:space="preserve">Zagadnienia dotyczące oceniania uczniów ujęte zostały w </w:t>
      </w:r>
      <w:r w:rsidR="00336A7E">
        <w:rPr>
          <w:rFonts w:ascii="Arial" w:eastAsia="MS Mincho" w:hAnsi="Arial" w:cs="Arial"/>
          <w:sz w:val="22"/>
          <w:szCs w:val="22"/>
        </w:rPr>
        <w:t>WO</w:t>
      </w:r>
      <w:r>
        <w:rPr>
          <w:rFonts w:ascii="Arial" w:eastAsia="MS Mincho" w:hAnsi="Arial" w:cs="Arial"/>
          <w:sz w:val="22"/>
          <w:szCs w:val="22"/>
        </w:rPr>
        <w:t xml:space="preserve"> obowiązującym </w:t>
      </w:r>
      <w:r w:rsidR="0077439C">
        <w:rPr>
          <w:rFonts w:ascii="Arial" w:eastAsia="MS Mincho" w:hAnsi="Arial" w:cs="Arial"/>
          <w:sz w:val="22"/>
          <w:szCs w:val="22"/>
        </w:rPr>
        <w:br/>
      </w:r>
      <w:r>
        <w:rPr>
          <w:rFonts w:ascii="Arial" w:eastAsia="MS Mincho" w:hAnsi="Arial" w:cs="Arial"/>
          <w:sz w:val="22"/>
          <w:szCs w:val="22"/>
        </w:rPr>
        <w:t xml:space="preserve">w </w:t>
      </w:r>
      <w:r w:rsidR="007E37D7">
        <w:rPr>
          <w:rFonts w:ascii="Arial" w:eastAsia="MS Mincho" w:hAnsi="Arial" w:cs="Arial"/>
          <w:sz w:val="22"/>
          <w:szCs w:val="22"/>
        </w:rPr>
        <w:t>Szkole Podstawowej nr 4.</w:t>
      </w:r>
      <w:r>
        <w:rPr>
          <w:rFonts w:ascii="Arial" w:eastAsia="MS Mincho" w:hAnsi="Arial" w:cs="Arial"/>
          <w:sz w:val="22"/>
          <w:szCs w:val="22"/>
        </w:rPr>
        <w:t xml:space="preserve"> </w:t>
      </w:r>
    </w:p>
    <w:p w:rsidR="00972B46" w:rsidRPr="0055004A" w:rsidRDefault="00972B46" w:rsidP="0055004A">
      <w:pPr>
        <w:pStyle w:val="Tekstpodstawowy31"/>
        <w:spacing w:before="57" w:after="57" w:line="360" w:lineRule="auto"/>
        <w:jc w:val="center"/>
        <w:rPr>
          <w:rFonts w:ascii="Arial" w:hAnsi="Arial" w:cs="Arial"/>
          <w:b/>
          <w:sz w:val="22"/>
          <w:szCs w:val="22"/>
        </w:rPr>
      </w:pPr>
      <w:bookmarkStart w:id="217" w:name="_Toc433916139"/>
      <w:bookmarkStart w:id="218" w:name="_Toc433916307"/>
      <w:bookmarkStart w:id="219" w:name="_Toc433916411"/>
      <w:bookmarkStart w:id="220" w:name="_Toc433916665"/>
      <w:bookmarkStart w:id="221" w:name="_Toc433916754"/>
      <w:r w:rsidRPr="0055004A">
        <w:rPr>
          <w:rFonts w:ascii="Arial" w:hAnsi="Arial" w:cs="Arial"/>
          <w:b/>
          <w:sz w:val="22"/>
          <w:szCs w:val="22"/>
        </w:rPr>
        <w:t>§ 13</w:t>
      </w:r>
      <w:bookmarkEnd w:id="217"/>
      <w:bookmarkEnd w:id="218"/>
      <w:bookmarkEnd w:id="219"/>
      <w:bookmarkEnd w:id="220"/>
      <w:bookmarkEnd w:id="221"/>
    </w:p>
    <w:p w:rsidR="00972B46" w:rsidRPr="009E3A01" w:rsidRDefault="00336A7E" w:rsidP="009C263D">
      <w:pPr>
        <w:numPr>
          <w:ilvl w:val="0"/>
          <w:numId w:val="194"/>
        </w:numPr>
        <w:spacing w:before="57" w:after="57" w:line="360" w:lineRule="auto"/>
        <w:jc w:val="both"/>
        <w:rPr>
          <w:rFonts w:ascii="Arial" w:eastAsia="MS Mincho" w:hAnsi="Arial" w:cs="Arial"/>
          <w:sz w:val="22"/>
          <w:szCs w:val="22"/>
        </w:rPr>
      </w:pPr>
      <w:r w:rsidRPr="009E3A01">
        <w:rPr>
          <w:rFonts w:ascii="Arial" w:eastAsia="MS Mincho" w:hAnsi="Arial" w:cs="Arial"/>
          <w:sz w:val="22"/>
          <w:szCs w:val="22"/>
        </w:rPr>
        <w:t>Wewnątrzszkolne ocenianie</w:t>
      </w:r>
      <w:r w:rsidR="00972B46" w:rsidRPr="009E3A01">
        <w:rPr>
          <w:rFonts w:ascii="Arial" w:eastAsia="MS Mincho" w:hAnsi="Arial" w:cs="Arial"/>
          <w:sz w:val="22"/>
          <w:szCs w:val="22"/>
        </w:rPr>
        <w:t xml:space="preserve"> przyjmuje  następujące założenia:</w:t>
      </w:r>
    </w:p>
    <w:p w:rsidR="00972B46" w:rsidRDefault="00D24269" w:rsidP="009C263D">
      <w:pPr>
        <w:pStyle w:val="Tekstpodstawowy31"/>
        <w:numPr>
          <w:ilvl w:val="0"/>
          <w:numId w:val="195"/>
        </w:numPr>
        <w:spacing w:before="57" w:after="57" w:line="360" w:lineRule="auto"/>
        <w:rPr>
          <w:rFonts w:ascii="Arial" w:hAnsi="Arial" w:cs="Arial"/>
          <w:sz w:val="22"/>
          <w:szCs w:val="22"/>
        </w:rPr>
      </w:pPr>
      <w:r>
        <w:rPr>
          <w:rFonts w:ascii="Arial" w:hAnsi="Arial" w:cs="Arial"/>
          <w:sz w:val="22"/>
          <w:szCs w:val="22"/>
        </w:rPr>
        <w:t>k</w:t>
      </w:r>
      <w:r w:rsidR="00972B46">
        <w:rPr>
          <w:rFonts w:ascii="Arial" w:hAnsi="Arial" w:cs="Arial"/>
          <w:sz w:val="22"/>
          <w:szCs w:val="22"/>
        </w:rPr>
        <w:t>ażdy uczeń jest w stanie rozwijać się i</w:t>
      </w:r>
      <w:r>
        <w:rPr>
          <w:rFonts w:ascii="Arial" w:hAnsi="Arial" w:cs="Arial"/>
          <w:sz w:val="22"/>
          <w:szCs w:val="22"/>
        </w:rPr>
        <w:t xml:space="preserve"> czynić postępy w trakcie nauki;</w:t>
      </w:r>
    </w:p>
    <w:p w:rsidR="00972B46" w:rsidRPr="00F431FA" w:rsidRDefault="00D24269" w:rsidP="009C263D">
      <w:pPr>
        <w:pStyle w:val="Tekstpodstawowy31"/>
        <w:numPr>
          <w:ilvl w:val="0"/>
          <w:numId w:val="195"/>
        </w:numPr>
        <w:spacing w:before="57" w:after="57" w:line="360" w:lineRule="auto"/>
        <w:rPr>
          <w:rFonts w:ascii="Arial" w:hAnsi="Arial" w:cs="Arial"/>
          <w:sz w:val="22"/>
          <w:szCs w:val="22"/>
        </w:rPr>
      </w:pPr>
      <w:r>
        <w:rPr>
          <w:rFonts w:ascii="Arial" w:hAnsi="Arial" w:cs="Arial"/>
          <w:sz w:val="22"/>
          <w:szCs w:val="22"/>
        </w:rPr>
        <w:lastRenderedPageBreak/>
        <w:t>u</w:t>
      </w:r>
      <w:r w:rsidR="00972B46">
        <w:rPr>
          <w:rFonts w:ascii="Arial" w:hAnsi="Arial" w:cs="Arial"/>
          <w:sz w:val="22"/>
          <w:szCs w:val="22"/>
        </w:rPr>
        <w:t>czeń jest uczestnikiem procesu oceniania</w:t>
      </w:r>
      <w:r w:rsidR="00BC7AAC">
        <w:rPr>
          <w:rFonts w:ascii="Arial" w:hAnsi="Arial" w:cs="Arial"/>
          <w:sz w:val="22"/>
          <w:szCs w:val="22"/>
        </w:rPr>
        <w:t xml:space="preserve"> </w:t>
      </w:r>
      <w:r w:rsidR="00972B46">
        <w:rPr>
          <w:rFonts w:ascii="Arial" w:hAnsi="Arial" w:cs="Arial"/>
          <w:sz w:val="22"/>
          <w:szCs w:val="22"/>
        </w:rPr>
        <w:t>- powinien mieć możliwości ocenić swoje postępy i osiągnięcia,</w:t>
      </w:r>
      <w:r w:rsidR="00BC7AAC">
        <w:rPr>
          <w:rFonts w:ascii="Arial" w:hAnsi="Arial" w:cs="Arial"/>
          <w:sz w:val="22"/>
          <w:szCs w:val="22"/>
        </w:rPr>
        <w:t xml:space="preserve"> </w:t>
      </w:r>
      <w:r w:rsidR="009E57FE" w:rsidRPr="00F431FA">
        <w:rPr>
          <w:rFonts w:ascii="Arial" w:hAnsi="Arial" w:cs="Arial"/>
          <w:sz w:val="22"/>
          <w:szCs w:val="22"/>
        </w:rPr>
        <w:t>z</w:t>
      </w:r>
      <w:r w:rsidR="00BC7AAC" w:rsidRPr="00F431FA">
        <w:rPr>
          <w:rFonts w:ascii="Arial" w:hAnsi="Arial" w:cs="Arial"/>
          <w:sz w:val="22"/>
          <w:szCs w:val="22"/>
        </w:rPr>
        <w:t>a</w:t>
      </w:r>
      <w:r w:rsidR="009E57FE" w:rsidRPr="00F431FA">
        <w:rPr>
          <w:rFonts w:ascii="Arial" w:hAnsi="Arial" w:cs="Arial"/>
          <w:sz w:val="22"/>
          <w:szCs w:val="22"/>
        </w:rPr>
        <w:t>ś</w:t>
      </w:r>
      <w:r w:rsidR="00BC7AAC" w:rsidRPr="00F431FA">
        <w:rPr>
          <w:rFonts w:ascii="Arial" w:hAnsi="Arial" w:cs="Arial"/>
          <w:sz w:val="22"/>
          <w:szCs w:val="22"/>
        </w:rPr>
        <w:t xml:space="preserve"> nauczyciele przekazują uczniom informację zwrotną dotyczącą mocnych i słabych stron jego pracy, </w:t>
      </w:r>
      <w:r>
        <w:rPr>
          <w:rFonts w:ascii="Arial" w:hAnsi="Arial" w:cs="Arial"/>
          <w:sz w:val="22"/>
          <w:szCs w:val="22"/>
        </w:rPr>
        <w:t>ustalają kierunki dalszej pracy;</w:t>
      </w:r>
    </w:p>
    <w:p w:rsidR="00972B46" w:rsidRDefault="00D24269" w:rsidP="009C263D">
      <w:pPr>
        <w:pStyle w:val="Tekstpodstawowy31"/>
        <w:numPr>
          <w:ilvl w:val="0"/>
          <w:numId w:val="195"/>
        </w:numPr>
        <w:spacing w:before="57" w:after="57" w:line="360" w:lineRule="auto"/>
        <w:rPr>
          <w:rFonts w:ascii="Arial" w:hAnsi="Arial" w:cs="Arial"/>
          <w:sz w:val="22"/>
          <w:szCs w:val="22"/>
        </w:rPr>
      </w:pPr>
      <w:r>
        <w:rPr>
          <w:rFonts w:ascii="Arial" w:hAnsi="Arial" w:cs="Arial"/>
          <w:sz w:val="22"/>
          <w:szCs w:val="22"/>
        </w:rPr>
        <w:t>u</w:t>
      </w:r>
      <w:r w:rsidR="00972B46">
        <w:rPr>
          <w:rFonts w:ascii="Arial" w:hAnsi="Arial" w:cs="Arial"/>
          <w:sz w:val="22"/>
          <w:szCs w:val="22"/>
        </w:rPr>
        <w:t>czniowi, u którego stwierdzono specyficzne trudności w uczeniu się, spełniającemu  warunki zawarte w rozporządzeniu Ministra Edukacji Narodowej z dnia 30 kwietnia 2007r</w:t>
      </w:r>
      <w:r w:rsidR="006879C0">
        <w:rPr>
          <w:rFonts w:ascii="Arial" w:hAnsi="Arial" w:cs="Arial"/>
          <w:sz w:val="22"/>
          <w:szCs w:val="22"/>
        </w:rPr>
        <w:t>.</w:t>
      </w:r>
      <w:r w:rsidR="00972B46">
        <w:rPr>
          <w:rFonts w:ascii="Arial" w:hAnsi="Arial" w:cs="Arial"/>
          <w:sz w:val="22"/>
          <w:szCs w:val="22"/>
        </w:rPr>
        <w:t xml:space="preserve"> z późniejszymi zmianami w sprawie oceniania klasyfikowania i promowania uczniów </w:t>
      </w:r>
      <w:r w:rsidR="009E3A01">
        <w:rPr>
          <w:rFonts w:ascii="Arial" w:hAnsi="Arial" w:cs="Arial"/>
          <w:sz w:val="22"/>
          <w:szCs w:val="22"/>
        </w:rPr>
        <w:t xml:space="preserve">i słuchaczy oraz </w:t>
      </w:r>
      <w:r w:rsidR="00972B46">
        <w:rPr>
          <w:rFonts w:ascii="Arial" w:hAnsi="Arial" w:cs="Arial"/>
          <w:sz w:val="22"/>
          <w:szCs w:val="22"/>
        </w:rPr>
        <w:t>przeprowadzania egzaminów i sprawdzianów w szkołach publicznych, z późniejszymi zmianami, nauczyciele dostosowują wymagania edukacyjne do jego indywidualnych psychofizyc</w:t>
      </w:r>
      <w:r w:rsidR="00862F73">
        <w:rPr>
          <w:rFonts w:ascii="Arial" w:hAnsi="Arial" w:cs="Arial"/>
          <w:sz w:val="22"/>
          <w:szCs w:val="22"/>
        </w:rPr>
        <w:t>znych i edukacyjnych potrzeb.</w:t>
      </w:r>
      <w:r w:rsidR="00972B46">
        <w:rPr>
          <w:rFonts w:ascii="Arial" w:hAnsi="Arial" w:cs="Arial"/>
          <w:sz w:val="22"/>
          <w:szCs w:val="22"/>
        </w:rPr>
        <w:t xml:space="preserve">  </w:t>
      </w:r>
    </w:p>
    <w:p w:rsidR="00972B46" w:rsidRPr="009E3A01" w:rsidRDefault="00862F73" w:rsidP="009C263D">
      <w:pPr>
        <w:numPr>
          <w:ilvl w:val="0"/>
          <w:numId w:val="194"/>
        </w:numPr>
        <w:spacing w:before="57" w:after="57" w:line="360" w:lineRule="auto"/>
        <w:jc w:val="both"/>
        <w:rPr>
          <w:rFonts w:ascii="Arial" w:eastAsia="MS Mincho" w:hAnsi="Arial" w:cs="Arial"/>
          <w:sz w:val="22"/>
          <w:szCs w:val="22"/>
        </w:rPr>
      </w:pPr>
      <w:r w:rsidRPr="009E3A01">
        <w:rPr>
          <w:rFonts w:ascii="Arial" w:eastAsia="MS Mincho" w:hAnsi="Arial" w:cs="Arial"/>
          <w:sz w:val="22"/>
          <w:szCs w:val="22"/>
        </w:rPr>
        <w:t>I</w:t>
      </w:r>
      <w:r w:rsidR="00972B46" w:rsidRPr="009E3A01">
        <w:rPr>
          <w:rFonts w:ascii="Arial" w:eastAsia="MS Mincho" w:hAnsi="Arial" w:cs="Arial"/>
          <w:sz w:val="22"/>
          <w:szCs w:val="22"/>
        </w:rPr>
        <w:t>nformacja o uczniu gromadzona jest w obow</w:t>
      </w:r>
      <w:r w:rsidR="00887C38" w:rsidRPr="009E3A01">
        <w:rPr>
          <w:rFonts w:ascii="Arial" w:eastAsia="MS Mincho" w:hAnsi="Arial" w:cs="Arial"/>
          <w:sz w:val="22"/>
          <w:szCs w:val="22"/>
        </w:rPr>
        <w:t>iązującej dokumentacji szkoły,</w:t>
      </w:r>
      <w:r w:rsidR="00972B46" w:rsidRPr="009E3A01">
        <w:rPr>
          <w:rFonts w:ascii="Arial" w:eastAsia="MS Mincho" w:hAnsi="Arial" w:cs="Arial"/>
          <w:sz w:val="22"/>
          <w:szCs w:val="22"/>
        </w:rPr>
        <w:t xml:space="preserve"> </w:t>
      </w:r>
      <w:r w:rsidR="008414EE" w:rsidRPr="009E3A01">
        <w:rPr>
          <w:rFonts w:ascii="Arial" w:eastAsia="MS Mincho" w:hAnsi="Arial" w:cs="Arial"/>
          <w:sz w:val="22"/>
          <w:szCs w:val="22"/>
        </w:rPr>
        <w:br/>
      </w:r>
      <w:r w:rsidR="00972B46" w:rsidRPr="009E3A01">
        <w:rPr>
          <w:rFonts w:ascii="Arial" w:eastAsia="MS Mincho" w:hAnsi="Arial" w:cs="Arial"/>
          <w:sz w:val="22"/>
          <w:szCs w:val="22"/>
        </w:rPr>
        <w:t>z uwzględnieniem ustawy o ochronie danych osobowych, zasady oceniania uczniów</w:t>
      </w:r>
      <w:r w:rsidR="00887C38" w:rsidRPr="009E3A01">
        <w:rPr>
          <w:rFonts w:ascii="Arial" w:eastAsia="MS Mincho" w:hAnsi="Arial" w:cs="Arial"/>
          <w:sz w:val="22"/>
          <w:szCs w:val="22"/>
        </w:rPr>
        <w:t xml:space="preserve"> </w:t>
      </w:r>
      <w:r w:rsidR="00972B46" w:rsidRPr="009E3A01">
        <w:rPr>
          <w:rFonts w:ascii="Arial" w:eastAsia="MS Mincho" w:hAnsi="Arial" w:cs="Arial"/>
          <w:sz w:val="22"/>
          <w:szCs w:val="22"/>
        </w:rPr>
        <w:t xml:space="preserve">muszą być niezmienne przez cały rok szkolny, ewentualne wnioski wynikające </w:t>
      </w:r>
      <w:r w:rsidR="00DC0CCA" w:rsidRPr="009E3A01">
        <w:rPr>
          <w:rFonts w:ascii="Arial" w:eastAsia="MS Mincho" w:hAnsi="Arial" w:cs="Arial"/>
          <w:sz w:val="22"/>
          <w:szCs w:val="22"/>
        </w:rPr>
        <w:br/>
      </w:r>
      <w:r w:rsidR="0077439C" w:rsidRPr="009E3A01">
        <w:rPr>
          <w:rFonts w:ascii="Arial" w:eastAsia="MS Mincho" w:hAnsi="Arial" w:cs="Arial"/>
          <w:sz w:val="22"/>
          <w:szCs w:val="22"/>
        </w:rPr>
        <w:t xml:space="preserve">z </w:t>
      </w:r>
      <w:r w:rsidR="008414EE" w:rsidRPr="009E3A01">
        <w:rPr>
          <w:rFonts w:ascii="Arial" w:eastAsia="MS Mincho" w:hAnsi="Arial" w:cs="Arial"/>
          <w:sz w:val="22"/>
          <w:szCs w:val="22"/>
        </w:rPr>
        <w:t xml:space="preserve">oceniania </w:t>
      </w:r>
      <w:r w:rsidR="00972B46" w:rsidRPr="009E3A01">
        <w:rPr>
          <w:rFonts w:ascii="Arial" w:eastAsia="MS Mincho" w:hAnsi="Arial" w:cs="Arial"/>
          <w:sz w:val="22"/>
          <w:szCs w:val="22"/>
        </w:rPr>
        <w:t>muszą być uwzględnione przy planowa</w:t>
      </w:r>
      <w:r w:rsidR="00887C38" w:rsidRPr="009E3A01">
        <w:rPr>
          <w:rFonts w:ascii="Arial" w:eastAsia="MS Mincho" w:hAnsi="Arial" w:cs="Arial"/>
          <w:sz w:val="22"/>
          <w:szCs w:val="22"/>
        </w:rPr>
        <w:t xml:space="preserve">niu następnego roku szkolnego, </w:t>
      </w:r>
      <w:r w:rsidR="008414EE" w:rsidRPr="009E3A01">
        <w:rPr>
          <w:rFonts w:ascii="Arial" w:eastAsia="MS Mincho" w:hAnsi="Arial" w:cs="Arial"/>
          <w:sz w:val="22"/>
          <w:szCs w:val="22"/>
        </w:rPr>
        <w:t>chyba</w:t>
      </w:r>
      <w:r w:rsidR="00AA51E2" w:rsidRPr="009E3A01">
        <w:rPr>
          <w:rFonts w:ascii="Arial" w:eastAsia="MS Mincho" w:hAnsi="Arial" w:cs="Arial"/>
          <w:sz w:val="22"/>
          <w:szCs w:val="22"/>
        </w:rPr>
        <w:t xml:space="preserve"> że wydane w</w:t>
      </w:r>
      <w:r w:rsidR="00972B46" w:rsidRPr="009E3A01">
        <w:rPr>
          <w:rFonts w:ascii="Arial" w:eastAsia="MS Mincho" w:hAnsi="Arial" w:cs="Arial"/>
          <w:sz w:val="22"/>
          <w:szCs w:val="22"/>
        </w:rPr>
        <w:t xml:space="preserve"> tym czasie prze</w:t>
      </w:r>
      <w:r w:rsidRPr="009E3A01">
        <w:rPr>
          <w:rFonts w:ascii="Arial" w:eastAsia="MS Mincho" w:hAnsi="Arial" w:cs="Arial"/>
          <w:sz w:val="22"/>
          <w:szCs w:val="22"/>
        </w:rPr>
        <w:t>pisy nadrzędne stanowią inaczej.</w:t>
      </w:r>
    </w:p>
    <w:p w:rsidR="00972B46" w:rsidRPr="009E3A01" w:rsidRDefault="00336A7E" w:rsidP="009C263D">
      <w:pPr>
        <w:numPr>
          <w:ilvl w:val="0"/>
          <w:numId w:val="194"/>
        </w:numPr>
        <w:spacing w:before="57" w:after="57" w:line="360" w:lineRule="auto"/>
        <w:jc w:val="both"/>
        <w:rPr>
          <w:rFonts w:ascii="Arial" w:eastAsia="MS Mincho" w:hAnsi="Arial" w:cs="Arial"/>
          <w:sz w:val="22"/>
          <w:szCs w:val="22"/>
        </w:rPr>
      </w:pPr>
      <w:r w:rsidRPr="009E3A01">
        <w:rPr>
          <w:rFonts w:ascii="Arial" w:eastAsia="MS Mincho" w:hAnsi="Arial" w:cs="Arial"/>
          <w:sz w:val="22"/>
          <w:szCs w:val="22"/>
        </w:rPr>
        <w:t>WO</w:t>
      </w:r>
      <w:r w:rsidR="00972B46" w:rsidRPr="009E3A01">
        <w:rPr>
          <w:rFonts w:ascii="Arial" w:eastAsia="MS Mincho" w:hAnsi="Arial" w:cs="Arial"/>
          <w:sz w:val="22"/>
          <w:szCs w:val="22"/>
        </w:rPr>
        <w:t xml:space="preserve"> i inne dokumenty prawne są znane nauczycielo</w:t>
      </w:r>
      <w:r w:rsidR="00FB42FE" w:rsidRPr="009E3A01">
        <w:rPr>
          <w:rFonts w:ascii="Arial" w:eastAsia="MS Mincho" w:hAnsi="Arial" w:cs="Arial"/>
          <w:sz w:val="22"/>
          <w:szCs w:val="22"/>
        </w:rPr>
        <w:t>m, rodzicom (prawnym opiekunom) i </w:t>
      </w:r>
      <w:r w:rsidR="00972B46" w:rsidRPr="009E3A01">
        <w:rPr>
          <w:rFonts w:ascii="Arial" w:eastAsia="MS Mincho" w:hAnsi="Arial" w:cs="Arial"/>
          <w:sz w:val="22"/>
          <w:szCs w:val="22"/>
        </w:rPr>
        <w:t>uczniom.</w:t>
      </w:r>
    </w:p>
    <w:p w:rsidR="00972B46" w:rsidRPr="0055004A" w:rsidRDefault="00972B46" w:rsidP="0055004A">
      <w:pPr>
        <w:pStyle w:val="Tekstpodstawowy31"/>
        <w:spacing w:before="57" w:after="57" w:line="360" w:lineRule="auto"/>
        <w:jc w:val="center"/>
        <w:rPr>
          <w:rFonts w:ascii="Arial" w:hAnsi="Arial" w:cs="Arial"/>
          <w:b/>
          <w:sz w:val="22"/>
          <w:szCs w:val="22"/>
        </w:rPr>
      </w:pPr>
      <w:bookmarkStart w:id="222" w:name="_Toc433916140"/>
      <w:bookmarkStart w:id="223" w:name="_Toc433916308"/>
      <w:bookmarkStart w:id="224" w:name="_Toc433916412"/>
      <w:bookmarkStart w:id="225" w:name="_Toc433916666"/>
      <w:bookmarkStart w:id="226" w:name="_Toc433916755"/>
      <w:r w:rsidRPr="0055004A">
        <w:rPr>
          <w:rFonts w:ascii="Arial" w:hAnsi="Arial" w:cs="Arial"/>
          <w:b/>
          <w:sz w:val="22"/>
          <w:szCs w:val="22"/>
        </w:rPr>
        <w:t>§ 14</w:t>
      </w:r>
      <w:bookmarkEnd w:id="222"/>
      <w:bookmarkEnd w:id="223"/>
      <w:bookmarkEnd w:id="224"/>
      <w:bookmarkEnd w:id="225"/>
      <w:bookmarkEnd w:id="226"/>
    </w:p>
    <w:p w:rsidR="00972B46" w:rsidRDefault="00972B46" w:rsidP="009C263D">
      <w:pPr>
        <w:pStyle w:val="Tekstpodstawowy31"/>
        <w:numPr>
          <w:ilvl w:val="3"/>
          <w:numId w:val="48"/>
        </w:numPr>
        <w:tabs>
          <w:tab w:val="clear" w:pos="2803"/>
        </w:tabs>
        <w:spacing w:before="57" w:after="57" w:line="360" w:lineRule="auto"/>
        <w:ind w:left="284" w:hanging="284"/>
        <w:jc w:val="left"/>
        <w:rPr>
          <w:rFonts w:ascii="Arial" w:hAnsi="Arial" w:cs="Arial"/>
          <w:sz w:val="22"/>
          <w:szCs w:val="22"/>
        </w:rPr>
      </w:pPr>
      <w:r>
        <w:rPr>
          <w:rFonts w:ascii="Arial" w:hAnsi="Arial" w:cs="Arial"/>
          <w:sz w:val="22"/>
          <w:szCs w:val="22"/>
        </w:rPr>
        <w:t>Ocenianiu podlegają:</w:t>
      </w:r>
    </w:p>
    <w:p w:rsidR="00972B46" w:rsidRDefault="00694696" w:rsidP="009C263D">
      <w:pPr>
        <w:numPr>
          <w:ilvl w:val="0"/>
          <w:numId w:val="159"/>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osiągnięcia edukacyjne ucznia;</w:t>
      </w:r>
    </w:p>
    <w:p w:rsidR="00972B46" w:rsidRDefault="00972B46" w:rsidP="009C263D">
      <w:pPr>
        <w:numPr>
          <w:ilvl w:val="0"/>
          <w:numId w:val="159"/>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zachowanie ucznia.</w:t>
      </w:r>
    </w:p>
    <w:p w:rsidR="00972B46" w:rsidRPr="00F431FA" w:rsidRDefault="00972B46" w:rsidP="00A30FE2">
      <w:pPr>
        <w:numPr>
          <w:ilvl w:val="0"/>
          <w:numId w:val="8"/>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Ocenianie osiągnięć edukacyjnych ucznia polega na rozpoznawaniu przez nauczycieli poziomu i postępów w opanowaniu przez ucznia wiadomości i umiejętności w stosunku </w:t>
      </w:r>
      <w:r w:rsidR="008414EE">
        <w:rPr>
          <w:rFonts w:ascii="Arial" w:hAnsi="Arial" w:cs="Arial"/>
          <w:sz w:val="22"/>
          <w:szCs w:val="22"/>
        </w:rPr>
        <w:br/>
      </w:r>
      <w:r>
        <w:rPr>
          <w:rFonts w:ascii="Arial" w:hAnsi="Arial" w:cs="Arial"/>
          <w:sz w:val="22"/>
          <w:szCs w:val="22"/>
        </w:rPr>
        <w:t xml:space="preserve">do wymagań edukacyjnych wynikających z podstawy programowej, określonej </w:t>
      </w:r>
      <w:r w:rsidR="0077439C">
        <w:rPr>
          <w:rFonts w:ascii="Arial" w:hAnsi="Arial" w:cs="Arial"/>
          <w:sz w:val="22"/>
          <w:szCs w:val="22"/>
        </w:rPr>
        <w:br/>
      </w:r>
      <w:r>
        <w:rPr>
          <w:rFonts w:ascii="Arial" w:hAnsi="Arial" w:cs="Arial"/>
          <w:sz w:val="22"/>
          <w:szCs w:val="22"/>
        </w:rPr>
        <w:t>w odrębnych przepisach, i realizowanych w szkole programów nauczani</w:t>
      </w:r>
      <w:r w:rsidR="00F93507">
        <w:rPr>
          <w:rFonts w:ascii="Arial" w:hAnsi="Arial" w:cs="Arial"/>
          <w:sz w:val="22"/>
          <w:szCs w:val="22"/>
        </w:rPr>
        <w:t xml:space="preserve">a, uwzględniających tę podstawę </w:t>
      </w:r>
      <w:r w:rsidR="00F93507" w:rsidRPr="00F431FA">
        <w:rPr>
          <w:rFonts w:ascii="Arial" w:hAnsi="Arial" w:cs="Arial"/>
          <w:sz w:val="22"/>
          <w:szCs w:val="22"/>
        </w:rPr>
        <w:t>oraz do wymagań</w:t>
      </w:r>
      <w:r w:rsidR="00FD4DCD" w:rsidRPr="00F431FA">
        <w:rPr>
          <w:rFonts w:ascii="Arial" w:hAnsi="Arial" w:cs="Arial"/>
          <w:sz w:val="22"/>
          <w:szCs w:val="22"/>
        </w:rPr>
        <w:t xml:space="preserve"> edukacyjnych wynikających z realizowanych w </w:t>
      </w:r>
      <w:hyperlink r:id="rId10" w:anchor="P1A6" w:tgtFrame="ostatnia" w:history="1">
        <w:r w:rsidR="00FD4DCD" w:rsidRPr="00F431FA">
          <w:rPr>
            <w:rFonts w:ascii="Arial" w:hAnsi="Arial" w:cs="Arial"/>
            <w:sz w:val="22"/>
            <w:szCs w:val="22"/>
          </w:rPr>
          <w:t>szkole</w:t>
        </w:r>
      </w:hyperlink>
      <w:r w:rsidR="00FD4DCD" w:rsidRPr="00F431FA">
        <w:rPr>
          <w:rFonts w:ascii="Arial" w:hAnsi="Arial" w:cs="Arial"/>
          <w:sz w:val="22"/>
          <w:szCs w:val="22"/>
        </w:rPr>
        <w:t xml:space="preserve"> programów nauczania - w przypadku dodatkowych </w:t>
      </w:r>
      <w:hyperlink r:id="rId11" w:anchor="P1A329" w:tgtFrame="ostatnia" w:history="1">
        <w:r w:rsidR="00FD4DCD" w:rsidRPr="00F431FA">
          <w:rPr>
            <w:rFonts w:ascii="Arial" w:hAnsi="Arial" w:cs="Arial"/>
            <w:sz w:val="22"/>
            <w:szCs w:val="22"/>
          </w:rPr>
          <w:t>zajęć edukacyjnych</w:t>
        </w:r>
      </w:hyperlink>
      <w:r w:rsidR="00FD4DCD" w:rsidRPr="00F431FA">
        <w:rPr>
          <w:rFonts w:ascii="Arial" w:hAnsi="Arial" w:cs="Arial"/>
          <w:sz w:val="22"/>
          <w:szCs w:val="22"/>
        </w:rPr>
        <w:t>.</w:t>
      </w:r>
    </w:p>
    <w:p w:rsidR="00972B46" w:rsidRDefault="00972B46" w:rsidP="00A30FE2">
      <w:pPr>
        <w:numPr>
          <w:ilvl w:val="0"/>
          <w:numId w:val="8"/>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Ocenianie zachowania ucznia polega na rozpoznawaniu przez wychowawcę klasy, nauczycieli oraz uczniów danej klasy stopnia respektowania przez ucznia zasad współżycia społecznego i norm etycznych oraz obowiązków ucznia określonych </w:t>
      </w:r>
      <w:r w:rsidR="0077439C">
        <w:rPr>
          <w:rFonts w:ascii="Arial" w:hAnsi="Arial" w:cs="Arial"/>
          <w:sz w:val="22"/>
          <w:szCs w:val="22"/>
        </w:rPr>
        <w:br/>
      </w:r>
      <w:r w:rsidR="001902D0">
        <w:rPr>
          <w:rFonts w:ascii="Arial" w:hAnsi="Arial" w:cs="Arial"/>
          <w:sz w:val="22"/>
          <w:szCs w:val="22"/>
        </w:rPr>
        <w:t>w S</w:t>
      </w:r>
      <w:r>
        <w:rPr>
          <w:rFonts w:ascii="Arial" w:hAnsi="Arial" w:cs="Arial"/>
          <w:sz w:val="22"/>
          <w:szCs w:val="22"/>
        </w:rPr>
        <w:t>tatucie szkoły.</w:t>
      </w:r>
    </w:p>
    <w:p w:rsidR="00972B46" w:rsidRPr="0055004A" w:rsidRDefault="00972B46" w:rsidP="0055004A">
      <w:pPr>
        <w:pStyle w:val="Tekstpodstawowy31"/>
        <w:spacing w:before="57" w:after="57" w:line="360" w:lineRule="auto"/>
        <w:jc w:val="center"/>
        <w:rPr>
          <w:rFonts w:ascii="Arial" w:hAnsi="Arial" w:cs="Arial"/>
          <w:b/>
          <w:sz w:val="22"/>
          <w:szCs w:val="22"/>
        </w:rPr>
      </w:pPr>
      <w:bookmarkStart w:id="227" w:name="_Toc433916141"/>
      <w:bookmarkStart w:id="228" w:name="_Toc433916309"/>
      <w:bookmarkStart w:id="229" w:name="_Toc433916413"/>
      <w:bookmarkStart w:id="230" w:name="_Toc433916667"/>
      <w:bookmarkStart w:id="231" w:name="_Toc433916756"/>
      <w:r w:rsidRPr="0055004A">
        <w:rPr>
          <w:rFonts w:ascii="Arial" w:hAnsi="Arial" w:cs="Arial"/>
          <w:b/>
          <w:sz w:val="22"/>
          <w:szCs w:val="22"/>
        </w:rPr>
        <w:t>§ 15</w:t>
      </w:r>
      <w:bookmarkEnd w:id="227"/>
      <w:bookmarkEnd w:id="228"/>
      <w:bookmarkEnd w:id="229"/>
      <w:bookmarkEnd w:id="230"/>
      <w:bookmarkEnd w:id="231"/>
    </w:p>
    <w:p w:rsidR="000D0131" w:rsidRDefault="00972B46" w:rsidP="009C263D">
      <w:pPr>
        <w:pStyle w:val="Tekstpodstawowy"/>
        <w:numPr>
          <w:ilvl w:val="0"/>
          <w:numId w:val="33"/>
        </w:numPr>
        <w:tabs>
          <w:tab w:val="clear" w:pos="1200"/>
        </w:tabs>
        <w:spacing w:before="57" w:after="57"/>
        <w:ind w:left="284" w:hanging="284"/>
        <w:rPr>
          <w:sz w:val="22"/>
          <w:szCs w:val="22"/>
        </w:rPr>
      </w:pPr>
      <w:r w:rsidRPr="000D0131">
        <w:rPr>
          <w:sz w:val="22"/>
          <w:szCs w:val="22"/>
        </w:rPr>
        <w:t>Ocenianie osiągnięć</w:t>
      </w:r>
      <w:r>
        <w:rPr>
          <w:sz w:val="22"/>
          <w:szCs w:val="22"/>
        </w:rPr>
        <w:t xml:space="preserve"> edukacyjnych i zachowania uczni</w:t>
      </w:r>
      <w:r w:rsidR="001868AF">
        <w:rPr>
          <w:sz w:val="22"/>
          <w:szCs w:val="22"/>
        </w:rPr>
        <w:t xml:space="preserve">a odbywa się w ramach oceniania </w:t>
      </w:r>
      <w:r>
        <w:rPr>
          <w:sz w:val="22"/>
          <w:szCs w:val="22"/>
        </w:rPr>
        <w:t>wewnątrzszkolnego.</w:t>
      </w:r>
    </w:p>
    <w:p w:rsidR="00972B46" w:rsidRPr="000D0131" w:rsidRDefault="00972B46" w:rsidP="009C263D">
      <w:pPr>
        <w:pStyle w:val="Tekstpodstawowy"/>
        <w:numPr>
          <w:ilvl w:val="0"/>
          <w:numId w:val="33"/>
        </w:numPr>
        <w:tabs>
          <w:tab w:val="clear" w:pos="1200"/>
        </w:tabs>
        <w:spacing w:before="57" w:after="57"/>
        <w:ind w:left="284" w:hanging="284"/>
        <w:rPr>
          <w:sz w:val="22"/>
          <w:szCs w:val="22"/>
        </w:rPr>
      </w:pPr>
      <w:r w:rsidRPr="000D0131">
        <w:rPr>
          <w:sz w:val="22"/>
          <w:szCs w:val="22"/>
        </w:rPr>
        <w:t xml:space="preserve">Ocenianie wewnątrzszkolne ma na celu: </w:t>
      </w:r>
    </w:p>
    <w:p w:rsidR="00972B46" w:rsidRPr="000D0131" w:rsidRDefault="000D0131" w:rsidP="009C263D">
      <w:pPr>
        <w:numPr>
          <w:ilvl w:val="0"/>
          <w:numId w:val="196"/>
        </w:numPr>
        <w:spacing w:before="57" w:after="57" w:line="360" w:lineRule="auto"/>
        <w:rPr>
          <w:rFonts w:ascii="Arial" w:hAnsi="Arial" w:cs="Arial"/>
          <w:sz w:val="22"/>
          <w:szCs w:val="22"/>
        </w:rPr>
      </w:pPr>
      <w:r>
        <w:rPr>
          <w:rFonts w:ascii="Arial" w:hAnsi="Arial" w:cs="Arial"/>
          <w:sz w:val="22"/>
          <w:szCs w:val="22"/>
        </w:rPr>
        <w:lastRenderedPageBreak/>
        <w:t>m</w:t>
      </w:r>
      <w:r w:rsidR="008375B7" w:rsidRPr="000D0131">
        <w:rPr>
          <w:rFonts w:ascii="Arial" w:hAnsi="Arial" w:cs="Arial"/>
          <w:sz w:val="22"/>
          <w:szCs w:val="22"/>
        </w:rPr>
        <w:t xml:space="preserve">onitorowanie pracy ucznia, </w:t>
      </w:r>
      <w:r w:rsidR="00972B46" w:rsidRPr="000D0131">
        <w:rPr>
          <w:rFonts w:ascii="Arial" w:hAnsi="Arial" w:cs="Arial"/>
          <w:sz w:val="22"/>
          <w:szCs w:val="22"/>
        </w:rPr>
        <w:t>informowanie ucznia o poziomie jego osiągnięć eduk</w:t>
      </w:r>
      <w:r w:rsidR="008375B7" w:rsidRPr="000D0131">
        <w:rPr>
          <w:rFonts w:ascii="Arial" w:hAnsi="Arial" w:cs="Arial"/>
          <w:sz w:val="22"/>
          <w:szCs w:val="22"/>
        </w:rPr>
        <w:t xml:space="preserve">acyjnych i jego zachowaniu oraz </w:t>
      </w:r>
      <w:r w:rsidR="00366461" w:rsidRPr="000D0131">
        <w:rPr>
          <w:rFonts w:ascii="Arial" w:hAnsi="Arial" w:cs="Arial"/>
          <w:sz w:val="22"/>
          <w:szCs w:val="22"/>
        </w:rPr>
        <w:t>o</w:t>
      </w:r>
      <w:r>
        <w:rPr>
          <w:rFonts w:ascii="Arial" w:hAnsi="Arial" w:cs="Arial"/>
          <w:sz w:val="22"/>
          <w:szCs w:val="22"/>
        </w:rPr>
        <w:t xml:space="preserve"> postępach w tym zakresie;</w:t>
      </w:r>
    </w:p>
    <w:p w:rsidR="00972B46" w:rsidRPr="000D0131" w:rsidRDefault="000D0131" w:rsidP="009C263D">
      <w:pPr>
        <w:numPr>
          <w:ilvl w:val="0"/>
          <w:numId w:val="196"/>
        </w:numPr>
        <w:spacing w:before="57" w:after="57" w:line="360" w:lineRule="auto"/>
        <w:rPr>
          <w:rFonts w:ascii="Arial" w:hAnsi="Arial" w:cs="Arial"/>
          <w:sz w:val="22"/>
          <w:szCs w:val="22"/>
        </w:rPr>
      </w:pPr>
      <w:r>
        <w:rPr>
          <w:rFonts w:ascii="Arial" w:hAnsi="Arial" w:cs="Arial"/>
          <w:sz w:val="22"/>
          <w:szCs w:val="22"/>
        </w:rPr>
        <w:t>u</w:t>
      </w:r>
      <w:r w:rsidR="00972B46" w:rsidRPr="000D0131">
        <w:rPr>
          <w:rFonts w:ascii="Arial" w:hAnsi="Arial" w:cs="Arial"/>
          <w:sz w:val="22"/>
          <w:szCs w:val="22"/>
        </w:rPr>
        <w:t>dzielanie uczniowi pomocy w samodzie</w:t>
      </w:r>
      <w:r>
        <w:rPr>
          <w:rFonts w:ascii="Arial" w:hAnsi="Arial" w:cs="Arial"/>
          <w:sz w:val="22"/>
          <w:szCs w:val="22"/>
        </w:rPr>
        <w:t>lnym planowaniu swojego rozwoju;</w:t>
      </w:r>
    </w:p>
    <w:p w:rsidR="00972B46" w:rsidRPr="000D0131" w:rsidRDefault="000D0131" w:rsidP="009C263D">
      <w:pPr>
        <w:numPr>
          <w:ilvl w:val="0"/>
          <w:numId w:val="196"/>
        </w:numPr>
        <w:spacing w:before="57" w:after="57" w:line="360" w:lineRule="auto"/>
        <w:rPr>
          <w:rFonts w:ascii="Arial" w:hAnsi="Arial" w:cs="Arial"/>
          <w:sz w:val="22"/>
          <w:szCs w:val="22"/>
        </w:rPr>
      </w:pPr>
      <w:r>
        <w:rPr>
          <w:rFonts w:ascii="Arial" w:hAnsi="Arial" w:cs="Arial"/>
          <w:sz w:val="22"/>
          <w:szCs w:val="22"/>
        </w:rPr>
        <w:t>m</w:t>
      </w:r>
      <w:r w:rsidR="00972B46" w:rsidRPr="000D0131">
        <w:rPr>
          <w:rFonts w:ascii="Arial" w:hAnsi="Arial" w:cs="Arial"/>
          <w:sz w:val="22"/>
          <w:szCs w:val="22"/>
        </w:rPr>
        <w:t>otywowanie ucznia do dalszyc</w:t>
      </w:r>
      <w:r>
        <w:rPr>
          <w:rFonts w:ascii="Arial" w:hAnsi="Arial" w:cs="Arial"/>
          <w:sz w:val="22"/>
          <w:szCs w:val="22"/>
        </w:rPr>
        <w:t>h postępów w nauce i zachowaniu;</w:t>
      </w:r>
    </w:p>
    <w:p w:rsidR="00972B46" w:rsidRPr="000D0131" w:rsidRDefault="000D0131" w:rsidP="009C263D">
      <w:pPr>
        <w:numPr>
          <w:ilvl w:val="0"/>
          <w:numId w:val="196"/>
        </w:numPr>
        <w:spacing w:before="57" w:after="57" w:line="360" w:lineRule="auto"/>
        <w:rPr>
          <w:rFonts w:ascii="Arial" w:hAnsi="Arial" w:cs="Arial"/>
          <w:sz w:val="22"/>
          <w:szCs w:val="22"/>
        </w:rPr>
      </w:pPr>
      <w:r>
        <w:rPr>
          <w:rFonts w:ascii="Arial" w:hAnsi="Arial" w:cs="Arial"/>
          <w:sz w:val="22"/>
          <w:szCs w:val="22"/>
        </w:rPr>
        <w:t>d</w:t>
      </w:r>
      <w:r w:rsidR="00972B46" w:rsidRPr="000D0131">
        <w:rPr>
          <w:rFonts w:ascii="Arial" w:hAnsi="Arial" w:cs="Arial"/>
          <w:sz w:val="22"/>
          <w:szCs w:val="22"/>
        </w:rPr>
        <w:t>ostarczenie rodzicom (praw</w:t>
      </w:r>
      <w:r w:rsidR="00B12484" w:rsidRPr="000D0131">
        <w:rPr>
          <w:rFonts w:ascii="Arial" w:hAnsi="Arial" w:cs="Arial"/>
          <w:sz w:val="22"/>
          <w:szCs w:val="22"/>
        </w:rPr>
        <w:t xml:space="preserve">nym opiekunom) i nauczycielom </w:t>
      </w:r>
      <w:r w:rsidR="00972B46" w:rsidRPr="000D0131">
        <w:rPr>
          <w:rFonts w:ascii="Arial" w:hAnsi="Arial" w:cs="Arial"/>
          <w:sz w:val="22"/>
          <w:szCs w:val="22"/>
        </w:rPr>
        <w:t xml:space="preserve">informacji </w:t>
      </w:r>
      <w:r w:rsidR="006879C0">
        <w:rPr>
          <w:rFonts w:ascii="Arial" w:hAnsi="Arial" w:cs="Arial"/>
          <w:sz w:val="22"/>
          <w:szCs w:val="22"/>
        </w:rPr>
        <w:t xml:space="preserve"> </w:t>
      </w:r>
      <w:r w:rsidR="00972B46" w:rsidRPr="000D0131">
        <w:rPr>
          <w:rFonts w:ascii="Arial" w:hAnsi="Arial" w:cs="Arial"/>
          <w:sz w:val="22"/>
          <w:szCs w:val="22"/>
        </w:rPr>
        <w:t>o  postępach, trudnościach w nauce, zachowaniu oraz sp</w:t>
      </w:r>
      <w:r>
        <w:rPr>
          <w:rFonts w:ascii="Arial" w:hAnsi="Arial" w:cs="Arial"/>
          <w:sz w:val="22"/>
          <w:szCs w:val="22"/>
        </w:rPr>
        <w:t>ecjalnych uzdolnieniach ucznia;</w:t>
      </w:r>
    </w:p>
    <w:p w:rsidR="00972B46" w:rsidRPr="000D0131" w:rsidRDefault="000D0131" w:rsidP="009C263D">
      <w:pPr>
        <w:numPr>
          <w:ilvl w:val="0"/>
          <w:numId w:val="196"/>
        </w:numPr>
        <w:spacing w:before="57" w:after="57" w:line="360" w:lineRule="auto"/>
        <w:rPr>
          <w:rFonts w:ascii="Arial" w:hAnsi="Arial" w:cs="Arial"/>
          <w:sz w:val="22"/>
          <w:szCs w:val="22"/>
        </w:rPr>
      </w:pPr>
      <w:r>
        <w:rPr>
          <w:rFonts w:ascii="Arial" w:hAnsi="Arial" w:cs="Arial"/>
          <w:sz w:val="22"/>
          <w:szCs w:val="22"/>
        </w:rPr>
        <w:t>u</w:t>
      </w:r>
      <w:r w:rsidR="00972B46" w:rsidRPr="000D0131">
        <w:rPr>
          <w:rFonts w:ascii="Arial" w:hAnsi="Arial" w:cs="Arial"/>
          <w:sz w:val="22"/>
          <w:szCs w:val="22"/>
        </w:rPr>
        <w:t>możliwienie nauczycielom doskonalenia organizac</w:t>
      </w:r>
      <w:r w:rsidR="008414EE" w:rsidRPr="000D0131">
        <w:rPr>
          <w:rFonts w:ascii="Arial" w:hAnsi="Arial" w:cs="Arial"/>
          <w:sz w:val="22"/>
          <w:szCs w:val="22"/>
        </w:rPr>
        <w:t xml:space="preserve">ji i metod pracy dydaktyczno - </w:t>
      </w:r>
      <w:r w:rsidR="00972B46" w:rsidRPr="000D0131">
        <w:rPr>
          <w:rFonts w:ascii="Arial" w:hAnsi="Arial" w:cs="Arial"/>
          <w:sz w:val="22"/>
          <w:szCs w:val="22"/>
        </w:rPr>
        <w:t xml:space="preserve">wychowawczej. </w:t>
      </w:r>
    </w:p>
    <w:p w:rsidR="00972B46" w:rsidRDefault="00972B46" w:rsidP="009C263D">
      <w:pPr>
        <w:pStyle w:val="Tekstpodstawowy"/>
        <w:numPr>
          <w:ilvl w:val="0"/>
          <w:numId w:val="33"/>
        </w:numPr>
        <w:tabs>
          <w:tab w:val="clear" w:pos="1200"/>
        </w:tabs>
        <w:spacing w:before="57" w:after="57"/>
        <w:ind w:left="284" w:hanging="284"/>
        <w:rPr>
          <w:sz w:val="22"/>
          <w:szCs w:val="22"/>
        </w:rPr>
      </w:pPr>
      <w:r>
        <w:rPr>
          <w:sz w:val="22"/>
          <w:szCs w:val="22"/>
        </w:rPr>
        <w:t>Ocenianie wewnątrzszkolne obejmuje między innymi:</w:t>
      </w:r>
    </w:p>
    <w:p w:rsidR="00972B46" w:rsidRPr="0077439C" w:rsidRDefault="00CB1228" w:rsidP="009C263D">
      <w:pPr>
        <w:numPr>
          <w:ilvl w:val="0"/>
          <w:numId w:val="197"/>
        </w:numPr>
        <w:spacing w:before="57" w:after="57" w:line="360" w:lineRule="auto"/>
        <w:jc w:val="both"/>
        <w:rPr>
          <w:rFonts w:ascii="Arial" w:hAnsi="Arial" w:cs="Arial"/>
          <w:sz w:val="22"/>
          <w:szCs w:val="22"/>
        </w:rPr>
      </w:pPr>
      <w:r>
        <w:rPr>
          <w:rFonts w:ascii="Arial" w:hAnsi="Arial" w:cs="Arial"/>
          <w:sz w:val="22"/>
          <w:szCs w:val="22"/>
        </w:rPr>
        <w:t>f</w:t>
      </w:r>
      <w:r w:rsidR="00972B46">
        <w:rPr>
          <w:rFonts w:ascii="Arial" w:hAnsi="Arial" w:cs="Arial"/>
          <w:sz w:val="22"/>
          <w:szCs w:val="22"/>
        </w:rPr>
        <w:t>ormułowanie przez nauczycieli wymagań edukacyjnych niezbędnych do uzyskania poszczególnych śródrocznych i rocznych ocen kl</w:t>
      </w:r>
      <w:r w:rsidR="0077439C">
        <w:rPr>
          <w:rFonts w:ascii="Arial" w:hAnsi="Arial" w:cs="Arial"/>
          <w:sz w:val="22"/>
          <w:szCs w:val="22"/>
        </w:rPr>
        <w:t>asyfikacyjnych  z obowiązkowych</w:t>
      </w:r>
      <w:r w:rsidR="0077439C">
        <w:rPr>
          <w:rFonts w:ascii="Arial" w:hAnsi="Arial" w:cs="Arial"/>
          <w:sz w:val="22"/>
          <w:szCs w:val="22"/>
        </w:rPr>
        <w:br/>
      </w:r>
      <w:r w:rsidR="00972B46" w:rsidRPr="0077439C">
        <w:rPr>
          <w:rFonts w:ascii="Arial" w:hAnsi="Arial" w:cs="Arial"/>
          <w:sz w:val="22"/>
          <w:szCs w:val="22"/>
        </w:rPr>
        <w:t xml:space="preserve"> i</w:t>
      </w:r>
      <w:r>
        <w:rPr>
          <w:rFonts w:ascii="Arial" w:hAnsi="Arial" w:cs="Arial"/>
          <w:sz w:val="22"/>
          <w:szCs w:val="22"/>
        </w:rPr>
        <w:t xml:space="preserve"> dodatkowych zajęć edukacyjnych;</w:t>
      </w:r>
    </w:p>
    <w:p w:rsidR="00972B46" w:rsidRPr="00CB1228" w:rsidRDefault="00CB1228" w:rsidP="009C263D">
      <w:pPr>
        <w:numPr>
          <w:ilvl w:val="0"/>
          <w:numId w:val="197"/>
        </w:numPr>
        <w:spacing w:before="57" w:after="57" w:line="360" w:lineRule="auto"/>
        <w:jc w:val="both"/>
        <w:rPr>
          <w:rFonts w:ascii="Arial" w:hAnsi="Arial" w:cs="Arial"/>
          <w:sz w:val="22"/>
          <w:szCs w:val="22"/>
        </w:rPr>
      </w:pPr>
      <w:r>
        <w:rPr>
          <w:rFonts w:ascii="Arial" w:hAnsi="Arial" w:cs="Arial"/>
          <w:sz w:val="22"/>
          <w:szCs w:val="22"/>
        </w:rPr>
        <w:t>o</w:t>
      </w:r>
      <w:r w:rsidR="00972B46">
        <w:rPr>
          <w:rFonts w:ascii="Arial" w:hAnsi="Arial" w:cs="Arial"/>
          <w:sz w:val="22"/>
          <w:szCs w:val="22"/>
        </w:rPr>
        <w:t xml:space="preserve">cenianie zachowania wg kryteriów określonych w </w:t>
      </w:r>
      <w:r w:rsidR="00B8607D">
        <w:rPr>
          <w:rFonts w:ascii="Arial" w:hAnsi="Arial" w:cs="Arial"/>
          <w:sz w:val="22"/>
          <w:szCs w:val="22"/>
        </w:rPr>
        <w:t>§ 27 ust.17</w:t>
      </w:r>
      <w:r>
        <w:rPr>
          <w:rFonts w:ascii="Arial" w:hAnsi="Arial" w:cs="Arial"/>
          <w:sz w:val="22"/>
          <w:szCs w:val="22"/>
        </w:rPr>
        <w:t xml:space="preserve"> Statutu;</w:t>
      </w:r>
    </w:p>
    <w:p w:rsidR="00972B46" w:rsidRPr="00CB1228" w:rsidRDefault="00CB1228" w:rsidP="009C263D">
      <w:pPr>
        <w:numPr>
          <w:ilvl w:val="0"/>
          <w:numId w:val="197"/>
        </w:numPr>
        <w:spacing w:before="57" w:after="57" w:line="360" w:lineRule="auto"/>
        <w:jc w:val="both"/>
        <w:rPr>
          <w:rFonts w:ascii="Arial" w:hAnsi="Arial" w:cs="Arial"/>
          <w:sz w:val="22"/>
          <w:szCs w:val="22"/>
        </w:rPr>
      </w:pPr>
      <w:r>
        <w:rPr>
          <w:rFonts w:ascii="Arial" w:hAnsi="Arial" w:cs="Arial"/>
          <w:sz w:val="22"/>
          <w:szCs w:val="22"/>
        </w:rPr>
        <w:t>o</w:t>
      </w:r>
      <w:r w:rsidR="00972B46">
        <w:rPr>
          <w:rFonts w:ascii="Arial" w:hAnsi="Arial" w:cs="Arial"/>
          <w:sz w:val="22"/>
          <w:szCs w:val="22"/>
        </w:rPr>
        <w:t xml:space="preserve">cenianie bieżące  zgodnie ze skalą przyjętą w </w:t>
      </w:r>
      <w:r w:rsidR="00B8607D">
        <w:rPr>
          <w:rFonts w:ascii="Arial" w:hAnsi="Arial" w:cs="Arial"/>
          <w:sz w:val="22"/>
          <w:szCs w:val="22"/>
        </w:rPr>
        <w:t>§ 26 ust. 2</w:t>
      </w:r>
      <w:r>
        <w:rPr>
          <w:rFonts w:ascii="Arial" w:hAnsi="Arial" w:cs="Arial"/>
          <w:sz w:val="22"/>
          <w:szCs w:val="22"/>
        </w:rPr>
        <w:t xml:space="preserve"> Statutu;</w:t>
      </w:r>
    </w:p>
    <w:p w:rsidR="00972B46" w:rsidRDefault="00CB1228" w:rsidP="009C263D">
      <w:pPr>
        <w:numPr>
          <w:ilvl w:val="0"/>
          <w:numId w:val="197"/>
        </w:numPr>
        <w:spacing w:before="57" w:after="57" w:line="360" w:lineRule="auto"/>
        <w:jc w:val="both"/>
        <w:rPr>
          <w:rFonts w:ascii="Arial" w:hAnsi="Arial" w:cs="Arial"/>
          <w:sz w:val="22"/>
          <w:szCs w:val="22"/>
        </w:rPr>
      </w:pPr>
      <w:r>
        <w:rPr>
          <w:rFonts w:ascii="Arial" w:hAnsi="Arial" w:cs="Arial"/>
          <w:sz w:val="22"/>
          <w:szCs w:val="22"/>
        </w:rPr>
        <w:t>u</w:t>
      </w:r>
      <w:r w:rsidR="00972B46">
        <w:rPr>
          <w:rFonts w:ascii="Arial" w:hAnsi="Arial" w:cs="Arial"/>
          <w:sz w:val="22"/>
          <w:szCs w:val="22"/>
        </w:rPr>
        <w:t>stalanie śró</w:t>
      </w:r>
      <w:r w:rsidR="00366461">
        <w:rPr>
          <w:rFonts w:ascii="Arial" w:hAnsi="Arial" w:cs="Arial"/>
          <w:sz w:val="22"/>
          <w:szCs w:val="22"/>
        </w:rPr>
        <w:t>drocznych ocen klasyfikacyjnych</w:t>
      </w:r>
      <w:r w:rsidR="00972B46">
        <w:rPr>
          <w:rFonts w:ascii="Arial" w:hAnsi="Arial" w:cs="Arial"/>
          <w:sz w:val="22"/>
          <w:szCs w:val="22"/>
        </w:rPr>
        <w:t xml:space="preserve"> z obowiązkowych i dodatkowych zajęć edukacyjnych oraz śródrocznej oce</w:t>
      </w:r>
      <w:r w:rsidR="00366461">
        <w:rPr>
          <w:rFonts w:ascii="Arial" w:hAnsi="Arial" w:cs="Arial"/>
          <w:sz w:val="22"/>
          <w:szCs w:val="22"/>
        </w:rPr>
        <w:t xml:space="preserve">ny klasyfikacyjnej zachowania, </w:t>
      </w:r>
      <w:r w:rsidR="00972B46">
        <w:rPr>
          <w:rFonts w:ascii="Arial" w:hAnsi="Arial" w:cs="Arial"/>
          <w:sz w:val="22"/>
          <w:szCs w:val="22"/>
        </w:rPr>
        <w:t xml:space="preserve">według skali </w:t>
      </w:r>
      <w:r w:rsidR="0077439C">
        <w:rPr>
          <w:rFonts w:ascii="Arial" w:hAnsi="Arial" w:cs="Arial"/>
          <w:sz w:val="22"/>
          <w:szCs w:val="22"/>
        </w:rPr>
        <w:br/>
      </w:r>
      <w:r w:rsidR="00972B46">
        <w:rPr>
          <w:rFonts w:ascii="Arial" w:hAnsi="Arial" w:cs="Arial"/>
          <w:sz w:val="22"/>
          <w:szCs w:val="22"/>
        </w:rPr>
        <w:t xml:space="preserve">i w formach określonych w </w:t>
      </w:r>
      <w:r w:rsidR="00B8607D">
        <w:rPr>
          <w:rFonts w:ascii="Arial" w:hAnsi="Arial" w:cs="Arial"/>
          <w:sz w:val="22"/>
          <w:szCs w:val="22"/>
        </w:rPr>
        <w:t>§ 26 ust. 2 i § 27 ust. 2 i 7</w:t>
      </w:r>
      <w:r>
        <w:rPr>
          <w:rFonts w:ascii="Arial" w:hAnsi="Arial" w:cs="Arial"/>
          <w:sz w:val="22"/>
          <w:szCs w:val="22"/>
        </w:rPr>
        <w:t>;</w:t>
      </w:r>
    </w:p>
    <w:p w:rsidR="00972B46" w:rsidRDefault="00CB1228" w:rsidP="009C263D">
      <w:pPr>
        <w:numPr>
          <w:ilvl w:val="0"/>
          <w:numId w:val="197"/>
        </w:numPr>
        <w:spacing w:before="57" w:after="57" w:line="360" w:lineRule="auto"/>
        <w:jc w:val="both"/>
        <w:rPr>
          <w:rFonts w:ascii="Arial" w:hAnsi="Arial" w:cs="Arial"/>
          <w:sz w:val="22"/>
          <w:szCs w:val="22"/>
        </w:rPr>
      </w:pPr>
      <w:r>
        <w:rPr>
          <w:rFonts w:ascii="Arial" w:hAnsi="Arial" w:cs="Arial"/>
          <w:sz w:val="22"/>
          <w:szCs w:val="22"/>
        </w:rPr>
        <w:t>p</w:t>
      </w:r>
      <w:r w:rsidR="00972B46">
        <w:rPr>
          <w:rFonts w:ascii="Arial" w:hAnsi="Arial" w:cs="Arial"/>
          <w:sz w:val="22"/>
          <w:szCs w:val="22"/>
        </w:rPr>
        <w:t>rzeprowadzanie egzaminów klasyfikacyjnyc</w:t>
      </w:r>
      <w:r>
        <w:rPr>
          <w:rFonts w:ascii="Arial" w:hAnsi="Arial" w:cs="Arial"/>
          <w:sz w:val="22"/>
          <w:szCs w:val="22"/>
        </w:rPr>
        <w:t>h, poprawkowych, sprawdzających;</w:t>
      </w:r>
    </w:p>
    <w:p w:rsidR="00972B46" w:rsidRDefault="00CB1228" w:rsidP="009C263D">
      <w:pPr>
        <w:numPr>
          <w:ilvl w:val="0"/>
          <w:numId w:val="197"/>
        </w:numPr>
        <w:spacing w:before="57" w:after="57" w:line="360" w:lineRule="auto"/>
        <w:jc w:val="both"/>
        <w:rPr>
          <w:rFonts w:ascii="Arial" w:hAnsi="Arial" w:cs="Arial"/>
          <w:sz w:val="22"/>
          <w:szCs w:val="22"/>
        </w:rPr>
      </w:pPr>
      <w:r>
        <w:rPr>
          <w:rFonts w:ascii="Arial" w:hAnsi="Arial" w:cs="Arial"/>
          <w:sz w:val="22"/>
          <w:szCs w:val="22"/>
        </w:rPr>
        <w:t>u</w:t>
      </w:r>
      <w:r w:rsidR="00972B46">
        <w:rPr>
          <w:rFonts w:ascii="Arial" w:hAnsi="Arial" w:cs="Arial"/>
          <w:sz w:val="22"/>
          <w:szCs w:val="22"/>
        </w:rPr>
        <w:t>stalanie rocznych ocen klasyfikacyjnych z obowiązkowych i dodatkowych zajęć edukacyjnych oraz rocznej oceny klasyfikacyjnej zachowania według skali o</w:t>
      </w:r>
      <w:r w:rsidR="008414EE">
        <w:rPr>
          <w:rFonts w:ascii="Arial" w:hAnsi="Arial" w:cs="Arial"/>
          <w:sz w:val="22"/>
          <w:szCs w:val="22"/>
        </w:rPr>
        <w:t xml:space="preserve">kreślonej </w:t>
      </w:r>
      <w:r w:rsidR="008414EE">
        <w:rPr>
          <w:rFonts w:ascii="Arial" w:hAnsi="Arial" w:cs="Arial"/>
          <w:sz w:val="22"/>
          <w:szCs w:val="22"/>
        </w:rPr>
        <w:br/>
      </w:r>
      <w:r w:rsidR="00B8607D">
        <w:rPr>
          <w:rFonts w:ascii="Arial" w:hAnsi="Arial" w:cs="Arial"/>
          <w:sz w:val="22"/>
          <w:szCs w:val="22"/>
        </w:rPr>
        <w:t>w § 26 ust.2 i § 27 ust. 2</w:t>
      </w:r>
      <w:r>
        <w:rPr>
          <w:rFonts w:ascii="Arial" w:hAnsi="Arial" w:cs="Arial"/>
          <w:sz w:val="22"/>
          <w:szCs w:val="22"/>
        </w:rPr>
        <w:t>;</w:t>
      </w:r>
    </w:p>
    <w:p w:rsidR="00972B46" w:rsidRDefault="00CB1228" w:rsidP="009C263D">
      <w:pPr>
        <w:numPr>
          <w:ilvl w:val="0"/>
          <w:numId w:val="197"/>
        </w:numPr>
        <w:spacing w:before="57" w:after="57" w:line="360" w:lineRule="auto"/>
        <w:jc w:val="both"/>
        <w:rPr>
          <w:rFonts w:ascii="Arial" w:hAnsi="Arial" w:cs="Arial"/>
          <w:sz w:val="22"/>
          <w:szCs w:val="22"/>
        </w:rPr>
      </w:pPr>
      <w:r>
        <w:rPr>
          <w:rFonts w:ascii="Arial" w:hAnsi="Arial" w:cs="Arial"/>
          <w:sz w:val="22"/>
          <w:szCs w:val="22"/>
        </w:rPr>
        <w:t>w</w:t>
      </w:r>
      <w:r w:rsidR="00972B46">
        <w:rPr>
          <w:rFonts w:ascii="Arial" w:hAnsi="Arial" w:cs="Arial"/>
          <w:sz w:val="22"/>
          <w:szCs w:val="22"/>
        </w:rPr>
        <w:t xml:space="preserve">arunki i tryby uzyskania wyższych niż przewidywane rocznych ocen klasyfikacyjnych </w:t>
      </w:r>
      <w:r w:rsidR="008414EE">
        <w:rPr>
          <w:rFonts w:ascii="Arial" w:hAnsi="Arial" w:cs="Arial"/>
          <w:sz w:val="22"/>
          <w:szCs w:val="22"/>
        </w:rPr>
        <w:br/>
      </w:r>
      <w:r w:rsidR="00972B46">
        <w:rPr>
          <w:rFonts w:ascii="Arial" w:hAnsi="Arial" w:cs="Arial"/>
          <w:sz w:val="22"/>
          <w:szCs w:val="22"/>
        </w:rPr>
        <w:t>z obowiązkowych i dodatkowych zajęć edukacyjnych oraz rocznej o</w:t>
      </w:r>
      <w:r>
        <w:rPr>
          <w:rFonts w:ascii="Arial" w:hAnsi="Arial" w:cs="Arial"/>
          <w:sz w:val="22"/>
          <w:szCs w:val="22"/>
        </w:rPr>
        <w:t>ceny klasyfikacyjnej zachowania;</w:t>
      </w:r>
    </w:p>
    <w:p w:rsidR="00972B46" w:rsidRDefault="00CB1228" w:rsidP="009C263D">
      <w:pPr>
        <w:numPr>
          <w:ilvl w:val="0"/>
          <w:numId w:val="197"/>
        </w:numPr>
        <w:spacing w:before="57" w:after="57" w:line="360" w:lineRule="auto"/>
        <w:jc w:val="both"/>
        <w:rPr>
          <w:rFonts w:ascii="Arial" w:hAnsi="Arial" w:cs="Arial"/>
          <w:sz w:val="22"/>
          <w:szCs w:val="22"/>
        </w:rPr>
      </w:pPr>
      <w:r>
        <w:rPr>
          <w:rFonts w:ascii="Arial" w:hAnsi="Arial" w:cs="Arial"/>
          <w:sz w:val="22"/>
          <w:szCs w:val="22"/>
        </w:rPr>
        <w:t>w</w:t>
      </w:r>
      <w:r w:rsidR="00972B46">
        <w:rPr>
          <w:rFonts w:ascii="Arial" w:hAnsi="Arial" w:cs="Arial"/>
          <w:sz w:val="22"/>
          <w:szCs w:val="22"/>
        </w:rPr>
        <w:t xml:space="preserve">arunki i sposób przekazywania rodzicom (prawnym opiekunom) informacji </w:t>
      </w:r>
      <w:r w:rsidR="00972B46">
        <w:rPr>
          <w:rFonts w:ascii="Arial" w:hAnsi="Arial" w:cs="Arial"/>
          <w:sz w:val="22"/>
          <w:szCs w:val="22"/>
        </w:rPr>
        <w:br/>
        <w:t>o postępach i trudnościach ucznia w nauce.</w:t>
      </w:r>
    </w:p>
    <w:p w:rsidR="00972B46" w:rsidRPr="0055004A" w:rsidRDefault="00972B46" w:rsidP="0055004A">
      <w:pPr>
        <w:pStyle w:val="Tekstpodstawowy31"/>
        <w:spacing w:before="57" w:after="57" w:line="360" w:lineRule="auto"/>
        <w:jc w:val="center"/>
        <w:rPr>
          <w:rFonts w:ascii="Arial" w:hAnsi="Arial" w:cs="Arial"/>
          <w:b/>
          <w:sz w:val="22"/>
          <w:szCs w:val="22"/>
        </w:rPr>
      </w:pPr>
      <w:bookmarkStart w:id="232" w:name="_Toc433916142"/>
      <w:bookmarkStart w:id="233" w:name="_Toc433916310"/>
      <w:bookmarkStart w:id="234" w:name="_Toc433916414"/>
      <w:bookmarkStart w:id="235" w:name="_Toc433916668"/>
      <w:bookmarkStart w:id="236" w:name="_Toc433916757"/>
      <w:r w:rsidRPr="0055004A">
        <w:rPr>
          <w:rFonts w:ascii="Arial" w:hAnsi="Arial" w:cs="Arial"/>
          <w:b/>
          <w:sz w:val="22"/>
          <w:szCs w:val="22"/>
        </w:rPr>
        <w:t>§ 16</w:t>
      </w:r>
      <w:bookmarkEnd w:id="232"/>
      <w:bookmarkEnd w:id="233"/>
      <w:bookmarkEnd w:id="234"/>
      <w:bookmarkEnd w:id="235"/>
      <w:bookmarkEnd w:id="236"/>
    </w:p>
    <w:p w:rsidR="00972B46" w:rsidRDefault="00B076A9" w:rsidP="001868AF">
      <w:pPr>
        <w:pStyle w:val="Tekstpodstawowy31"/>
        <w:spacing w:before="57" w:after="57" w:line="360" w:lineRule="auto"/>
        <w:ind w:left="284" w:hanging="284"/>
        <w:rPr>
          <w:rFonts w:ascii="Arial" w:hAnsi="Arial" w:cs="Arial"/>
          <w:sz w:val="22"/>
          <w:szCs w:val="22"/>
        </w:rPr>
      </w:pPr>
      <w:r>
        <w:rPr>
          <w:rFonts w:ascii="Arial" w:hAnsi="Arial" w:cs="Arial"/>
          <w:sz w:val="22"/>
          <w:szCs w:val="22"/>
        </w:rPr>
        <w:t>1. Nauczyciele</w:t>
      </w:r>
      <w:r w:rsidR="00972B46">
        <w:rPr>
          <w:rFonts w:ascii="Arial" w:hAnsi="Arial" w:cs="Arial"/>
          <w:sz w:val="22"/>
          <w:szCs w:val="22"/>
        </w:rPr>
        <w:t xml:space="preserve"> </w:t>
      </w:r>
      <w:r w:rsidR="00972B46" w:rsidRPr="00B076A9">
        <w:rPr>
          <w:rFonts w:ascii="Arial" w:hAnsi="Arial" w:cs="Arial"/>
          <w:sz w:val="22"/>
          <w:szCs w:val="22"/>
        </w:rPr>
        <w:t>do końca drugiego tygodnia</w:t>
      </w:r>
      <w:r w:rsidR="00972B46">
        <w:rPr>
          <w:rFonts w:ascii="Arial" w:hAnsi="Arial" w:cs="Arial"/>
          <w:sz w:val="22"/>
          <w:szCs w:val="22"/>
        </w:rPr>
        <w:t xml:space="preserve"> danego roku szkolnego zapoznają uczniów z:</w:t>
      </w:r>
    </w:p>
    <w:p w:rsidR="00972B46" w:rsidRDefault="00972B46" w:rsidP="009C263D">
      <w:pPr>
        <w:numPr>
          <w:ilvl w:val="0"/>
          <w:numId w:val="160"/>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wymaganiami edukacyjnymi niezbędnymi do uzyska</w:t>
      </w:r>
      <w:r w:rsidR="002F631A">
        <w:rPr>
          <w:rFonts w:ascii="Arial" w:hAnsi="Arial" w:cs="Arial"/>
          <w:sz w:val="22"/>
          <w:szCs w:val="22"/>
        </w:rPr>
        <w:t>nia poszczególnych śródrocznych</w:t>
      </w:r>
      <w:r>
        <w:rPr>
          <w:rFonts w:ascii="Arial" w:hAnsi="Arial" w:cs="Arial"/>
          <w:sz w:val="22"/>
          <w:szCs w:val="22"/>
        </w:rPr>
        <w:t xml:space="preserve"> </w:t>
      </w:r>
      <w:r w:rsidR="008414EE">
        <w:rPr>
          <w:rFonts w:ascii="Arial" w:hAnsi="Arial" w:cs="Arial"/>
          <w:sz w:val="22"/>
          <w:szCs w:val="22"/>
        </w:rPr>
        <w:br/>
      </w:r>
      <w:r>
        <w:rPr>
          <w:rFonts w:ascii="Arial" w:hAnsi="Arial" w:cs="Arial"/>
          <w:sz w:val="22"/>
          <w:szCs w:val="22"/>
        </w:rPr>
        <w:t>i rocznych ocen klasyfikacyjnych z obowiązkowych i do</w:t>
      </w:r>
      <w:r w:rsidR="00D61EBF">
        <w:rPr>
          <w:rFonts w:ascii="Arial" w:hAnsi="Arial" w:cs="Arial"/>
          <w:sz w:val="22"/>
          <w:szCs w:val="22"/>
        </w:rPr>
        <w:t xml:space="preserve">datkowych zajęć edukacyjnych, </w:t>
      </w:r>
      <w:r>
        <w:rPr>
          <w:rFonts w:ascii="Arial" w:hAnsi="Arial" w:cs="Arial"/>
          <w:sz w:val="22"/>
          <w:szCs w:val="22"/>
        </w:rPr>
        <w:t xml:space="preserve">wynikających z realizowanego </w:t>
      </w:r>
      <w:r w:rsidR="00EF4DF8">
        <w:rPr>
          <w:rFonts w:ascii="Arial" w:hAnsi="Arial" w:cs="Arial"/>
          <w:sz w:val="22"/>
          <w:szCs w:val="22"/>
        </w:rPr>
        <w:t>przez siebie programu nauczania;</w:t>
      </w:r>
    </w:p>
    <w:p w:rsidR="00972B46" w:rsidRDefault="00972B46" w:rsidP="009C263D">
      <w:pPr>
        <w:numPr>
          <w:ilvl w:val="0"/>
          <w:numId w:val="160"/>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sposobami sprawdzania osiągnięć edukacyjnych uczni</w:t>
      </w:r>
      <w:r w:rsidR="002F631A">
        <w:rPr>
          <w:rFonts w:ascii="Arial" w:hAnsi="Arial" w:cs="Arial"/>
          <w:sz w:val="22"/>
          <w:szCs w:val="22"/>
        </w:rPr>
        <w:t xml:space="preserve">ów wynikających ze specyfiki </w:t>
      </w:r>
      <w:r w:rsidR="00EF4DF8">
        <w:rPr>
          <w:rFonts w:ascii="Arial" w:hAnsi="Arial" w:cs="Arial"/>
          <w:sz w:val="22"/>
          <w:szCs w:val="22"/>
        </w:rPr>
        <w:t>przedmiotu;</w:t>
      </w:r>
    </w:p>
    <w:p w:rsidR="007F6FE5" w:rsidRDefault="007F6FE5" w:rsidP="009C263D">
      <w:pPr>
        <w:numPr>
          <w:ilvl w:val="0"/>
          <w:numId w:val="1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lastRenderedPageBreak/>
        <w:t>Informacje, o których mowa w ust. 1 tego paragrafu, nauczyciele zapisują w e-dzienniku lekcyjnym jako dodatek do właściwego tematu zajęć edukacyjnych.</w:t>
      </w:r>
    </w:p>
    <w:p w:rsidR="007F6FE5" w:rsidRDefault="007F6FE5" w:rsidP="009C263D">
      <w:pPr>
        <w:numPr>
          <w:ilvl w:val="0"/>
          <w:numId w:val="1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Wychowawca klasy na początku każdego roku szkolnego informuje uczniów o:</w:t>
      </w:r>
    </w:p>
    <w:p w:rsidR="007F6FE5" w:rsidRDefault="007F6FE5" w:rsidP="009C263D">
      <w:pPr>
        <w:numPr>
          <w:ilvl w:val="0"/>
          <w:numId w:val="162"/>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 warunkach i sposobie oraz kryteriach oceniania zachowania;</w:t>
      </w:r>
    </w:p>
    <w:p w:rsidR="007F6FE5" w:rsidRPr="002210A7" w:rsidRDefault="007F6FE5" w:rsidP="009C263D">
      <w:pPr>
        <w:numPr>
          <w:ilvl w:val="0"/>
          <w:numId w:val="162"/>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warunkach i trybie uzyskania wyższej niż przewidywana rocznej oceny klasyfikacyjnej </w:t>
      </w:r>
      <w:r>
        <w:rPr>
          <w:rFonts w:ascii="Arial" w:hAnsi="Arial" w:cs="Arial"/>
          <w:sz w:val="22"/>
          <w:szCs w:val="22"/>
        </w:rPr>
        <w:br/>
        <w:t xml:space="preserve">z </w:t>
      </w:r>
      <w:r w:rsidRPr="00F431FA">
        <w:rPr>
          <w:rFonts w:ascii="Arial" w:hAnsi="Arial" w:cs="Arial"/>
          <w:sz w:val="22"/>
          <w:szCs w:val="22"/>
        </w:rPr>
        <w:t>zachowania oraz rocznej oceny klasyfikacyjnej z obowiązkowych i dodatkowych zajęć edukacyjnych</w:t>
      </w:r>
      <w:r>
        <w:rPr>
          <w:rFonts w:ascii="Arial" w:hAnsi="Arial" w:cs="Arial"/>
          <w:sz w:val="22"/>
          <w:szCs w:val="22"/>
        </w:rPr>
        <w:t>;</w:t>
      </w:r>
    </w:p>
    <w:p w:rsidR="00972B46" w:rsidRPr="007F6FE5" w:rsidRDefault="007F6FE5" w:rsidP="009C263D">
      <w:pPr>
        <w:numPr>
          <w:ilvl w:val="0"/>
          <w:numId w:val="1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Informacje, </w:t>
      </w:r>
      <w:r w:rsidR="00972B46">
        <w:rPr>
          <w:rFonts w:ascii="Arial" w:hAnsi="Arial" w:cs="Arial"/>
          <w:sz w:val="22"/>
          <w:szCs w:val="22"/>
        </w:rPr>
        <w:t xml:space="preserve"> </w:t>
      </w:r>
      <w:r>
        <w:rPr>
          <w:rFonts w:ascii="Arial" w:hAnsi="Arial" w:cs="Arial"/>
          <w:sz w:val="22"/>
          <w:szCs w:val="22"/>
        </w:rPr>
        <w:t xml:space="preserve">o których mowa w ust. 3 tego paragrafu,  przekazywane są </w:t>
      </w:r>
      <w:r w:rsidR="002210A7">
        <w:rPr>
          <w:rFonts w:ascii="Arial" w:hAnsi="Arial" w:cs="Arial"/>
          <w:sz w:val="22"/>
          <w:szCs w:val="22"/>
        </w:rPr>
        <w:t>uczniom na </w:t>
      </w:r>
      <w:r w:rsidRPr="007F6FE5">
        <w:rPr>
          <w:rFonts w:ascii="Arial" w:hAnsi="Arial" w:cs="Arial"/>
          <w:sz w:val="22"/>
          <w:szCs w:val="22"/>
        </w:rPr>
        <w:t>pierwszej lub drugiej godzinie do dyspozycji wychowawcy klasy w d</w:t>
      </w:r>
      <w:r w:rsidR="009721FC">
        <w:rPr>
          <w:rFonts w:ascii="Arial" w:hAnsi="Arial" w:cs="Arial"/>
          <w:sz w:val="22"/>
          <w:szCs w:val="22"/>
        </w:rPr>
        <w:t>anym roku szkolnym, a informacje te</w:t>
      </w:r>
      <w:r w:rsidRPr="007F6FE5">
        <w:rPr>
          <w:rFonts w:ascii="Arial" w:hAnsi="Arial" w:cs="Arial"/>
          <w:sz w:val="22"/>
          <w:szCs w:val="22"/>
        </w:rPr>
        <w:t xml:space="preserve"> odnotowuje się w e-dzienniku </w:t>
      </w:r>
      <w:r w:rsidR="00635DF2">
        <w:rPr>
          <w:rFonts w:ascii="Arial" w:hAnsi="Arial" w:cs="Arial"/>
          <w:sz w:val="22"/>
          <w:szCs w:val="22"/>
        </w:rPr>
        <w:t xml:space="preserve">w temacie </w:t>
      </w:r>
      <w:r w:rsidRPr="007F6FE5">
        <w:rPr>
          <w:rFonts w:ascii="Arial" w:hAnsi="Arial" w:cs="Arial"/>
          <w:sz w:val="22"/>
          <w:szCs w:val="22"/>
        </w:rPr>
        <w:t>zajęć l</w:t>
      </w:r>
      <w:r>
        <w:rPr>
          <w:rFonts w:ascii="Arial" w:hAnsi="Arial" w:cs="Arial"/>
          <w:sz w:val="22"/>
          <w:szCs w:val="22"/>
        </w:rPr>
        <w:t>ekcyjnych.</w:t>
      </w:r>
    </w:p>
    <w:p w:rsidR="00972B46" w:rsidRPr="00A83109" w:rsidRDefault="00972B46" w:rsidP="009C263D">
      <w:pPr>
        <w:numPr>
          <w:ilvl w:val="0"/>
          <w:numId w:val="16"/>
        </w:numPr>
        <w:tabs>
          <w:tab w:val="clear" w:pos="360"/>
        </w:tabs>
        <w:spacing w:before="57" w:after="57" w:line="360" w:lineRule="auto"/>
        <w:ind w:left="284" w:hanging="284"/>
        <w:jc w:val="both"/>
        <w:rPr>
          <w:rFonts w:ascii="Arial" w:hAnsi="Arial" w:cs="Arial"/>
          <w:sz w:val="22"/>
          <w:szCs w:val="22"/>
        </w:rPr>
      </w:pPr>
      <w:r w:rsidRPr="00A83109">
        <w:rPr>
          <w:rFonts w:ascii="Arial" w:hAnsi="Arial" w:cs="Arial"/>
          <w:sz w:val="22"/>
          <w:szCs w:val="22"/>
        </w:rPr>
        <w:t>Wymagania edukacyjne oraz informacje o sposobach sprawdzania osiągnięć edukacyjnych ucz</w:t>
      </w:r>
      <w:r w:rsidR="008414EE" w:rsidRPr="00A83109">
        <w:rPr>
          <w:rFonts w:ascii="Arial" w:hAnsi="Arial" w:cs="Arial"/>
          <w:sz w:val="22"/>
          <w:szCs w:val="22"/>
        </w:rPr>
        <w:t>niów udostępnione są rodzicom (</w:t>
      </w:r>
      <w:r w:rsidRPr="00A83109">
        <w:rPr>
          <w:rFonts w:ascii="Arial" w:hAnsi="Arial" w:cs="Arial"/>
          <w:sz w:val="22"/>
          <w:szCs w:val="22"/>
        </w:rPr>
        <w:t>prawnym opiekunom), uczniom przez cały rok szkolny</w:t>
      </w:r>
      <w:r w:rsidR="009721FC" w:rsidRPr="00A83109">
        <w:rPr>
          <w:rFonts w:ascii="Arial" w:hAnsi="Arial" w:cs="Arial"/>
          <w:sz w:val="22"/>
          <w:szCs w:val="22"/>
        </w:rPr>
        <w:t>,</w:t>
      </w:r>
      <w:r w:rsidRPr="00A83109">
        <w:rPr>
          <w:rFonts w:ascii="Arial" w:hAnsi="Arial" w:cs="Arial"/>
          <w:sz w:val="22"/>
          <w:szCs w:val="22"/>
        </w:rPr>
        <w:t xml:space="preserve"> również </w:t>
      </w:r>
      <w:r w:rsidR="00A83109">
        <w:rPr>
          <w:rFonts w:ascii="Arial" w:hAnsi="Arial" w:cs="Arial"/>
          <w:sz w:val="22"/>
          <w:szCs w:val="22"/>
        </w:rPr>
        <w:t xml:space="preserve">na stronie internetowej </w:t>
      </w:r>
      <w:r w:rsidRPr="00A83109">
        <w:rPr>
          <w:rFonts w:ascii="Arial" w:hAnsi="Arial" w:cs="Arial"/>
          <w:sz w:val="22"/>
          <w:szCs w:val="22"/>
        </w:rPr>
        <w:t>szkoły.</w:t>
      </w:r>
    </w:p>
    <w:p w:rsidR="00972B46" w:rsidRDefault="00972B46" w:rsidP="009C263D">
      <w:pPr>
        <w:numPr>
          <w:ilvl w:val="0"/>
          <w:numId w:val="1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Uczeń może uzyskać wyższą niż przewidywana ocenę roczną z obowiązkowych </w:t>
      </w:r>
      <w:r w:rsidR="006D3A11">
        <w:rPr>
          <w:rFonts w:ascii="Arial" w:hAnsi="Arial" w:cs="Arial"/>
          <w:sz w:val="22"/>
          <w:szCs w:val="22"/>
        </w:rPr>
        <w:br/>
      </w:r>
      <w:r>
        <w:rPr>
          <w:rFonts w:ascii="Arial" w:hAnsi="Arial" w:cs="Arial"/>
          <w:sz w:val="22"/>
          <w:szCs w:val="22"/>
        </w:rPr>
        <w:t>i dodatkowych zajęć edukacyjnych</w:t>
      </w:r>
      <w:r w:rsidR="001902D0">
        <w:rPr>
          <w:rFonts w:ascii="Arial" w:hAnsi="Arial" w:cs="Arial"/>
          <w:sz w:val="22"/>
          <w:szCs w:val="22"/>
        </w:rPr>
        <w:t>,</w:t>
      </w:r>
      <w:r>
        <w:rPr>
          <w:rFonts w:ascii="Arial" w:hAnsi="Arial" w:cs="Arial"/>
          <w:sz w:val="22"/>
          <w:szCs w:val="22"/>
        </w:rPr>
        <w:t xml:space="preserve"> gdy zwróci się z </w:t>
      </w:r>
      <w:r w:rsidR="00E30685" w:rsidRPr="00F431FA">
        <w:rPr>
          <w:rFonts w:ascii="Arial" w:hAnsi="Arial" w:cs="Arial"/>
          <w:sz w:val="22"/>
          <w:szCs w:val="22"/>
        </w:rPr>
        <w:t>pisemnym</w:t>
      </w:r>
      <w:r w:rsidR="00E30685">
        <w:rPr>
          <w:rFonts w:ascii="Arial" w:hAnsi="Arial" w:cs="Arial"/>
          <w:color w:val="FF0000"/>
          <w:sz w:val="22"/>
          <w:szCs w:val="22"/>
        </w:rPr>
        <w:t xml:space="preserve"> </w:t>
      </w:r>
      <w:r>
        <w:rPr>
          <w:rFonts w:ascii="Arial" w:hAnsi="Arial" w:cs="Arial"/>
          <w:sz w:val="22"/>
          <w:szCs w:val="22"/>
        </w:rPr>
        <w:t xml:space="preserve">wnioskiem do nauczyciela przedmiotu do 7 dni od dnia podania przez nauczyciela propozycji oceny oraz spełnia warunki,  o których mowa w §.16.ust. </w:t>
      </w:r>
      <w:r w:rsidR="001948E2">
        <w:rPr>
          <w:rFonts w:ascii="Arial" w:hAnsi="Arial" w:cs="Arial"/>
          <w:sz w:val="22"/>
          <w:szCs w:val="22"/>
        </w:rPr>
        <w:t>7</w:t>
      </w:r>
      <w:r>
        <w:rPr>
          <w:rFonts w:ascii="Arial" w:hAnsi="Arial" w:cs="Arial"/>
          <w:sz w:val="22"/>
          <w:szCs w:val="22"/>
        </w:rPr>
        <w:t>.  Z w</w:t>
      </w:r>
      <w:r w:rsidR="004F5FDF">
        <w:rPr>
          <w:rFonts w:ascii="Arial" w:hAnsi="Arial" w:cs="Arial"/>
          <w:sz w:val="22"/>
          <w:szCs w:val="22"/>
        </w:rPr>
        <w:t xml:space="preserve">nioskiem mogą zwrócić się także </w:t>
      </w:r>
      <w:r w:rsidR="008414EE">
        <w:rPr>
          <w:rFonts w:ascii="Arial" w:hAnsi="Arial" w:cs="Arial"/>
          <w:sz w:val="22"/>
          <w:szCs w:val="22"/>
        </w:rPr>
        <w:t>rodzice (</w:t>
      </w:r>
      <w:r>
        <w:rPr>
          <w:rFonts w:ascii="Arial" w:hAnsi="Arial" w:cs="Arial"/>
          <w:sz w:val="22"/>
          <w:szCs w:val="22"/>
        </w:rPr>
        <w:t>prawni opiekunowie)</w:t>
      </w:r>
      <w:r w:rsidR="004F5FDF">
        <w:rPr>
          <w:rFonts w:ascii="Arial" w:hAnsi="Arial" w:cs="Arial"/>
          <w:sz w:val="22"/>
          <w:szCs w:val="22"/>
        </w:rPr>
        <w:t>.</w:t>
      </w:r>
      <w:r w:rsidR="001948E2">
        <w:rPr>
          <w:rFonts w:ascii="Arial" w:hAnsi="Arial" w:cs="Arial"/>
          <w:sz w:val="22"/>
          <w:szCs w:val="22"/>
        </w:rPr>
        <w:t xml:space="preserve"> </w:t>
      </w:r>
    </w:p>
    <w:p w:rsidR="00972B46" w:rsidRDefault="00972B46" w:rsidP="009C263D">
      <w:pPr>
        <w:numPr>
          <w:ilvl w:val="0"/>
          <w:numId w:val="1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Uczeń </w:t>
      </w:r>
      <w:r w:rsidR="00366461">
        <w:rPr>
          <w:rFonts w:ascii="Arial" w:hAnsi="Arial" w:cs="Arial"/>
          <w:sz w:val="22"/>
          <w:szCs w:val="22"/>
        </w:rPr>
        <w:t xml:space="preserve">może uzyskać  zgodę na poprawę </w:t>
      </w:r>
      <w:r>
        <w:rPr>
          <w:rFonts w:ascii="Arial" w:hAnsi="Arial" w:cs="Arial"/>
          <w:sz w:val="22"/>
          <w:szCs w:val="22"/>
        </w:rPr>
        <w:t>oceny na wyższą</w:t>
      </w:r>
      <w:r w:rsidR="00366461">
        <w:rPr>
          <w:rFonts w:ascii="Arial" w:hAnsi="Arial" w:cs="Arial"/>
          <w:sz w:val="22"/>
          <w:szCs w:val="22"/>
        </w:rPr>
        <w:t xml:space="preserve"> niż przewidywana ocena roczna,</w:t>
      </w:r>
      <w:r>
        <w:rPr>
          <w:rFonts w:ascii="Arial" w:hAnsi="Arial" w:cs="Arial"/>
          <w:sz w:val="22"/>
          <w:szCs w:val="22"/>
        </w:rPr>
        <w:t xml:space="preserve"> gdy:</w:t>
      </w:r>
    </w:p>
    <w:p w:rsidR="00972B46" w:rsidRDefault="00972B46" w:rsidP="009C263D">
      <w:pPr>
        <w:numPr>
          <w:ilvl w:val="1"/>
          <w:numId w:val="161"/>
        </w:numPr>
        <w:tabs>
          <w:tab w:val="clear" w:pos="576"/>
        </w:tabs>
        <w:spacing w:before="57" w:after="57" w:line="360" w:lineRule="auto"/>
        <w:ind w:left="567" w:hanging="284"/>
        <w:jc w:val="both"/>
        <w:rPr>
          <w:rFonts w:ascii="Arial" w:hAnsi="Arial" w:cs="Arial"/>
          <w:sz w:val="22"/>
          <w:szCs w:val="22"/>
        </w:rPr>
      </w:pPr>
      <w:r>
        <w:rPr>
          <w:rFonts w:ascii="Arial" w:hAnsi="Arial" w:cs="Arial"/>
          <w:sz w:val="22"/>
          <w:szCs w:val="22"/>
        </w:rPr>
        <w:t>jest zawsze przygotowany do lekcji i syst</w:t>
      </w:r>
      <w:r w:rsidR="00AE67DE">
        <w:rPr>
          <w:rFonts w:ascii="Arial" w:hAnsi="Arial" w:cs="Arial"/>
          <w:sz w:val="22"/>
          <w:szCs w:val="22"/>
        </w:rPr>
        <w:t>ematycznie odrabia prace domowe;</w:t>
      </w:r>
    </w:p>
    <w:p w:rsidR="00972B46" w:rsidRDefault="00972B46" w:rsidP="009C263D">
      <w:pPr>
        <w:numPr>
          <w:ilvl w:val="1"/>
          <w:numId w:val="161"/>
        </w:numPr>
        <w:tabs>
          <w:tab w:val="clear" w:pos="576"/>
        </w:tabs>
        <w:spacing w:before="57" w:after="57" w:line="360" w:lineRule="auto"/>
        <w:ind w:left="567" w:hanging="284"/>
        <w:jc w:val="both"/>
        <w:rPr>
          <w:rFonts w:ascii="Arial" w:hAnsi="Arial" w:cs="Arial"/>
          <w:sz w:val="22"/>
          <w:szCs w:val="22"/>
        </w:rPr>
      </w:pPr>
      <w:r>
        <w:rPr>
          <w:rFonts w:ascii="Arial" w:hAnsi="Arial" w:cs="Arial"/>
          <w:sz w:val="22"/>
          <w:szCs w:val="22"/>
        </w:rPr>
        <w:t>a</w:t>
      </w:r>
      <w:r w:rsidR="00AE67DE">
        <w:rPr>
          <w:rFonts w:ascii="Arial" w:hAnsi="Arial" w:cs="Arial"/>
          <w:sz w:val="22"/>
          <w:szCs w:val="22"/>
        </w:rPr>
        <w:t>ktywnie uczestniczy w zajęciach;</w:t>
      </w:r>
    </w:p>
    <w:p w:rsidR="00972B46" w:rsidRDefault="00972B46" w:rsidP="009C263D">
      <w:pPr>
        <w:numPr>
          <w:ilvl w:val="1"/>
          <w:numId w:val="161"/>
        </w:numPr>
        <w:tabs>
          <w:tab w:val="clear" w:pos="576"/>
        </w:tabs>
        <w:spacing w:before="57" w:after="57" w:line="360" w:lineRule="auto"/>
        <w:ind w:left="567" w:hanging="284"/>
        <w:jc w:val="both"/>
        <w:rPr>
          <w:rFonts w:ascii="Arial" w:hAnsi="Arial" w:cs="Arial"/>
          <w:sz w:val="22"/>
          <w:szCs w:val="22"/>
        </w:rPr>
      </w:pPr>
      <w:r>
        <w:rPr>
          <w:rFonts w:ascii="Arial" w:hAnsi="Arial" w:cs="Arial"/>
          <w:sz w:val="22"/>
          <w:szCs w:val="22"/>
        </w:rPr>
        <w:t>nie ma nieusprawiedliwionych godzi</w:t>
      </w:r>
      <w:r w:rsidR="00AE67DE">
        <w:rPr>
          <w:rFonts w:ascii="Arial" w:hAnsi="Arial" w:cs="Arial"/>
          <w:sz w:val="22"/>
          <w:szCs w:val="22"/>
        </w:rPr>
        <w:t>n i spóźnień;</w:t>
      </w:r>
    </w:p>
    <w:p w:rsidR="00972B46" w:rsidRPr="004F5FDF" w:rsidRDefault="00972B46" w:rsidP="009C263D">
      <w:pPr>
        <w:numPr>
          <w:ilvl w:val="1"/>
          <w:numId w:val="161"/>
        </w:numPr>
        <w:tabs>
          <w:tab w:val="clear" w:pos="576"/>
        </w:tabs>
        <w:spacing w:before="57" w:after="57" w:line="360" w:lineRule="auto"/>
        <w:ind w:left="567" w:hanging="284"/>
        <w:jc w:val="both"/>
        <w:rPr>
          <w:rFonts w:ascii="Arial" w:hAnsi="Arial" w:cs="Arial"/>
          <w:sz w:val="22"/>
          <w:szCs w:val="22"/>
        </w:rPr>
      </w:pPr>
      <w:r w:rsidRPr="004F5FDF">
        <w:rPr>
          <w:rFonts w:ascii="Arial" w:hAnsi="Arial" w:cs="Arial"/>
          <w:sz w:val="22"/>
          <w:szCs w:val="22"/>
        </w:rPr>
        <w:t xml:space="preserve">otrzymał maksymalnie jedną ocenę niedostateczną ze sprawdzianu (obejmującego </w:t>
      </w:r>
      <w:r w:rsidR="008414EE">
        <w:rPr>
          <w:rFonts w:ascii="Arial" w:hAnsi="Arial" w:cs="Arial"/>
          <w:sz w:val="22"/>
          <w:szCs w:val="22"/>
        </w:rPr>
        <w:br/>
      </w:r>
      <w:r w:rsidRPr="004F5FDF">
        <w:rPr>
          <w:rFonts w:ascii="Arial" w:hAnsi="Arial" w:cs="Arial"/>
          <w:sz w:val="22"/>
          <w:szCs w:val="22"/>
        </w:rPr>
        <w:t>co najmniej dział).</w:t>
      </w:r>
    </w:p>
    <w:p w:rsidR="00972B46" w:rsidRDefault="00972B46" w:rsidP="009C263D">
      <w:pPr>
        <w:numPr>
          <w:ilvl w:val="0"/>
          <w:numId w:val="1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Wyższą niż przewidywana ocenę roczną z obowiązkowych i dodatkowych zajęć edukacyjnych otrzymuje uczeń, który potwierdzi swoje wiadomości w teście pisemnym obejmującym wiedzę i umiejętności z danego roku szkolnego przygotowanym przez nauczyciela danych zajęć edukacyjnych. Test przeprowadza się w terminie 5 dni </w:t>
      </w:r>
      <w:r w:rsidR="008414EE">
        <w:rPr>
          <w:rFonts w:ascii="Arial" w:hAnsi="Arial" w:cs="Arial"/>
          <w:sz w:val="22"/>
          <w:szCs w:val="22"/>
        </w:rPr>
        <w:br/>
      </w:r>
      <w:r w:rsidR="00521AFC">
        <w:rPr>
          <w:rFonts w:ascii="Arial" w:hAnsi="Arial" w:cs="Arial"/>
          <w:sz w:val="22"/>
          <w:szCs w:val="22"/>
        </w:rPr>
        <w:t>do rady</w:t>
      </w:r>
      <w:r>
        <w:rPr>
          <w:rFonts w:ascii="Arial" w:hAnsi="Arial" w:cs="Arial"/>
          <w:sz w:val="22"/>
          <w:szCs w:val="22"/>
        </w:rPr>
        <w:t xml:space="preserve"> klasyfikacyjnej.</w:t>
      </w:r>
    </w:p>
    <w:p w:rsidR="00972B46" w:rsidRDefault="00972B46" w:rsidP="009C263D">
      <w:pPr>
        <w:numPr>
          <w:ilvl w:val="0"/>
          <w:numId w:val="1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Wychowawca klasy na początku każdego roku szkolnego </w:t>
      </w:r>
      <w:r w:rsidR="002F631A">
        <w:rPr>
          <w:rFonts w:ascii="Arial" w:hAnsi="Arial" w:cs="Arial"/>
          <w:sz w:val="22"/>
          <w:szCs w:val="22"/>
        </w:rPr>
        <w:t xml:space="preserve">informuje rodziców </w:t>
      </w:r>
      <w:r>
        <w:rPr>
          <w:rFonts w:ascii="Arial" w:hAnsi="Arial" w:cs="Arial"/>
          <w:sz w:val="22"/>
          <w:szCs w:val="22"/>
        </w:rPr>
        <w:t>o:</w:t>
      </w:r>
    </w:p>
    <w:p w:rsidR="00972B46" w:rsidRDefault="00972B46" w:rsidP="009C263D">
      <w:pPr>
        <w:numPr>
          <w:ilvl w:val="0"/>
          <w:numId w:val="215"/>
        </w:numPr>
        <w:spacing w:before="57" w:after="57" w:line="360" w:lineRule="auto"/>
        <w:ind w:left="567" w:hanging="290"/>
        <w:jc w:val="both"/>
        <w:rPr>
          <w:rFonts w:ascii="Arial" w:hAnsi="Arial" w:cs="Arial"/>
          <w:sz w:val="22"/>
          <w:szCs w:val="22"/>
        </w:rPr>
      </w:pPr>
      <w:r>
        <w:rPr>
          <w:rFonts w:ascii="Arial" w:hAnsi="Arial" w:cs="Arial"/>
          <w:sz w:val="22"/>
          <w:szCs w:val="22"/>
        </w:rPr>
        <w:t xml:space="preserve">warunkach i sposobie oraz </w:t>
      </w:r>
      <w:r w:rsidR="00D220DA">
        <w:rPr>
          <w:rFonts w:ascii="Arial" w:hAnsi="Arial" w:cs="Arial"/>
          <w:sz w:val="22"/>
          <w:szCs w:val="22"/>
        </w:rPr>
        <w:t>kryteriach oceniania zachowania;</w:t>
      </w:r>
    </w:p>
    <w:p w:rsidR="00972B46" w:rsidRPr="00F431FA" w:rsidRDefault="00972B46" w:rsidP="009C263D">
      <w:pPr>
        <w:numPr>
          <w:ilvl w:val="0"/>
          <w:numId w:val="215"/>
        </w:numPr>
        <w:spacing w:before="57" w:after="57" w:line="360" w:lineRule="auto"/>
        <w:ind w:left="567" w:hanging="290"/>
        <w:jc w:val="both"/>
        <w:rPr>
          <w:rFonts w:ascii="Arial" w:hAnsi="Arial" w:cs="Arial"/>
          <w:sz w:val="22"/>
          <w:szCs w:val="22"/>
        </w:rPr>
      </w:pPr>
      <w:r>
        <w:rPr>
          <w:rFonts w:ascii="Arial" w:hAnsi="Arial" w:cs="Arial"/>
          <w:sz w:val="22"/>
          <w:szCs w:val="22"/>
        </w:rPr>
        <w:lastRenderedPageBreak/>
        <w:t xml:space="preserve">warunkach i trybie uzyskania wyższej niż przewidywana rocznej oceny klasyfikacyjnej </w:t>
      </w:r>
      <w:r w:rsidR="008414EE">
        <w:rPr>
          <w:rFonts w:ascii="Arial" w:hAnsi="Arial" w:cs="Arial"/>
          <w:sz w:val="22"/>
          <w:szCs w:val="22"/>
        </w:rPr>
        <w:br/>
      </w:r>
      <w:r>
        <w:rPr>
          <w:rFonts w:ascii="Arial" w:hAnsi="Arial" w:cs="Arial"/>
          <w:sz w:val="22"/>
          <w:szCs w:val="22"/>
        </w:rPr>
        <w:t xml:space="preserve">z </w:t>
      </w:r>
      <w:r w:rsidRPr="00F431FA">
        <w:rPr>
          <w:rFonts w:ascii="Arial" w:hAnsi="Arial" w:cs="Arial"/>
          <w:sz w:val="22"/>
          <w:szCs w:val="22"/>
        </w:rPr>
        <w:t>zachowania</w:t>
      </w:r>
      <w:r w:rsidR="00903395" w:rsidRPr="00F431FA">
        <w:rPr>
          <w:rFonts w:ascii="Arial" w:hAnsi="Arial" w:cs="Arial"/>
          <w:sz w:val="22"/>
          <w:szCs w:val="22"/>
        </w:rPr>
        <w:t xml:space="preserve"> oraz rocznej oceny klasyfikacyjnej z obowiązkowych i dodatkowych zajęć edukacyjnych</w:t>
      </w:r>
      <w:r w:rsidR="00D220DA">
        <w:rPr>
          <w:rFonts w:ascii="Arial" w:hAnsi="Arial" w:cs="Arial"/>
          <w:sz w:val="22"/>
          <w:szCs w:val="22"/>
        </w:rPr>
        <w:t>;</w:t>
      </w:r>
      <w:r w:rsidR="00126186">
        <w:rPr>
          <w:rFonts w:ascii="Arial" w:hAnsi="Arial" w:cs="Arial"/>
          <w:sz w:val="22"/>
          <w:szCs w:val="22"/>
        </w:rPr>
        <w:t xml:space="preserve">     </w:t>
      </w:r>
      <w:r w:rsidR="00B156E2">
        <w:rPr>
          <w:rFonts w:ascii="Arial" w:hAnsi="Arial" w:cs="Arial"/>
          <w:sz w:val="22"/>
          <w:szCs w:val="22"/>
        </w:rPr>
        <w:t xml:space="preserve">   </w:t>
      </w:r>
    </w:p>
    <w:p w:rsidR="00D61EBF" w:rsidRDefault="00D5579F" w:rsidP="009C263D">
      <w:pPr>
        <w:numPr>
          <w:ilvl w:val="0"/>
          <w:numId w:val="215"/>
        </w:numPr>
        <w:spacing w:before="57" w:after="57" w:line="360" w:lineRule="auto"/>
        <w:ind w:left="567" w:hanging="290"/>
        <w:jc w:val="both"/>
        <w:rPr>
          <w:rFonts w:ascii="Arial" w:hAnsi="Arial" w:cs="Arial"/>
          <w:sz w:val="22"/>
          <w:szCs w:val="22"/>
        </w:rPr>
      </w:pPr>
      <w:r>
        <w:rPr>
          <w:rFonts w:ascii="Arial" w:hAnsi="Arial" w:cs="Arial"/>
          <w:sz w:val="22"/>
          <w:szCs w:val="22"/>
        </w:rPr>
        <w:t>wymaganiach edukacyjnych niezbędnych</w:t>
      </w:r>
      <w:r w:rsidR="00D61EBF" w:rsidRPr="00F431FA">
        <w:rPr>
          <w:rFonts w:ascii="Arial" w:hAnsi="Arial" w:cs="Arial"/>
          <w:sz w:val="22"/>
          <w:szCs w:val="22"/>
        </w:rPr>
        <w:t xml:space="preserve"> do uzyskania poszczególnych śródrocznych </w:t>
      </w:r>
      <w:r w:rsidR="008414EE">
        <w:rPr>
          <w:rFonts w:ascii="Arial" w:hAnsi="Arial" w:cs="Arial"/>
          <w:sz w:val="22"/>
          <w:szCs w:val="22"/>
        </w:rPr>
        <w:br/>
      </w:r>
      <w:r w:rsidR="00D61EBF" w:rsidRPr="00F431FA">
        <w:rPr>
          <w:rFonts w:ascii="Arial" w:hAnsi="Arial" w:cs="Arial"/>
          <w:sz w:val="22"/>
          <w:szCs w:val="22"/>
        </w:rPr>
        <w:t>i rocznych ocen klasyfikacyjnych z obowiązkowych i dodatkowych zajęć edukacyjny</w:t>
      </w:r>
      <w:r>
        <w:rPr>
          <w:rFonts w:ascii="Arial" w:hAnsi="Arial" w:cs="Arial"/>
          <w:sz w:val="22"/>
          <w:szCs w:val="22"/>
        </w:rPr>
        <w:t>ch, wynikających z realizowanych</w:t>
      </w:r>
      <w:r w:rsidR="00D61EBF" w:rsidRPr="00F431FA">
        <w:rPr>
          <w:rFonts w:ascii="Arial" w:hAnsi="Arial" w:cs="Arial"/>
          <w:sz w:val="22"/>
          <w:szCs w:val="22"/>
        </w:rPr>
        <w:t xml:space="preserve"> </w:t>
      </w:r>
      <w:r>
        <w:rPr>
          <w:rFonts w:ascii="Arial" w:hAnsi="Arial" w:cs="Arial"/>
          <w:sz w:val="22"/>
          <w:szCs w:val="22"/>
        </w:rPr>
        <w:t>przez nauczycieli programów</w:t>
      </w:r>
      <w:r w:rsidR="00D220DA">
        <w:rPr>
          <w:rFonts w:ascii="Arial" w:hAnsi="Arial" w:cs="Arial"/>
          <w:sz w:val="22"/>
          <w:szCs w:val="22"/>
        </w:rPr>
        <w:t xml:space="preserve"> nauczania;</w:t>
      </w:r>
    </w:p>
    <w:p w:rsidR="00D220DA" w:rsidRPr="00F431FA" w:rsidRDefault="0043400A" w:rsidP="009C263D">
      <w:pPr>
        <w:numPr>
          <w:ilvl w:val="0"/>
          <w:numId w:val="215"/>
        </w:numPr>
        <w:spacing w:before="57" w:after="57" w:line="360" w:lineRule="auto"/>
        <w:ind w:left="567" w:hanging="290"/>
        <w:jc w:val="both"/>
        <w:rPr>
          <w:rFonts w:ascii="Arial" w:hAnsi="Arial" w:cs="Arial"/>
          <w:sz w:val="22"/>
          <w:szCs w:val="22"/>
        </w:rPr>
      </w:pPr>
      <w:r>
        <w:rPr>
          <w:rFonts w:ascii="Arial" w:hAnsi="Arial" w:cs="Arial"/>
          <w:sz w:val="22"/>
          <w:szCs w:val="22"/>
        </w:rPr>
        <w:t>o sposobach</w:t>
      </w:r>
      <w:r w:rsidR="00D220DA" w:rsidRPr="00F431FA">
        <w:rPr>
          <w:rFonts w:ascii="Arial" w:hAnsi="Arial" w:cs="Arial"/>
          <w:sz w:val="22"/>
          <w:szCs w:val="22"/>
        </w:rPr>
        <w:t xml:space="preserve"> sprawdzania osiągnięć edukacyjnych uczniów wynikających ze specyfiki</w:t>
      </w:r>
      <w:r w:rsidR="00D220DA">
        <w:rPr>
          <w:rFonts w:ascii="Arial" w:hAnsi="Arial" w:cs="Arial"/>
          <w:sz w:val="22"/>
          <w:szCs w:val="22"/>
        </w:rPr>
        <w:t xml:space="preserve"> przedmiotu.</w:t>
      </w:r>
    </w:p>
    <w:p w:rsidR="00972B46" w:rsidRPr="009C221E" w:rsidRDefault="00371158" w:rsidP="009C263D">
      <w:pPr>
        <w:pStyle w:val="Lista21"/>
        <w:numPr>
          <w:ilvl w:val="0"/>
          <w:numId w:val="59"/>
        </w:numPr>
        <w:tabs>
          <w:tab w:val="left" w:pos="426"/>
        </w:tabs>
        <w:spacing w:before="57" w:after="57" w:line="360" w:lineRule="auto"/>
        <w:jc w:val="both"/>
        <w:rPr>
          <w:rFonts w:ascii="Arial" w:hAnsi="Arial" w:cs="Arial"/>
          <w:sz w:val="22"/>
          <w:szCs w:val="22"/>
        </w:rPr>
      </w:pPr>
      <w:r>
        <w:rPr>
          <w:rFonts w:ascii="Arial" w:hAnsi="Arial" w:cs="Arial"/>
          <w:sz w:val="22"/>
          <w:szCs w:val="22"/>
        </w:rPr>
        <w:t>Informacje</w:t>
      </w:r>
      <w:r w:rsidR="002657D8">
        <w:rPr>
          <w:rFonts w:ascii="Arial" w:hAnsi="Arial" w:cs="Arial"/>
          <w:sz w:val="22"/>
          <w:szCs w:val="22"/>
        </w:rPr>
        <w:t>,</w:t>
      </w:r>
      <w:r>
        <w:rPr>
          <w:rFonts w:ascii="Arial" w:hAnsi="Arial" w:cs="Arial"/>
          <w:sz w:val="22"/>
          <w:szCs w:val="22"/>
        </w:rPr>
        <w:t xml:space="preserve"> </w:t>
      </w:r>
      <w:r w:rsidR="002657D8">
        <w:rPr>
          <w:rFonts w:ascii="Arial" w:hAnsi="Arial" w:cs="Arial"/>
          <w:sz w:val="22"/>
          <w:szCs w:val="22"/>
        </w:rPr>
        <w:t xml:space="preserve">o których mowa w ust. 9 tego paragrafu, </w:t>
      </w:r>
      <w:r>
        <w:rPr>
          <w:rFonts w:ascii="Arial" w:hAnsi="Arial" w:cs="Arial"/>
          <w:sz w:val="22"/>
          <w:szCs w:val="22"/>
        </w:rPr>
        <w:t xml:space="preserve"> przekazywane są </w:t>
      </w:r>
      <w:r w:rsidR="00972B46">
        <w:rPr>
          <w:rFonts w:ascii="Arial" w:hAnsi="Arial" w:cs="Arial"/>
          <w:sz w:val="22"/>
          <w:szCs w:val="22"/>
        </w:rPr>
        <w:t xml:space="preserve"> </w:t>
      </w:r>
      <w:r w:rsidR="00972B46" w:rsidRPr="009C221E">
        <w:rPr>
          <w:rFonts w:ascii="Arial" w:hAnsi="Arial" w:cs="Arial"/>
          <w:sz w:val="22"/>
          <w:szCs w:val="22"/>
        </w:rPr>
        <w:t xml:space="preserve">rodzicom (prawnym opiekunom) uczniów </w:t>
      </w:r>
      <w:r w:rsidR="002657D8">
        <w:rPr>
          <w:rFonts w:ascii="Arial" w:hAnsi="Arial" w:cs="Arial"/>
          <w:sz w:val="22"/>
          <w:szCs w:val="22"/>
        </w:rPr>
        <w:t>na pierwszym zebraniu klasowym i odnotowywane</w:t>
      </w:r>
      <w:r w:rsidR="00972B46" w:rsidRPr="009C221E">
        <w:rPr>
          <w:rFonts w:ascii="Arial" w:hAnsi="Arial" w:cs="Arial"/>
          <w:sz w:val="22"/>
          <w:szCs w:val="22"/>
        </w:rPr>
        <w:t xml:space="preserve"> </w:t>
      </w:r>
      <w:r w:rsidR="002657D8">
        <w:rPr>
          <w:rFonts w:ascii="Arial" w:hAnsi="Arial" w:cs="Arial"/>
          <w:sz w:val="22"/>
          <w:szCs w:val="22"/>
        </w:rPr>
        <w:t>w </w:t>
      </w:r>
      <w:r w:rsidR="00972B46" w:rsidRPr="009C221E">
        <w:rPr>
          <w:rFonts w:ascii="Arial" w:hAnsi="Arial" w:cs="Arial"/>
          <w:sz w:val="22"/>
          <w:szCs w:val="22"/>
        </w:rPr>
        <w:t xml:space="preserve">tematyce zebrań z rodzicami, </w:t>
      </w:r>
      <w:r>
        <w:rPr>
          <w:rFonts w:ascii="Arial" w:hAnsi="Arial" w:cs="Arial"/>
          <w:sz w:val="22"/>
          <w:szCs w:val="22"/>
        </w:rPr>
        <w:t xml:space="preserve">a </w:t>
      </w:r>
      <w:r w:rsidR="009C221E" w:rsidRPr="009C221E">
        <w:rPr>
          <w:rFonts w:ascii="Arial" w:hAnsi="Arial" w:cs="Arial"/>
          <w:sz w:val="22"/>
          <w:szCs w:val="22"/>
        </w:rPr>
        <w:t>lista obecności jest przechowywana w teczce wychowawcy.</w:t>
      </w:r>
    </w:p>
    <w:p w:rsidR="00972B46" w:rsidRDefault="00972B46" w:rsidP="009C263D">
      <w:pPr>
        <w:pStyle w:val="Lista21"/>
        <w:numPr>
          <w:ilvl w:val="0"/>
          <w:numId w:val="59"/>
        </w:numPr>
        <w:tabs>
          <w:tab w:val="left" w:pos="426"/>
        </w:tabs>
        <w:spacing w:before="57" w:after="57" w:line="360" w:lineRule="auto"/>
        <w:jc w:val="both"/>
        <w:rPr>
          <w:rFonts w:ascii="Arial" w:hAnsi="Arial" w:cs="Arial"/>
          <w:sz w:val="22"/>
          <w:szCs w:val="22"/>
        </w:rPr>
      </w:pPr>
      <w:r>
        <w:rPr>
          <w:rFonts w:ascii="Arial" w:hAnsi="Arial" w:cs="Arial"/>
          <w:sz w:val="22"/>
          <w:szCs w:val="22"/>
        </w:rPr>
        <w:t>Uczeń może uzyskać wyższą niż przewidywana roczną ocenę z zachowania, jeżeli on sam lub jego rodzice (prawni opiekunowie)</w:t>
      </w:r>
      <w:r w:rsidR="003A5534">
        <w:rPr>
          <w:rFonts w:ascii="Arial" w:hAnsi="Arial" w:cs="Arial"/>
          <w:sz w:val="22"/>
          <w:szCs w:val="22"/>
        </w:rPr>
        <w:t xml:space="preserve"> </w:t>
      </w:r>
      <w:r>
        <w:rPr>
          <w:rFonts w:ascii="Arial" w:hAnsi="Arial" w:cs="Arial"/>
          <w:sz w:val="22"/>
          <w:szCs w:val="22"/>
        </w:rPr>
        <w:t>zwr</w:t>
      </w:r>
      <w:r w:rsidR="008414EE">
        <w:rPr>
          <w:rFonts w:ascii="Arial" w:hAnsi="Arial" w:cs="Arial"/>
          <w:sz w:val="22"/>
          <w:szCs w:val="22"/>
        </w:rPr>
        <w:t xml:space="preserve">ócą się  z pisemnym wnioskiem </w:t>
      </w:r>
      <w:r w:rsidR="006D3A11">
        <w:rPr>
          <w:rFonts w:ascii="Arial" w:hAnsi="Arial" w:cs="Arial"/>
          <w:sz w:val="22"/>
          <w:szCs w:val="22"/>
        </w:rPr>
        <w:br/>
      </w:r>
      <w:r w:rsidR="003A5534">
        <w:rPr>
          <w:rFonts w:ascii="Arial" w:hAnsi="Arial" w:cs="Arial"/>
          <w:sz w:val="22"/>
          <w:szCs w:val="22"/>
        </w:rPr>
        <w:t>d</w:t>
      </w:r>
      <w:r>
        <w:rPr>
          <w:rFonts w:ascii="Arial" w:hAnsi="Arial" w:cs="Arial"/>
          <w:sz w:val="22"/>
          <w:szCs w:val="22"/>
        </w:rPr>
        <w:t>o wychowawcy klasy w terminie do 2 dni od dnia podania przez nauczyciela propozycji oceny, a jednocześnie spełnione są warunki:</w:t>
      </w:r>
    </w:p>
    <w:p w:rsidR="00972B46" w:rsidRDefault="00972B46" w:rsidP="009C263D">
      <w:pPr>
        <w:pStyle w:val="Lista21"/>
        <w:numPr>
          <w:ilvl w:val="0"/>
          <w:numId w:val="163"/>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 xml:space="preserve"> wychowawca nie zasięg</w:t>
      </w:r>
      <w:r w:rsidR="00AE67DE">
        <w:rPr>
          <w:rFonts w:ascii="Arial" w:hAnsi="Arial" w:cs="Arial"/>
          <w:sz w:val="22"/>
          <w:szCs w:val="22"/>
        </w:rPr>
        <w:t>nął opinii odpowiednich organów;</w:t>
      </w:r>
      <w:r>
        <w:rPr>
          <w:rFonts w:ascii="Arial" w:hAnsi="Arial" w:cs="Arial"/>
          <w:sz w:val="22"/>
          <w:szCs w:val="22"/>
        </w:rPr>
        <w:t xml:space="preserve"> </w:t>
      </w:r>
    </w:p>
    <w:p w:rsidR="00972B46" w:rsidRDefault="00B12484" w:rsidP="009C263D">
      <w:pPr>
        <w:pStyle w:val="Lista21"/>
        <w:numPr>
          <w:ilvl w:val="0"/>
          <w:numId w:val="163"/>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w</w:t>
      </w:r>
      <w:r w:rsidR="00972B46">
        <w:rPr>
          <w:rFonts w:ascii="Arial" w:hAnsi="Arial" w:cs="Arial"/>
          <w:sz w:val="22"/>
          <w:szCs w:val="22"/>
        </w:rPr>
        <w:t>ychowawca nie uwzględnił indywidualnych specyficz</w:t>
      </w:r>
      <w:r w:rsidR="00D220DA">
        <w:rPr>
          <w:rFonts w:ascii="Arial" w:hAnsi="Arial" w:cs="Arial"/>
          <w:sz w:val="22"/>
          <w:szCs w:val="22"/>
        </w:rPr>
        <w:t xml:space="preserve">nych trudności psychofizycznych </w:t>
      </w:r>
      <w:r w:rsidR="00EC03C4">
        <w:rPr>
          <w:rFonts w:ascii="Arial" w:hAnsi="Arial" w:cs="Arial"/>
          <w:sz w:val="22"/>
          <w:szCs w:val="22"/>
        </w:rPr>
        <w:t>potwierdzonych opinią</w:t>
      </w:r>
      <w:r w:rsidR="00972B46">
        <w:rPr>
          <w:rFonts w:ascii="Arial" w:hAnsi="Arial" w:cs="Arial"/>
          <w:sz w:val="22"/>
          <w:szCs w:val="22"/>
        </w:rPr>
        <w:t xml:space="preserve"> specjalistycznej poradni, a trudności te uniemożliwiają uczniowi sprostanie wymaganiom zawartym w kryteriach oceniania zachowania</w:t>
      </w:r>
      <w:r w:rsidR="00AE67DE">
        <w:rPr>
          <w:rFonts w:ascii="Arial" w:hAnsi="Arial" w:cs="Arial"/>
          <w:sz w:val="22"/>
          <w:szCs w:val="22"/>
        </w:rPr>
        <w:t>;</w:t>
      </w:r>
    </w:p>
    <w:p w:rsidR="00972B46" w:rsidRDefault="00972B46" w:rsidP="009C263D">
      <w:pPr>
        <w:pStyle w:val="Lista21"/>
        <w:numPr>
          <w:ilvl w:val="0"/>
          <w:numId w:val="163"/>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uczeń przedstawił udokumentowane osiągnięcia pozaszkolne</w:t>
      </w:r>
      <w:r w:rsidR="00AE67DE">
        <w:rPr>
          <w:rFonts w:ascii="Arial" w:hAnsi="Arial" w:cs="Arial"/>
          <w:sz w:val="22"/>
          <w:szCs w:val="22"/>
        </w:rPr>
        <w:t>.</w:t>
      </w:r>
    </w:p>
    <w:p w:rsidR="00972B46" w:rsidRPr="007940CF" w:rsidRDefault="00972B46" w:rsidP="009C263D">
      <w:pPr>
        <w:pStyle w:val="Lista21"/>
        <w:numPr>
          <w:ilvl w:val="0"/>
          <w:numId w:val="59"/>
        </w:numPr>
        <w:tabs>
          <w:tab w:val="clear" w:pos="360"/>
          <w:tab w:val="left"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Wyższą niż przewidywana ocenę </w:t>
      </w:r>
      <w:r w:rsidR="00146B4A">
        <w:rPr>
          <w:rFonts w:ascii="Arial" w:hAnsi="Arial" w:cs="Arial"/>
          <w:sz w:val="22"/>
          <w:szCs w:val="22"/>
        </w:rPr>
        <w:t xml:space="preserve">roczną </w:t>
      </w:r>
      <w:r>
        <w:rPr>
          <w:rFonts w:ascii="Arial" w:hAnsi="Arial" w:cs="Arial"/>
          <w:sz w:val="22"/>
          <w:szCs w:val="22"/>
        </w:rPr>
        <w:t>zachowania otrzymuj</w:t>
      </w:r>
      <w:r w:rsidR="007940CF">
        <w:rPr>
          <w:rFonts w:ascii="Arial" w:hAnsi="Arial" w:cs="Arial"/>
          <w:sz w:val="22"/>
          <w:szCs w:val="22"/>
        </w:rPr>
        <w:t xml:space="preserve">e uczeń, który spełnia kryteria </w:t>
      </w:r>
      <w:r w:rsidR="003A5534" w:rsidRPr="007940CF">
        <w:rPr>
          <w:rFonts w:ascii="Arial" w:hAnsi="Arial" w:cs="Arial"/>
          <w:sz w:val="22"/>
          <w:szCs w:val="22"/>
        </w:rPr>
        <w:t xml:space="preserve">przedstawione w </w:t>
      </w:r>
      <w:r w:rsidR="00D8232A">
        <w:rPr>
          <w:rFonts w:ascii="Arial" w:hAnsi="Arial" w:cs="Arial"/>
          <w:sz w:val="22"/>
          <w:szCs w:val="22"/>
        </w:rPr>
        <w:t xml:space="preserve">ust. </w:t>
      </w:r>
      <w:r w:rsidR="00146B4A">
        <w:rPr>
          <w:rFonts w:ascii="Arial" w:hAnsi="Arial" w:cs="Arial"/>
          <w:sz w:val="22"/>
          <w:szCs w:val="22"/>
        </w:rPr>
        <w:t>1</w:t>
      </w:r>
      <w:r w:rsidR="00D8232A">
        <w:rPr>
          <w:rFonts w:ascii="Arial" w:hAnsi="Arial" w:cs="Arial"/>
          <w:sz w:val="22"/>
          <w:szCs w:val="22"/>
        </w:rPr>
        <w:t xml:space="preserve">1 </w:t>
      </w:r>
      <w:r w:rsidR="007940CF" w:rsidRPr="00BE318F">
        <w:rPr>
          <w:rFonts w:ascii="Arial" w:hAnsi="Arial" w:cs="Arial"/>
          <w:sz w:val="22"/>
          <w:szCs w:val="22"/>
        </w:rPr>
        <w:t xml:space="preserve">i </w:t>
      </w:r>
      <w:r w:rsidR="00BE318F">
        <w:rPr>
          <w:rFonts w:ascii="Arial" w:hAnsi="Arial" w:cs="Arial"/>
          <w:sz w:val="22"/>
          <w:szCs w:val="22"/>
        </w:rPr>
        <w:t xml:space="preserve">jednocześnie </w:t>
      </w:r>
      <w:r w:rsidRPr="00BE318F">
        <w:rPr>
          <w:rFonts w:ascii="Arial" w:hAnsi="Arial" w:cs="Arial"/>
          <w:sz w:val="22"/>
          <w:szCs w:val="22"/>
        </w:rPr>
        <w:t>na wniosek komisji</w:t>
      </w:r>
      <w:r w:rsidR="00A40342">
        <w:rPr>
          <w:rFonts w:ascii="Arial" w:hAnsi="Arial" w:cs="Arial"/>
          <w:sz w:val="22"/>
          <w:szCs w:val="22"/>
        </w:rPr>
        <w:t xml:space="preserve">, o której mowa w § 30 ust. 4 pkt. 2, </w:t>
      </w:r>
      <w:r w:rsidRPr="007940CF">
        <w:rPr>
          <w:rFonts w:ascii="Arial" w:hAnsi="Arial" w:cs="Arial"/>
          <w:sz w:val="22"/>
          <w:szCs w:val="22"/>
        </w:rPr>
        <w:t>powołanej w t</w:t>
      </w:r>
      <w:r w:rsidR="00A40342">
        <w:rPr>
          <w:rFonts w:ascii="Arial" w:hAnsi="Arial" w:cs="Arial"/>
          <w:sz w:val="22"/>
          <w:szCs w:val="22"/>
        </w:rPr>
        <w:t>ym celu przez dyrektora szkoły</w:t>
      </w:r>
      <w:r w:rsidRPr="007940CF">
        <w:rPr>
          <w:rFonts w:ascii="Arial" w:hAnsi="Arial" w:cs="Arial"/>
          <w:sz w:val="22"/>
          <w:szCs w:val="22"/>
        </w:rPr>
        <w:t>. Z posiedzenia komisji sporządza się protokół zawierający:</w:t>
      </w:r>
    </w:p>
    <w:p w:rsidR="00972B46" w:rsidRDefault="00320B59" w:rsidP="009C263D">
      <w:pPr>
        <w:pStyle w:val="Lista21"/>
        <w:numPr>
          <w:ilvl w:val="0"/>
          <w:numId w:val="69"/>
        </w:numPr>
        <w:tabs>
          <w:tab w:val="clear" w:pos="1440"/>
        </w:tabs>
        <w:spacing w:before="57" w:after="57" w:line="360" w:lineRule="auto"/>
        <w:ind w:left="567" w:hanging="283"/>
        <w:rPr>
          <w:rFonts w:ascii="Arial" w:hAnsi="Arial" w:cs="Arial"/>
          <w:sz w:val="22"/>
          <w:szCs w:val="22"/>
        </w:rPr>
      </w:pPr>
      <w:r>
        <w:rPr>
          <w:rFonts w:ascii="Arial" w:hAnsi="Arial" w:cs="Arial"/>
          <w:sz w:val="22"/>
          <w:szCs w:val="22"/>
        </w:rPr>
        <w:t>skład komisji;</w:t>
      </w:r>
    </w:p>
    <w:p w:rsidR="00972B46" w:rsidRDefault="00320B59" w:rsidP="009C263D">
      <w:pPr>
        <w:pStyle w:val="Lista21"/>
        <w:numPr>
          <w:ilvl w:val="0"/>
          <w:numId w:val="69"/>
        </w:numPr>
        <w:tabs>
          <w:tab w:val="clear" w:pos="1440"/>
        </w:tabs>
        <w:spacing w:before="57" w:after="57" w:line="360" w:lineRule="auto"/>
        <w:ind w:left="567" w:hanging="283"/>
        <w:rPr>
          <w:rFonts w:ascii="Arial" w:hAnsi="Arial" w:cs="Arial"/>
          <w:sz w:val="22"/>
          <w:szCs w:val="22"/>
        </w:rPr>
      </w:pPr>
      <w:r>
        <w:rPr>
          <w:rFonts w:ascii="Arial" w:hAnsi="Arial" w:cs="Arial"/>
          <w:sz w:val="22"/>
          <w:szCs w:val="22"/>
        </w:rPr>
        <w:t>termin posiedzenia;</w:t>
      </w:r>
    </w:p>
    <w:p w:rsidR="00972B46" w:rsidRDefault="00972B46" w:rsidP="009C263D">
      <w:pPr>
        <w:pStyle w:val="Lista21"/>
        <w:numPr>
          <w:ilvl w:val="0"/>
          <w:numId w:val="69"/>
        </w:numPr>
        <w:tabs>
          <w:tab w:val="clear" w:pos="1440"/>
        </w:tabs>
        <w:spacing w:before="57" w:after="57" w:line="360" w:lineRule="auto"/>
        <w:ind w:left="567" w:hanging="283"/>
        <w:rPr>
          <w:rFonts w:ascii="Arial" w:hAnsi="Arial" w:cs="Arial"/>
          <w:sz w:val="22"/>
          <w:szCs w:val="22"/>
        </w:rPr>
      </w:pPr>
      <w:r>
        <w:rPr>
          <w:rFonts w:ascii="Arial" w:hAnsi="Arial" w:cs="Arial"/>
          <w:sz w:val="22"/>
          <w:szCs w:val="22"/>
        </w:rPr>
        <w:t>ustaloną ocenę.</w:t>
      </w:r>
    </w:p>
    <w:p w:rsidR="00090051" w:rsidRPr="008E4D37" w:rsidRDefault="00090051" w:rsidP="009C263D">
      <w:pPr>
        <w:pStyle w:val="Lista21"/>
        <w:numPr>
          <w:ilvl w:val="0"/>
          <w:numId w:val="59"/>
        </w:numPr>
        <w:tabs>
          <w:tab w:val="clear" w:pos="360"/>
          <w:tab w:val="left" w:pos="426"/>
        </w:tabs>
        <w:spacing w:before="57" w:after="57" w:line="360" w:lineRule="auto"/>
        <w:ind w:left="284" w:hanging="284"/>
        <w:jc w:val="both"/>
        <w:rPr>
          <w:rFonts w:ascii="Arial" w:hAnsi="Arial" w:cs="Arial"/>
          <w:sz w:val="22"/>
          <w:szCs w:val="22"/>
        </w:rPr>
      </w:pPr>
      <w:r w:rsidRPr="008E4D37">
        <w:rPr>
          <w:rFonts w:ascii="Arial" w:hAnsi="Arial" w:cs="Arial"/>
          <w:sz w:val="22"/>
          <w:szCs w:val="22"/>
        </w:rPr>
        <w:t>Ustalenie rocznej oceny zachowania nast</w:t>
      </w:r>
      <w:r w:rsidR="00AF09C8" w:rsidRPr="008E4D37">
        <w:rPr>
          <w:rFonts w:ascii="Arial" w:hAnsi="Arial" w:cs="Arial"/>
          <w:sz w:val="22"/>
          <w:szCs w:val="22"/>
        </w:rPr>
        <w:t>ę</w:t>
      </w:r>
      <w:r w:rsidRPr="008E4D37">
        <w:rPr>
          <w:rFonts w:ascii="Arial" w:hAnsi="Arial" w:cs="Arial"/>
          <w:sz w:val="22"/>
          <w:szCs w:val="22"/>
        </w:rPr>
        <w:t>puje w terminie 5 dni od zgłoszenia zastrzeżeń.</w:t>
      </w:r>
      <w:r w:rsidR="007B3F27">
        <w:rPr>
          <w:rFonts w:ascii="Arial" w:hAnsi="Arial" w:cs="Arial"/>
          <w:sz w:val="22"/>
          <w:szCs w:val="22"/>
        </w:rPr>
        <w:t xml:space="preserve"> Ocena jest ustalana w drodze głosowania zwykłą większością głosów. W przypadku równej liczby głosów decyduje głos przewodniczącego komisji.</w:t>
      </w:r>
    </w:p>
    <w:p w:rsidR="00972B46" w:rsidRPr="0055004A" w:rsidRDefault="00972B46" w:rsidP="0055004A">
      <w:pPr>
        <w:pStyle w:val="Tekstpodstawowy31"/>
        <w:spacing w:before="57" w:after="57" w:line="360" w:lineRule="auto"/>
        <w:jc w:val="center"/>
        <w:rPr>
          <w:rFonts w:ascii="Arial" w:hAnsi="Arial" w:cs="Arial"/>
          <w:b/>
          <w:sz w:val="22"/>
          <w:szCs w:val="22"/>
        </w:rPr>
      </w:pPr>
      <w:bookmarkStart w:id="237" w:name="_Toc433916143"/>
      <w:bookmarkStart w:id="238" w:name="_Toc433916311"/>
      <w:bookmarkStart w:id="239" w:name="_Toc433916415"/>
      <w:bookmarkStart w:id="240" w:name="_Toc433916669"/>
      <w:bookmarkStart w:id="241" w:name="_Toc433916758"/>
      <w:r w:rsidRPr="0055004A">
        <w:rPr>
          <w:rFonts w:ascii="Arial" w:hAnsi="Arial" w:cs="Arial"/>
          <w:b/>
          <w:sz w:val="22"/>
          <w:szCs w:val="22"/>
        </w:rPr>
        <w:t>§ 17</w:t>
      </w:r>
      <w:bookmarkEnd w:id="237"/>
      <w:bookmarkEnd w:id="238"/>
      <w:bookmarkEnd w:id="239"/>
      <w:bookmarkEnd w:id="240"/>
      <w:bookmarkEnd w:id="241"/>
    </w:p>
    <w:p w:rsidR="008136FE" w:rsidRPr="008E4D37" w:rsidRDefault="00FD4DCD" w:rsidP="009C263D">
      <w:pPr>
        <w:numPr>
          <w:ilvl w:val="3"/>
          <w:numId w:val="78"/>
        </w:numPr>
        <w:tabs>
          <w:tab w:val="clear" w:pos="2880"/>
        </w:tabs>
        <w:spacing w:before="57" w:after="57" w:line="360" w:lineRule="auto"/>
        <w:ind w:left="284" w:hanging="284"/>
        <w:jc w:val="both"/>
        <w:rPr>
          <w:rFonts w:ascii="Arial" w:hAnsi="Arial" w:cs="Arial"/>
          <w:sz w:val="22"/>
          <w:szCs w:val="22"/>
        </w:rPr>
      </w:pPr>
      <w:r w:rsidRPr="008E4D37">
        <w:rPr>
          <w:rFonts w:ascii="Arial" w:hAnsi="Arial" w:cs="Arial"/>
          <w:sz w:val="22"/>
          <w:szCs w:val="22"/>
        </w:rPr>
        <w:t>Uczeń w trakcie nauki w szkole otrzymuje oceny:</w:t>
      </w:r>
    </w:p>
    <w:p w:rsidR="00FD4DCD" w:rsidRPr="008E4D37" w:rsidRDefault="00320B59" w:rsidP="009C263D">
      <w:pPr>
        <w:numPr>
          <w:ilvl w:val="1"/>
          <w:numId w:val="164"/>
        </w:numPr>
        <w:tabs>
          <w:tab w:val="clear" w:pos="576"/>
        </w:tabs>
        <w:spacing w:before="57" w:after="57" w:line="360" w:lineRule="auto"/>
        <w:ind w:left="567" w:hanging="284"/>
        <w:jc w:val="both"/>
        <w:rPr>
          <w:rFonts w:ascii="Arial" w:hAnsi="Arial" w:cs="Arial"/>
          <w:sz w:val="22"/>
          <w:szCs w:val="22"/>
        </w:rPr>
      </w:pPr>
      <w:r>
        <w:rPr>
          <w:rFonts w:ascii="Arial" w:hAnsi="Arial" w:cs="Arial"/>
          <w:sz w:val="22"/>
          <w:szCs w:val="22"/>
        </w:rPr>
        <w:t>bieżące;</w:t>
      </w:r>
    </w:p>
    <w:p w:rsidR="00FD4DCD" w:rsidRPr="008E4D37" w:rsidRDefault="00FD4DCD" w:rsidP="009C263D">
      <w:pPr>
        <w:numPr>
          <w:ilvl w:val="1"/>
          <w:numId w:val="164"/>
        </w:numPr>
        <w:tabs>
          <w:tab w:val="clear" w:pos="576"/>
        </w:tabs>
        <w:spacing w:before="57" w:after="57" w:line="360" w:lineRule="auto"/>
        <w:ind w:left="567" w:hanging="284"/>
        <w:jc w:val="both"/>
        <w:rPr>
          <w:rFonts w:ascii="Arial" w:hAnsi="Arial" w:cs="Arial"/>
          <w:sz w:val="22"/>
          <w:szCs w:val="22"/>
        </w:rPr>
      </w:pPr>
      <w:r w:rsidRPr="008E4D37">
        <w:rPr>
          <w:rFonts w:ascii="Arial" w:hAnsi="Arial" w:cs="Arial"/>
          <w:sz w:val="22"/>
          <w:szCs w:val="22"/>
        </w:rPr>
        <w:lastRenderedPageBreak/>
        <w:t>klasyfikacyjne</w:t>
      </w:r>
      <w:r w:rsidR="009F6D7D">
        <w:rPr>
          <w:rFonts w:ascii="Arial" w:hAnsi="Arial" w:cs="Arial"/>
          <w:sz w:val="22"/>
          <w:szCs w:val="22"/>
        </w:rPr>
        <w:t>:</w:t>
      </w:r>
    </w:p>
    <w:p w:rsidR="002F631A" w:rsidRDefault="00FD4DCD" w:rsidP="009C263D">
      <w:pPr>
        <w:numPr>
          <w:ilvl w:val="0"/>
          <w:numId w:val="236"/>
        </w:numPr>
        <w:tabs>
          <w:tab w:val="clear" w:pos="3600"/>
        </w:tabs>
        <w:spacing w:before="57" w:after="57" w:line="360" w:lineRule="auto"/>
        <w:ind w:left="851" w:hanging="284"/>
        <w:jc w:val="both"/>
        <w:rPr>
          <w:rFonts w:ascii="Arial" w:hAnsi="Arial" w:cs="Arial"/>
          <w:sz w:val="22"/>
          <w:szCs w:val="22"/>
        </w:rPr>
      </w:pPr>
      <w:r w:rsidRPr="008E4D37">
        <w:rPr>
          <w:rFonts w:ascii="Arial" w:hAnsi="Arial" w:cs="Arial"/>
          <w:sz w:val="22"/>
          <w:szCs w:val="22"/>
        </w:rPr>
        <w:t>śródroczne i roczne,</w:t>
      </w:r>
    </w:p>
    <w:p w:rsidR="00FD4DCD" w:rsidRPr="008E4D37" w:rsidRDefault="00FD4DCD" w:rsidP="009C263D">
      <w:pPr>
        <w:numPr>
          <w:ilvl w:val="0"/>
          <w:numId w:val="236"/>
        </w:numPr>
        <w:tabs>
          <w:tab w:val="clear" w:pos="3600"/>
        </w:tabs>
        <w:spacing w:before="57" w:after="57" w:line="360" w:lineRule="auto"/>
        <w:ind w:left="851" w:hanging="283"/>
        <w:jc w:val="both"/>
        <w:rPr>
          <w:rFonts w:ascii="Arial" w:hAnsi="Arial" w:cs="Arial"/>
          <w:sz w:val="22"/>
          <w:szCs w:val="22"/>
        </w:rPr>
      </w:pPr>
      <w:r w:rsidRPr="008E4D37">
        <w:rPr>
          <w:rFonts w:ascii="Arial" w:hAnsi="Arial" w:cs="Arial"/>
          <w:sz w:val="22"/>
          <w:szCs w:val="22"/>
        </w:rPr>
        <w:t>końcowe.</w:t>
      </w:r>
    </w:p>
    <w:p w:rsidR="004E0C48" w:rsidRDefault="00972B46" w:rsidP="009C263D">
      <w:pPr>
        <w:numPr>
          <w:ilvl w:val="0"/>
          <w:numId w:val="63"/>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Oceny są jawne dla ucznia i jego rodziców (prawnych opiekunów). </w:t>
      </w:r>
    </w:p>
    <w:p w:rsidR="00972B46" w:rsidRPr="006D3A11" w:rsidRDefault="00972B46" w:rsidP="009C263D">
      <w:pPr>
        <w:pStyle w:val="Tekstpodstawowywcity21"/>
        <w:numPr>
          <w:ilvl w:val="0"/>
          <w:numId w:val="63"/>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 wniosek ucznia lub jego rodziców (prawnych opiekunów) nau</w:t>
      </w:r>
      <w:r w:rsidR="009F6D7D">
        <w:rPr>
          <w:rFonts w:ascii="Arial" w:hAnsi="Arial" w:cs="Arial"/>
          <w:sz w:val="22"/>
          <w:szCs w:val="22"/>
        </w:rPr>
        <w:t xml:space="preserve">czyciel uzasadnia </w:t>
      </w:r>
      <w:r w:rsidRPr="006D3A11">
        <w:rPr>
          <w:rFonts w:ascii="Arial" w:hAnsi="Arial" w:cs="Arial"/>
          <w:sz w:val="22"/>
          <w:szCs w:val="22"/>
        </w:rPr>
        <w:t xml:space="preserve">słownie ustaloną ocenę. </w:t>
      </w:r>
    </w:p>
    <w:p w:rsidR="00972B46" w:rsidRPr="006D3A11" w:rsidRDefault="00972B46" w:rsidP="009C263D">
      <w:pPr>
        <w:pStyle w:val="Tekstpodstawowywcity21"/>
        <w:numPr>
          <w:ilvl w:val="0"/>
          <w:numId w:val="63"/>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 wniosek ucznia lub jeg</w:t>
      </w:r>
      <w:r w:rsidR="002657D8">
        <w:rPr>
          <w:rFonts w:ascii="Arial" w:hAnsi="Arial" w:cs="Arial"/>
          <w:sz w:val="22"/>
          <w:szCs w:val="22"/>
        </w:rPr>
        <w:t>o rodziców (prawnych opiekunów)</w:t>
      </w:r>
      <w:r>
        <w:rPr>
          <w:rFonts w:ascii="Arial" w:hAnsi="Arial" w:cs="Arial"/>
          <w:sz w:val="22"/>
          <w:szCs w:val="22"/>
        </w:rPr>
        <w:t xml:space="preserve"> sprawdzone i ocenione</w:t>
      </w:r>
      <w:r w:rsidR="006D3A11">
        <w:rPr>
          <w:rFonts w:ascii="Arial" w:hAnsi="Arial" w:cs="Arial"/>
          <w:sz w:val="22"/>
          <w:szCs w:val="22"/>
        </w:rPr>
        <w:t xml:space="preserve"> </w:t>
      </w:r>
      <w:r w:rsidRPr="006D3A11">
        <w:rPr>
          <w:rFonts w:ascii="Arial" w:hAnsi="Arial" w:cs="Arial"/>
          <w:sz w:val="22"/>
          <w:szCs w:val="22"/>
        </w:rPr>
        <w:t>pisemne prace kontrolne oraz inna dokumentacja dotycząca oceniania uczni</w:t>
      </w:r>
      <w:r w:rsidR="00366461">
        <w:rPr>
          <w:rFonts w:ascii="Arial" w:hAnsi="Arial" w:cs="Arial"/>
          <w:sz w:val="22"/>
          <w:szCs w:val="22"/>
        </w:rPr>
        <w:t>a są udostępniane</w:t>
      </w:r>
      <w:r w:rsidRPr="006D3A11">
        <w:rPr>
          <w:rFonts w:ascii="Arial" w:hAnsi="Arial" w:cs="Arial"/>
          <w:sz w:val="22"/>
          <w:szCs w:val="22"/>
        </w:rPr>
        <w:t xml:space="preserve"> do wglądu uczniowi lub jego rodzicom (prawnym opiekunom).  </w:t>
      </w:r>
    </w:p>
    <w:p w:rsidR="00972B46" w:rsidRDefault="00972B46" w:rsidP="009C263D">
      <w:pPr>
        <w:numPr>
          <w:ilvl w:val="0"/>
          <w:numId w:val="77"/>
        </w:numPr>
        <w:spacing w:before="57" w:after="57" w:line="360" w:lineRule="auto"/>
        <w:ind w:left="284" w:hanging="284"/>
        <w:jc w:val="both"/>
        <w:rPr>
          <w:rFonts w:ascii="Arial" w:hAnsi="Arial" w:cs="Arial"/>
          <w:sz w:val="22"/>
          <w:szCs w:val="22"/>
        </w:rPr>
      </w:pPr>
      <w:r>
        <w:rPr>
          <w:rFonts w:ascii="Arial" w:hAnsi="Arial" w:cs="Arial"/>
          <w:sz w:val="22"/>
          <w:szCs w:val="22"/>
        </w:rPr>
        <w:t>Zasady otrzymywania do wglądu prac pisemnych przez uczniów i rodziców:</w:t>
      </w:r>
    </w:p>
    <w:p w:rsidR="00972B46" w:rsidRDefault="00972B46" w:rsidP="009C263D">
      <w:pPr>
        <w:numPr>
          <w:ilvl w:val="0"/>
          <w:numId w:val="166"/>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uczeń otrzymuje do</w:t>
      </w:r>
      <w:r w:rsidR="000B6201">
        <w:rPr>
          <w:rFonts w:ascii="Arial" w:hAnsi="Arial" w:cs="Arial"/>
          <w:sz w:val="22"/>
          <w:szCs w:val="22"/>
        </w:rPr>
        <w:t xml:space="preserve"> wglądu wszystkie prace pisemne;</w:t>
      </w:r>
    </w:p>
    <w:p w:rsidR="00972B46" w:rsidRDefault="00972B46" w:rsidP="009C263D">
      <w:pPr>
        <w:numPr>
          <w:ilvl w:val="0"/>
          <w:numId w:val="166"/>
        </w:numPr>
        <w:tabs>
          <w:tab w:val="clear" w:pos="432"/>
        </w:tabs>
        <w:spacing w:before="57" w:after="57" w:line="360" w:lineRule="auto"/>
        <w:ind w:left="567" w:hanging="290"/>
        <w:jc w:val="both"/>
        <w:rPr>
          <w:rFonts w:ascii="Arial" w:hAnsi="Arial" w:cs="Arial"/>
          <w:sz w:val="22"/>
          <w:szCs w:val="22"/>
        </w:rPr>
      </w:pPr>
      <w:r>
        <w:rPr>
          <w:rFonts w:ascii="Arial" w:hAnsi="Arial" w:cs="Arial"/>
          <w:sz w:val="22"/>
          <w:szCs w:val="22"/>
        </w:rPr>
        <w:t>każdy rodzic ma prawo otrzymać do wglądu pracę pisem</w:t>
      </w:r>
      <w:r w:rsidR="00366461">
        <w:rPr>
          <w:rFonts w:ascii="Arial" w:hAnsi="Arial" w:cs="Arial"/>
          <w:sz w:val="22"/>
          <w:szCs w:val="22"/>
        </w:rPr>
        <w:t xml:space="preserve">ną podczas indywidualnych </w:t>
      </w:r>
      <w:r w:rsidR="008414EE">
        <w:rPr>
          <w:rFonts w:ascii="Arial" w:hAnsi="Arial" w:cs="Arial"/>
          <w:sz w:val="22"/>
          <w:szCs w:val="22"/>
        </w:rPr>
        <w:br/>
      </w:r>
      <w:r w:rsidR="00366461">
        <w:rPr>
          <w:rFonts w:ascii="Arial" w:hAnsi="Arial" w:cs="Arial"/>
          <w:sz w:val="22"/>
          <w:szCs w:val="22"/>
        </w:rPr>
        <w:t xml:space="preserve">i </w:t>
      </w:r>
      <w:r>
        <w:rPr>
          <w:rFonts w:ascii="Arial" w:hAnsi="Arial" w:cs="Arial"/>
          <w:sz w:val="22"/>
          <w:szCs w:val="22"/>
        </w:rPr>
        <w:t>ogólnoszkolnych konsultacji oraz wywiadówek zgodnie z przyjętym w danym roku szkolnym harmonogramem przekazanym do wiadomości rodzicom</w:t>
      </w:r>
      <w:r w:rsidR="000B6201">
        <w:rPr>
          <w:rFonts w:ascii="Arial" w:hAnsi="Arial" w:cs="Arial"/>
          <w:sz w:val="22"/>
          <w:szCs w:val="22"/>
        </w:rPr>
        <w:t xml:space="preserve"> na pierwszym zebraniu klasowym;</w:t>
      </w:r>
    </w:p>
    <w:p w:rsidR="000B6201" w:rsidRPr="008E4D37" w:rsidRDefault="004E0C48" w:rsidP="009C263D">
      <w:pPr>
        <w:numPr>
          <w:ilvl w:val="0"/>
          <w:numId w:val="166"/>
        </w:numPr>
        <w:tabs>
          <w:tab w:val="clear" w:pos="432"/>
        </w:tabs>
        <w:spacing w:before="57" w:after="57" w:line="360" w:lineRule="auto"/>
        <w:ind w:left="567" w:hanging="290"/>
        <w:jc w:val="both"/>
        <w:rPr>
          <w:rFonts w:ascii="Arial" w:hAnsi="Arial" w:cs="Arial"/>
          <w:sz w:val="22"/>
          <w:szCs w:val="22"/>
        </w:rPr>
      </w:pPr>
      <w:r w:rsidRPr="008E4D37">
        <w:rPr>
          <w:rFonts w:ascii="Arial" w:hAnsi="Arial" w:cs="Arial"/>
          <w:sz w:val="22"/>
          <w:szCs w:val="22"/>
        </w:rPr>
        <w:t>jeśli praca pisemna zawiera tylko odpowiedzi ucznia, należy do nie</w:t>
      </w:r>
      <w:r w:rsidR="000B6201">
        <w:rPr>
          <w:rFonts w:ascii="Arial" w:hAnsi="Arial" w:cs="Arial"/>
          <w:sz w:val="22"/>
          <w:szCs w:val="22"/>
        </w:rPr>
        <w:t>j dołączyć zestaw pytań (zadań);</w:t>
      </w:r>
    </w:p>
    <w:p w:rsidR="004E0C48" w:rsidRPr="008E4D37" w:rsidRDefault="00926B6D" w:rsidP="009C263D">
      <w:pPr>
        <w:numPr>
          <w:ilvl w:val="0"/>
          <w:numId w:val="166"/>
        </w:numPr>
        <w:tabs>
          <w:tab w:val="clear" w:pos="432"/>
        </w:tabs>
        <w:spacing w:before="57" w:after="57" w:line="360" w:lineRule="auto"/>
        <w:ind w:left="567" w:hanging="290"/>
        <w:jc w:val="both"/>
        <w:rPr>
          <w:rFonts w:ascii="Arial" w:hAnsi="Arial" w:cs="Arial"/>
          <w:sz w:val="22"/>
          <w:szCs w:val="22"/>
        </w:rPr>
      </w:pPr>
      <w:r w:rsidRPr="008E4D37">
        <w:rPr>
          <w:rFonts w:ascii="Arial" w:hAnsi="Arial" w:cs="Arial"/>
          <w:sz w:val="22"/>
          <w:szCs w:val="22"/>
        </w:rPr>
        <w:t>udostępnienia pracy dokonuje nauczyciel, który tę pracę oceniał</w:t>
      </w:r>
      <w:r w:rsidR="002237DB">
        <w:rPr>
          <w:rFonts w:ascii="Arial" w:hAnsi="Arial" w:cs="Arial"/>
          <w:sz w:val="22"/>
          <w:szCs w:val="22"/>
        </w:rPr>
        <w:t>,</w:t>
      </w:r>
      <w:r w:rsidRPr="008E4D37">
        <w:rPr>
          <w:rFonts w:ascii="Arial" w:hAnsi="Arial" w:cs="Arial"/>
          <w:sz w:val="22"/>
          <w:szCs w:val="22"/>
        </w:rPr>
        <w:t xml:space="preserve"> a jeśli jest to niemożliwe – inny, upoważniony przez niego,</w:t>
      </w:r>
      <w:r w:rsidR="000B6201">
        <w:rPr>
          <w:rFonts w:ascii="Arial" w:hAnsi="Arial" w:cs="Arial"/>
          <w:sz w:val="22"/>
          <w:szCs w:val="22"/>
        </w:rPr>
        <w:t xml:space="preserve"> nauczyciel lub dyrektor szkoły;</w:t>
      </w:r>
    </w:p>
    <w:p w:rsidR="00926B6D" w:rsidRPr="008E4D37" w:rsidRDefault="00926B6D" w:rsidP="009C263D">
      <w:pPr>
        <w:numPr>
          <w:ilvl w:val="0"/>
          <w:numId w:val="166"/>
        </w:numPr>
        <w:tabs>
          <w:tab w:val="clear" w:pos="432"/>
        </w:tabs>
        <w:spacing w:before="57" w:after="57" w:line="360" w:lineRule="auto"/>
        <w:ind w:left="567" w:hanging="290"/>
        <w:jc w:val="both"/>
        <w:rPr>
          <w:rFonts w:ascii="Arial" w:hAnsi="Arial" w:cs="Arial"/>
          <w:sz w:val="22"/>
          <w:szCs w:val="22"/>
        </w:rPr>
      </w:pPr>
      <w:r w:rsidRPr="008E4D37">
        <w:rPr>
          <w:rFonts w:ascii="Arial" w:hAnsi="Arial" w:cs="Arial"/>
          <w:sz w:val="22"/>
          <w:szCs w:val="22"/>
        </w:rPr>
        <w:t>na prośbę rodziców (opiekunów prawnych) nauczyciel ustalający oc</w:t>
      </w:r>
      <w:r w:rsidR="000B6201">
        <w:rPr>
          <w:rFonts w:ascii="Arial" w:hAnsi="Arial" w:cs="Arial"/>
          <w:sz w:val="22"/>
          <w:szCs w:val="22"/>
        </w:rPr>
        <w:t>enę pracy powinien ją uzasadnić;</w:t>
      </w:r>
    </w:p>
    <w:p w:rsidR="000B6201" w:rsidRPr="008E4D37" w:rsidRDefault="00926B6D" w:rsidP="009C263D">
      <w:pPr>
        <w:numPr>
          <w:ilvl w:val="0"/>
          <w:numId w:val="166"/>
        </w:numPr>
        <w:tabs>
          <w:tab w:val="clear" w:pos="432"/>
        </w:tabs>
        <w:spacing w:before="57" w:after="57" w:line="360" w:lineRule="auto"/>
        <w:ind w:left="567" w:hanging="290"/>
        <w:jc w:val="both"/>
        <w:rPr>
          <w:rFonts w:ascii="Arial" w:hAnsi="Arial" w:cs="Arial"/>
          <w:sz w:val="22"/>
          <w:szCs w:val="22"/>
        </w:rPr>
      </w:pPr>
      <w:r w:rsidRPr="008E4D37">
        <w:rPr>
          <w:rFonts w:ascii="Arial" w:hAnsi="Arial" w:cs="Arial"/>
          <w:sz w:val="22"/>
          <w:szCs w:val="22"/>
        </w:rPr>
        <w:t>wszystkie prace pisemne ucznia są przechowywane przez nauczycieli prowadzących zajęcia edukacyjne w oddziale, do którego uczęszcza uczeń, do dnia 31 sierpnia.</w:t>
      </w:r>
    </w:p>
    <w:p w:rsidR="00972B46" w:rsidRPr="006D3A11" w:rsidRDefault="00972B46" w:rsidP="009C263D">
      <w:pPr>
        <w:numPr>
          <w:ilvl w:val="0"/>
          <w:numId w:val="79"/>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Każdy rodzic ma prawo do informacji na temat swoj</w:t>
      </w:r>
      <w:r w:rsidR="00EA799C">
        <w:rPr>
          <w:rFonts w:ascii="Arial" w:hAnsi="Arial" w:cs="Arial"/>
          <w:sz w:val="22"/>
          <w:szCs w:val="22"/>
        </w:rPr>
        <w:t xml:space="preserve">ego dziecka, którą przekazuje </w:t>
      </w:r>
      <w:r w:rsidRPr="006D3A11">
        <w:rPr>
          <w:rFonts w:ascii="Arial" w:hAnsi="Arial" w:cs="Arial"/>
          <w:sz w:val="22"/>
          <w:szCs w:val="22"/>
        </w:rPr>
        <w:t>wychowawca klasy lub inny nauczyciel podczas indy</w:t>
      </w:r>
      <w:r w:rsidR="00EA799C">
        <w:rPr>
          <w:rFonts w:ascii="Arial" w:hAnsi="Arial" w:cs="Arial"/>
          <w:sz w:val="22"/>
          <w:szCs w:val="22"/>
        </w:rPr>
        <w:t xml:space="preserve">widualnych lub ogólnoszkolnych </w:t>
      </w:r>
      <w:r w:rsidRPr="006D3A11">
        <w:rPr>
          <w:rFonts w:ascii="Arial" w:hAnsi="Arial" w:cs="Arial"/>
          <w:sz w:val="22"/>
          <w:szCs w:val="22"/>
        </w:rPr>
        <w:t>konsultacji oraz zebrań z rodzicami.</w:t>
      </w:r>
    </w:p>
    <w:p w:rsidR="00972B46" w:rsidRPr="006D3A11" w:rsidRDefault="00972B46" w:rsidP="009C263D">
      <w:pPr>
        <w:numPr>
          <w:ilvl w:val="0"/>
          <w:numId w:val="79"/>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Dokum</w:t>
      </w:r>
      <w:r w:rsidR="000B6201">
        <w:rPr>
          <w:rFonts w:ascii="Arial" w:hAnsi="Arial" w:cs="Arial"/>
          <w:sz w:val="22"/>
          <w:szCs w:val="22"/>
        </w:rPr>
        <w:t>entację w tym zakresie stanowią</w:t>
      </w:r>
      <w:r>
        <w:rPr>
          <w:rFonts w:ascii="Arial" w:hAnsi="Arial" w:cs="Arial"/>
          <w:sz w:val="22"/>
          <w:szCs w:val="22"/>
        </w:rPr>
        <w:t xml:space="preserve">: </w:t>
      </w:r>
      <w:r w:rsidR="007D742F">
        <w:rPr>
          <w:rFonts w:ascii="Arial" w:hAnsi="Arial" w:cs="Arial"/>
          <w:sz w:val="22"/>
          <w:szCs w:val="22"/>
        </w:rPr>
        <w:t>e-dziennik</w:t>
      </w:r>
      <w:r>
        <w:rPr>
          <w:rFonts w:ascii="Arial" w:hAnsi="Arial" w:cs="Arial"/>
          <w:sz w:val="22"/>
          <w:szCs w:val="22"/>
        </w:rPr>
        <w:t xml:space="preserve"> l</w:t>
      </w:r>
      <w:r w:rsidR="000B6201">
        <w:rPr>
          <w:rFonts w:ascii="Arial" w:hAnsi="Arial" w:cs="Arial"/>
          <w:sz w:val="22"/>
          <w:szCs w:val="22"/>
        </w:rPr>
        <w:t>ekcyjny</w:t>
      </w:r>
      <w:r w:rsidR="006D3A11">
        <w:rPr>
          <w:rFonts w:ascii="Arial" w:hAnsi="Arial" w:cs="Arial"/>
          <w:sz w:val="22"/>
          <w:szCs w:val="22"/>
        </w:rPr>
        <w:t xml:space="preserve">, inne </w:t>
      </w:r>
      <w:r w:rsidR="007D742F">
        <w:rPr>
          <w:rFonts w:ascii="Arial" w:hAnsi="Arial" w:cs="Arial"/>
          <w:sz w:val="22"/>
          <w:szCs w:val="22"/>
        </w:rPr>
        <w:t>e-dzienniki</w:t>
      </w:r>
      <w:r w:rsidR="006D3A11">
        <w:rPr>
          <w:rFonts w:ascii="Arial" w:hAnsi="Arial" w:cs="Arial"/>
          <w:sz w:val="22"/>
          <w:szCs w:val="22"/>
        </w:rPr>
        <w:t xml:space="preserve"> zajęć </w:t>
      </w:r>
      <w:r w:rsidR="000B6201">
        <w:rPr>
          <w:rFonts w:ascii="Arial" w:hAnsi="Arial" w:cs="Arial"/>
          <w:sz w:val="22"/>
          <w:szCs w:val="22"/>
        </w:rPr>
        <w:t xml:space="preserve">nieobowiązkowych, </w:t>
      </w:r>
      <w:r w:rsidR="00EA799C">
        <w:rPr>
          <w:rFonts w:ascii="Arial" w:hAnsi="Arial" w:cs="Arial"/>
          <w:sz w:val="22"/>
          <w:szCs w:val="22"/>
        </w:rPr>
        <w:t>dodatkowo nauczyciel może</w:t>
      </w:r>
      <w:r w:rsidRPr="006D3A11">
        <w:rPr>
          <w:rFonts w:ascii="Arial" w:hAnsi="Arial" w:cs="Arial"/>
          <w:sz w:val="22"/>
          <w:szCs w:val="22"/>
        </w:rPr>
        <w:t xml:space="preserve"> prow</w:t>
      </w:r>
      <w:r w:rsidR="000B6201">
        <w:rPr>
          <w:rFonts w:ascii="Arial" w:hAnsi="Arial" w:cs="Arial"/>
          <w:sz w:val="22"/>
          <w:szCs w:val="22"/>
        </w:rPr>
        <w:t>adzić indywidualne notatki.</w:t>
      </w:r>
    </w:p>
    <w:p w:rsidR="00972B46" w:rsidRDefault="00972B46" w:rsidP="009C263D">
      <w:pPr>
        <w:numPr>
          <w:ilvl w:val="0"/>
          <w:numId w:val="79"/>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Nauczyciel informuje ucznia i jego rodziców (prawnych opiekun</w:t>
      </w:r>
      <w:r w:rsidR="00EA799C">
        <w:rPr>
          <w:rFonts w:ascii="Arial" w:hAnsi="Arial" w:cs="Arial"/>
          <w:sz w:val="22"/>
          <w:szCs w:val="22"/>
        </w:rPr>
        <w:t>ów) o uzyskanej ocenie bieżącej</w:t>
      </w:r>
      <w:r>
        <w:rPr>
          <w:rFonts w:ascii="Arial" w:hAnsi="Arial" w:cs="Arial"/>
          <w:sz w:val="22"/>
          <w:szCs w:val="22"/>
        </w:rPr>
        <w:t xml:space="preserve"> z prac</w:t>
      </w:r>
      <w:r w:rsidR="001A7DE2">
        <w:rPr>
          <w:rFonts w:ascii="Arial" w:hAnsi="Arial" w:cs="Arial"/>
          <w:sz w:val="22"/>
          <w:szCs w:val="22"/>
        </w:rPr>
        <w:t xml:space="preserve"> pisemnych i odpowiedzi ustnych</w:t>
      </w:r>
      <w:r>
        <w:rPr>
          <w:rFonts w:ascii="Arial" w:hAnsi="Arial" w:cs="Arial"/>
          <w:sz w:val="22"/>
          <w:szCs w:val="22"/>
        </w:rPr>
        <w:t>:</w:t>
      </w:r>
    </w:p>
    <w:p w:rsidR="00972B46" w:rsidRDefault="00972B46" w:rsidP="009C263D">
      <w:pPr>
        <w:pStyle w:val="Tekstpodstawowy31"/>
        <w:numPr>
          <w:ilvl w:val="0"/>
          <w:numId w:val="16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 xml:space="preserve">poprzez wpis </w:t>
      </w:r>
      <w:r w:rsidRPr="00D41AF0">
        <w:rPr>
          <w:rFonts w:ascii="Arial" w:hAnsi="Arial" w:cs="Arial"/>
          <w:sz w:val="22"/>
          <w:szCs w:val="22"/>
        </w:rPr>
        <w:t xml:space="preserve">do </w:t>
      </w:r>
      <w:r w:rsidR="005D23C8" w:rsidRPr="00D41AF0">
        <w:rPr>
          <w:rFonts w:ascii="Arial" w:hAnsi="Arial" w:cs="Arial"/>
          <w:sz w:val="22"/>
          <w:szCs w:val="22"/>
        </w:rPr>
        <w:t>e</w:t>
      </w:r>
      <w:r w:rsidR="005D23C8">
        <w:rPr>
          <w:rFonts w:ascii="Arial" w:hAnsi="Arial" w:cs="Arial"/>
          <w:sz w:val="22"/>
          <w:szCs w:val="22"/>
        </w:rPr>
        <w:t>-dziennika</w:t>
      </w:r>
      <w:r w:rsidR="000B6201">
        <w:rPr>
          <w:rFonts w:ascii="Arial" w:hAnsi="Arial" w:cs="Arial"/>
          <w:sz w:val="22"/>
          <w:szCs w:val="22"/>
        </w:rPr>
        <w:t>;</w:t>
      </w:r>
    </w:p>
    <w:p w:rsidR="00972B46" w:rsidRDefault="00972B46" w:rsidP="009C263D">
      <w:pPr>
        <w:pStyle w:val="Tekstpodstawowy31"/>
        <w:numPr>
          <w:ilvl w:val="0"/>
          <w:numId w:val="16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 xml:space="preserve">poprzez wpis do </w:t>
      </w:r>
      <w:r w:rsidR="00C75313">
        <w:rPr>
          <w:rFonts w:ascii="Arial" w:hAnsi="Arial" w:cs="Arial"/>
          <w:sz w:val="22"/>
          <w:szCs w:val="22"/>
        </w:rPr>
        <w:t xml:space="preserve">e-dziennika </w:t>
      </w:r>
      <w:r>
        <w:rPr>
          <w:rFonts w:ascii="Arial" w:hAnsi="Arial" w:cs="Arial"/>
          <w:sz w:val="22"/>
          <w:szCs w:val="22"/>
        </w:rPr>
        <w:t>i</w:t>
      </w:r>
      <w:r w:rsidR="000B6201">
        <w:rPr>
          <w:rFonts w:ascii="Arial" w:hAnsi="Arial" w:cs="Arial"/>
          <w:sz w:val="22"/>
          <w:szCs w:val="22"/>
        </w:rPr>
        <w:t>nformacji dotyczącej zachowania;</w:t>
      </w:r>
    </w:p>
    <w:p w:rsidR="00972B46" w:rsidRDefault="00972B46" w:rsidP="009C263D">
      <w:pPr>
        <w:pStyle w:val="Tekstpodstawowy31"/>
        <w:numPr>
          <w:ilvl w:val="0"/>
          <w:numId w:val="16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t>w czasie wywiadówek poprzez przekazanie rodzico</w:t>
      </w:r>
      <w:r w:rsidR="00EA799C">
        <w:rPr>
          <w:rFonts w:ascii="Arial" w:hAnsi="Arial" w:cs="Arial"/>
          <w:sz w:val="22"/>
          <w:szCs w:val="22"/>
        </w:rPr>
        <w:t>m (prawnym opiekunom) wykazu ocen</w:t>
      </w:r>
      <w:r>
        <w:rPr>
          <w:rFonts w:ascii="Arial" w:hAnsi="Arial" w:cs="Arial"/>
          <w:sz w:val="22"/>
          <w:szCs w:val="22"/>
        </w:rPr>
        <w:t xml:space="preserve"> uczn</w:t>
      </w:r>
      <w:r w:rsidR="000B6201">
        <w:rPr>
          <w:rFonts w:ascii="Arial" w:hAnsi="Arial" w:cs="Arial"/>
          <w:sz w:val="22"/>
          <w:szCs w:val="22"/>
        </w:rPr>
        <w:t>ia z poszczególnych przedmiotów;</w:t>
      </w:r>
    </w:p>
    <w:p w:rsidR="00972B46" w:rsidRDefault="00972B46" w:rsidP="009C263D">
      <w:pPr>
        <w:pStyle w:val="Tekstpodstawowy31"/>
        <w:numPr>
          <w:ilvl w:val="0"/>
          <w:numId w:val="167"/>
        </w:numPr>
        <w:tabs>
          <w:tab w:val="clear" w:pos="432"/>
        </w:tabs>
        <w:spacing w:before="57" w:after="57" w:line="360" w:lineRule="auto"/>
        <w:ind w:left="567" w:hanging="290"/>
        <w:rPr>
          <w:rFonts w:ascii="Arial" w:hAnsi="Arial" w:cs="Arial"/>
          <w:sz w:val="22"/>
          <w:szCs w:val="22"/>
        </w:rPr>
      </w:pPr>
      <w:r>
        <w:rPr>
          <w:rFonts w:ascii="Arial" w:hAnsi="Arial" w:cs="Arial"/>
          <w:sz w:val="22"/>
          <w:szCs w:val="22"/>
        </w:rPr>
        <w:lastRenderedPageBreak/>
        <w:t>w czasie rozmów indywidualnych z rodzicami (prawnymi opiekunami).</w:t>
      </w:r>
    </w:p>
    <w:p w:rsidR="00972B46" w:rsidRPr="0055004A" w:rsidRDefault="00972B46" w:rsidP="0055004A">
      <w:pPr>
        <w:pStyle w:val="Tekstpodstawowy31"/>
        <w:spacing w:before="57" w:after="57" w:line="360" w:lineRule="auto"/>
        <w:jc w:val="center"/>
        <w:rPr>
          <w:rFonts w:ascii="Arial" w:hAnsi="Arial" w:cs="Arial"/>
          <w:b/>
          <w:sz w:val="22"/>
          <w:szCs w:val="22"/>
        </w:rPr>
      </w:pPr>
      <w:bookmarkStart w:id="242" w:name="_Toc433916144"/>
      <w:bookmarkStart w:id="243" w:name="_Toc433916312"/>
      <w:bookmarkStart w:id="244" w:name="_Toc433916416"/>
      <w:bookmarkStart w:id="245" w:name="_Toc433916670"/>
      <w:bookmarkStart w:id="246" w:name="_Toc433916759"/>
      <w:r w:rsidRPr="0055004A">
        <w:rPr>
          <w:rFonts w:ascii="Arial" w:hAnsi="Arial" w:cs="Arial"/>
          <w:b/>
          <w:sz w:val="22"/>
          <w:szCs w:val="22"/>
        </w:rPr>
        <w:t>§ 18</w:t>
      </w:r>
      <w:bookmarkEnd w:id="242"/>
      <w:bookmarkEnd w:id="243"/>
      <w:bookmarkEnd w:id="244"/>
      <w:bookmarkEnd w:id="245"/>
      <w:bookmarkEnd w:id="246"/>
    </w:p>
    <w:p w:rsidR="00972B46" w:rsidRDefault="00CA184B" w:rsidP="00315B16">
      <w:pPr>
        <w:numPr>
          <w:ilvl w:val="0"/>
          <w:numId w:val="14"/>
        </w:numPr>
        <w:tabs>
          <w:tab w:val="clear" w:pos="432"/>
        </w:tabs>
        <w:spacing w:before="57" w:after="57" w:line="360" w:lineRule="auto"/>
        <w:ind w:left="284" w:hanging="284"/>
        <w:jc w:val="both"/>
        <w:rPr>
          <w:rFonts w:ascii="Arial" w:hAnsi="Arial" w:cs="Arial"/>
          <w:sz w:val="22"/>
          <w:szCs w:val="22"/>
        </w:rPr>
      </w:pPr>
      <w:r>
        <w:rPr>
          <w:rFonts w:ascii="Arial" w:hAnsi="Arial" w:cs="Arial"/>
          <w:sz w:val="22"/>
          <w:szCs w:val="22"/>
        </w:rPr>
        <w:t>W szkole obowiązują następujące p</w:t>
      </w:r>
      <w:r w:rsidR="00972B46">
        <w:rPr>
          <w:rFonts w:ascii="Arial" w:hAnsi="Arial" w:cs="Arial"/>
          <w:sz w:val="22"/>
          <w:szCs w:val="22"/>
        </w:rPr>
        <w:t>isemne formy sprawdzania wiedzy i umiejętności:</w:t>
      </w:r>
    </w:p>
    <w:p w:rsidR="00972B46" w:rsidRPr="006D3A11" w:rsidRDefault="009F6D7D" w:rsidP="00A30FE2">
      <w:pPr>
        <w:numPr>
          <w:ilvl w:val="1"/>
          <w:numId w:val="14"/>
        </w:numPr>
        <w:tabs>
          <w:tab w:val="clear" w:pos="576"/>
        </w:tabs>
        <w:spacing w:before="57" w:after="57" w:line="360" w:lineRule="auto"/>
        <w:ind w:left="567" w:hanging="283"/>
        <w:jc w:val="both"/>
        <w:rPr>
          <w:rFonts w:ascii="Arial" w:hAnsi="Arial" w:cs="Arial"/>
          <w:sz w:val="22"/>
          <w:szCs w:val="22"/>
        </w:rPr>
      </w:pPr>
      <w:r>
        <w:rPr>
          <w:rFonts w:ascii="Arial" w:hAnsi="Arial" w:cs="Arial"/>
          <w:sz w:val="22"/>
          <w:szCs w:val="22"/>
        </w:rPr>
        <w:t xml:space="preserve">kartkówka – niezapowiedziana, </w:t>
      </w:r>
      <w:r w:rsidR="00972B46">
        <w:rPr>
          <w:rFonts w:ascii="Arial" w:hAnsi="Arial" w:cs="Arial"/>
          <w:sz w:val="22"/>
          <w:szCs w:val="22"/>
        </w:rPr>
        <w:t>pisem</w:t>
      </w:r>
      <w:r w:rsidR="003C1852">
        <w:rPr>
          <w:rFonts w:ascii="Arial" w:hAnsi="Arial" w:cs="Arial"/>
          <w:sz w:val="22"/>
          <w:szCs w:val="22"/>
        </w:rPr>
        <w:t>na forma sprawdzenia wiadomości</w:t>
      </w:r>
      <w:r>
        <w:rPr>
          <w:rFonts w:ascii="Arial" w:hAnsi="Arial" w:cs="Arial"/>
          <w:sz w:val="22"/>
          <w:szCs w:val="22"/>
        </w:rPr>
        <w:t xml:space="preserve"> i </w:t>
      </w:r>
      <w:r w:rsidR="00972B46" w:rsidRPr="006D3A11">
        <w:rPr>
          <w:rFonts w:ascii="Arial" w:hAnsi="Arial" w:cs="Arial"/>
          <w:sz w:val="22"/>
          <w:szCs w:val="22"/>
        </w:rPr>
        <w:t>umiejętności ucznia obejmująca od jedneg</w:t>
      </w:r>
      <w:r>
        <w:rPr>
          <w:rFonts w:ascii="Arial" w:hAnsi="Arial" w:cs="Arial"/>
          <w:sz w:val="22"/>
          <w:szCs w:val="22"/>
        </w:rPr>
        <w:t>o do maksymalnie trzech tematów;</w:t>
      </w:r>
    </w:p>
    <w:p w:rsidR="00972B46" w:rsidRDefault="00F3107E" w:rsidP="00A30FE2">
      <w:pPr>
        <w:numPr>
          <w:ilvl w:val="1"/>
          <w:numId w:val="14"/>
        </w:numPr>
        <w:tabs>
          <w:tab w:val="clear" w:pos="576"/>
        </w:tabs>
        <w:spacing w:before="57" w:after="57" w:line="360" w:lineRule="auto"/>
        <w:ind w:left="567" w:hanging="283"/>
        <w:jc w:val="both"/>
        <w:rPr>
          <w:rFonts w:ascii="Arial" w:hAnsi="Arial" w:cs="Arial"/>
          <w:sz w:val="22"/>
          <w:szCs w:val="22"/>
        </w:rPr>
      </w:pPr>
      <w:r>
        <w:rPr>
          <w:rFonts w:ascii="Arial" w:hAnsi="Arial" w:cs="Arial"/>
          <w:sz w:val="22"/>
          <w:szCs w:val="22"/>
        </w:rPr>
        <w:t>sprawdzian/wypracowanie</w:t>
      </w:r>
      <w:r w:rsidR="00CA184B">
        <w:rPr>
          <w:rFonts w:ascii="Arial" w:hAnsi="Arial" w:cs="Arial"/>
          <w:sz w:val="22"/>
          <w:szCs w:val="22"/>
        </w:rPr>
        <w:t xml:space="preserve"> </w:t>
      </w:r>
      <w:r w:rsidR="00972B46">
        <w:rPr>
          <w:rFonts w:ascii="Arial" w:hAnsi="Arial" w:cs="Arial"/>
          <w:sz w:val="22"/>
          <w:szCs w:val="22"/>
        </w:rPr>
        <w:t>–</w:t>
      </w:r>
      <w:r w:rsidR="00CA184B">
        <w:rPr>
          <w:rFonts w:ascii="Arial" w:hAnsi="Arial" w:cs="Arial"/>
          <w:sz w:val="22"/>
          <w:szCs w:val="22"/>
        </w:rPr>
        <w:t xml:space="preserve"> </w:t>
      </w:r>
      <w:r>
        <w:rPr>
          <w:rFonts w:ascii="Arial" w:hAnsi="Arial" w:cs="Arial"/>
          <w:sz w:val="22"/>
          <w:szCs w:val="22"/>
        </w:rPr>
        <w:t>zapowiedziane</w:t>
      </w:r>
      <w:r w:rsidR="00972B46">
        <w:rPr>
          <w:rFonts w:ascii="Arial" w:hAnsi="Arial" w:cs="Arial"/>
          <w:sz w:val="22"/>
          <w:szCs w:val="22"/>
        </w:rPr>
        <w:t xml:space="preserve"> z co naj</w:t>
      </w:r>
      <w:r w:rsidR="009F6D7D">
        <w:rPr>
          <w:rFonts w:ascii="Arial" w:hAnsi="Arial" w:cs="Arial"/>
          <w:sz w:val="22"/>
          <w:szCs w:val="22"/>
        </w:rPr>
        <w:t>mniej tygodniowym wyprzedzeniem</w:t>
      </w:r>
      <w:r w:rsidR="00972B46">
        <w:rPr>
          <w:rFonts w:ascii="Arial" w:hAnsi="Arial" w:cs="Arial"/>
          <w:sz w:val="22"/>
          <w:szCs w:val="22"/>
        </w:rPr>
        <w:t>, pisemna forma sprawdzania wiadomości i umiejętności  ucznia o</w:t>
      </w:r>
      <w:r w:rsidR="00366461">
        <w:rPr>
          <w:rFonts w:ascii="Arial" w:hAnsi="Arial" w:cs="Arial"/>
          <w:sz w:val="22"/>
          <w:szCs w:val="22"/>
        </w:rPr>
        <w:t>bejmująca daną partię materiału</w:t>
      </w:r>
      <w:r w:rsidR="00972B46">
        <w:rPr>
          <w:rFonts w:ascii="Arial" w:hAnsi="Arial" w:cs="Arial"/>
          <w:sz w:val="22"/>
          <w:szCs w:val="22"/>
        </w:rPr>
        <w:t>, czas trwa</w:t>
      </w:r>
      <w:r>
        <w:rPr>
          <w:rFonts w:ascii="Arial" w:hAnsi="Arial" w:cs="Arial"/>
          <w:sz w:val="22"/>
          <w:szCs w:val="22"/>
        </w:rPr>
        <w:t>nia sprawdzianu ustala nauczyciel</w:t>
      </w:r>
      <w:r w:rsidR="009F6D7D">
        <w:rPr>
          <w:rFonts w:ascii="Arial" w:hAnsi="Arial" w:cs="Arial"/>
          <w:sz w:val="22"/>
          <w:szCs w:val="22"/>
        </w:rPr>
        <w:t>;</w:t>
      </w:r>
    </w:p>
    <w:p w:rsidR="00972B46" w:rsidRDefault="00972B46" w:rsidP="00A30FE2">
      <w:pPr>
        <w:numPr>
          <w:ilvl w:val="1"/>
          <w:numId w:val="14"/>
        </w:numPr>
        <w:tabs>
          <w:tab w:val="clear" w:pos="576"/>
        </w:tabs>
        <w:spacing w:before="57" w:after="57" w:line="360" w:lineRule="auto"/>
        <w:ind w:left="567" w:hanging="283"/>
        <w:jc w:val="both"/>
        <w:rPr>
          <w:rFonts w:ascii="Arial" w:hAnsi="Arial" w:cs="Arial"/>
          <w:sz w:val="22"/>
          <w:szCs w:val="22"/>
        </w:rPr>
      </w:pPr>
      <w:r>
        <w:rPr>
          <w:rFonts w:ascii="Arial" w:hAnsi="Arial" w:cs="Arial"/>
          <w:sz w:val="22"/>
          <w:szCs w:val="22"/>
        </w:rPr>
        <w:t>wewnątrzszkolne badanie wyn</w:t>
      </w:r>
      <w:r w:rsidR="00366461">
        <w:rPr>
          <w:rFonts w:ascii="Arial" w:hAnsi="Arial" w:cs="Arial"/>
          <w:sz w:val="22"/>
          <w:szCs w:val="22"/>
        </w:rPr>
        <w:t>ików nauczania  - zapowiedziane</w:t>
      </w:r>
      <w:r>
        <w:rPr>
          <w:rFonts w:ascii="Arial" w:hAnsi="Arial" w:cs="Arial"/>
          <w:sz w:val="22"/>
          <w:szCs w:val="22"/>
        </w:rPr>
        <w:t xml:space="preserve"> z co naj</w:t>
      </w:r>
      <w:r w:rsidR="00366461">
        <w:rPr>
          <w:rFonts w:ascii="Arial" w:hAnsi="Arial" w:cs="Arial"/>
          <w:sz w:val="22"/>
          <w:szCs w:val="22"/>
        </w:rPr>
        <w:t>mniej miesięcznym wyprzedzeniem</w:t>
      </w:r>
      <w:r>
        <w:rPr>
          <w:rFonts w:ascii="Arial" w:hAnsi="Arial" w:cs="Arial"/>
          <w:sz w:val="22"/>
          <w:szCs w:val="22"/>
        </w:rPr>
        <w:t xml:space="preserve">, pisemny test obejmujący wszystkie wiadomości </w:t>
      </w:r>
      <w:r w:rsidR="00070308">
        <w:rPr>
          <w:rFonts w:ascii="Arial" w:hAnsi="Arial" w:cs="Arial"/>
          <w:sz w:val="22"/>
          <w:szCs w:val="22"/>
        </w:rPr>
        <w:br/>
      </w:r>
      <w:r>
        <w:rPr>
          <w:rFonts w:ascii="Arial" w:hAnsi="Arial" w:cs="Arial"/>
          <w:sz w:val="22"/>
          <w:szCs w:val="22"/>
        </w:rPr>
        <w:t>i umiejętności ucz</w:t>
      </w:r>
      <w:r w:rsidR="00366461">
        <w:rPr>
          <w:rFonts w:ascii="Arial" w:hAnsi="Arial" w:cs="Arial"/>
          <w:sz w:val="22"/>
          <w:szCs w:val="22"/>
        </w:rPr>
        <w:t>nia na danym etapie edukacyjnym</w:t>
      </w:r>
      <w:r>
        <w:rPr>
          <w:rFonts w:ascii="Arial" w:hAnsi="Arial" w:cs="Arial"/>
          <w:sz w:val="22"/>
          <w:szCs w:val="22"/>
        </w:rPr>
        <w:t>, czas trwania</w:t>
      </w:r>
      <w:r w:rsidR="00F3107E" w:rsidRPr="00F3107E">
        <w:rPr>
          <w:rFonts w:ascii="Arial" w:hAnsi="Arial" w:cs="Arial"/>
          <w:sz w:val="22"/>
          <w:szCs w:val="22"/>
        </w:rPr>
        <w:t xml:space="preserve"> </w:t>
      </w:r>
      <w:r w:rsidR="00F3107E">
        <w:rPr>
          <w:rFonts w:ascii="Arial" w:hAnsi="Arial" w:cs="Arial"/>
          <w:sz w:val="22"/>
          <w:szCs w:val="22"/>
        </w:rPr>
        <w:t>ustala nauczyciel</w:t>
      </w:r>
      <w:r>
        <w:rPr>
          <w:rFonts w:ascii="Arial" w:hAnsi="Arial" w:cs="Arial"/>
          <w:sz w:val="22"/>
          <w:szCs w:val="22"/>
        </w:rPr>
        <w:t>.</w:t>
      </w:r>
    </w:p>
    <w:p w:rsidR="00972B46" w:rsidRDefault="00CA184B" w:rsidP="00A30FE2">
      <w:pPr>
        <w:numPr>
          <w:ilvl w:val="0"/>
          <w:numId w:val="14"/>
        </w:numPr>
        <w:tabs>
          <w:tab w:val="clear" w:pos="432"/>
        </w:tabs>
        <w:spacing w:before="57" w:after="57" w:line="360" w:lineRule="auto"/>
        <w:ind w:left="284" w:hanging="284"/>
        <w:jc w:val="both"/>
        <w:rPr>
          <w:rFonts w:ascii="Arial" w:hAnsi="Arial" w:cs="Arial"/>
          <w:sz w:val="22"/>
          <w:szCs w:val="22"/>
        </w:rPr>
      </w:pPr>
      <w:r>
        <w:rPr>
          <w:rFonts w:ascii="Arial" w:hAnsi="Arial" w:cs="Arial"/>
          <w:sz w:val="22"/>
          <w:szCs w:val="22"/>
        </w:rPr>
        <w:t>W szkole obowiązują następujące u</w:t>
      </w:r>
      <w:r w:rsidR="00972B46">
        <w:rPr>
          <w:rFonts w:ascii="Arial" w:hAnsi="Arial" w:cs="Arial"/>
          <w:sz w:val="22"/>
          <w:szCs w:val="22"/>
        </w:rPr>
        <w:t>stne formy sprawdzania wiedzy i umiejętności:</w:t>
      </w:r>
    </w:p>
    <w:p w:rsidR="00972B46" w:rsidRDefault="00972B46" w:rsidP="00A30FE2">
      <w:pPr>
        <w:numPr>
          <w:ilvl w:val="1"/>
          <w:numId w:val="14"/>
        </w:numPr>
        <w:tabs>
          <w:tab w:val="clear" w:pos="576"/>
        </w:tabs>
        <w:spacing w:before="57" w:after="57" w:line="360" w:lineRule="auto"/>
        <w:ind w:left="567" w:hanging="283"/>
        <w:jc w:val="both"/>
        <w:rPr>
          <w:rFonts w:ascii="Arial" w:hAnsi="Arial" w:cs="Arial"/>
          <w:sz w:val="22"/>
          <w:szCs w:val="22"/>
        </w:rPr>
      </w:pPr>
      <w:r>
        <w:rPr>
          <w:rFonts w:ascii="Arial" w:hAnsi="Arial" w:cs="Arial"/>
          <w:sz w:val="22"/>
          <w:szCs w:val="22"/>
        </w:rPr>
        <w:t>odpytanie – bieżące sprawdzanie wiadomości i umiejęt</w:t>
      </w:r>
      <w:r w:rsidR="009F6D7D">
        <w:rPr>
          <w:rFonts w:ascii="Arial" w:hAnsi="Arial" w:cs="Arial"/>
          <w:sz w:val="22"/>
          <w:szCs w:val="22"/>
        </w:rPr>
        <w:t>ności, od 1 do 3 tematów wstecz;</w:t>
      </w:r>
    </w:p>
    <w:p w:rsidR="00972B46" w:rsidRDefault="00972B46" w:rsidP="00A30FE2">
      <w:pPr>
        <w:numPr>
          <w:ilvl w:val="1"/>
          <w:numId w:val="14"/>
        </w:numPr>
        <w:tabs>
          <w:tab w:val="clear" w:pos="576"/>
        </w:tabs>
        <w:spacing w:before="57" w:after="57" w:line="360" w:lineRule="auto"/>
        <w:ind w:left="567" w:hanging="283"/>
        <w:jc w:val="both"/>
        <w:rPr>
          <w:rFonts w:ascii="Arial" w:hAnsi="Arial" w:cs="Arial"/>
          <w:sz w:val="22"/>
          <w:szCs w:val="22"/>
        </w:rPr>
      </w:pPr>
      <w:r>
        <w:rPr>
          <w:rFonts w:ascii="Arial" w:hAnsi="Arial" w:cs="Arial"/>
          <w:sz w:val="22"/>
          <w:szCs w:val="22"/>
        </w:rPr>
        <w:t>odpytanie z większej partii materiału – przeprowadzane jest w szczególnych przypadkach:  zalecenia poradni</w:t>
      </w:r>
      <w:r w:rsidR="00366461">
        <w:rPr>
          <w:rFonts w:ascii="Arial" w:hAnsi="Arial" w:cs="Arial"/>
          <w:sz w:val="22"/>
          <w:szCs w:val="22"/>
        </w:rPr>
        <w:t xml:space="preserve"> psychologiczno – pedagogicznej</w:t>
      </w:r>
      <w:r>
        <w:rPr>
          <w:rFonts w:ascii="Arial" w:hAnsi="Arial" w:cs="Arial"/>
          <w:sz w:val="22"/>
          <w:szCs w:val="22"/>
        </w:rPr>
        <w:t>, kontuzja ucznia uniemożliwiająca pisemną formę sprawdzenia wiadomości i umiejętności.</w:t>
      </w:r>
    </w:p>
    <w:p w:rsidR="00972B46" w:rsidRPr="00ED6FEC" w:rsidRDefault="00ED6FEC" w:rsidP="009C263D">
      <w:pPr>
        <w:numPr>
          <w:ilvl w:val="0"/>
          <w:numId w:val="52"/>
        </w:numPr>
        <w:tabs>
          <w:tab w:val="clear" w:pos="360"/>
        </w:tabs>
        <w:spacing w:before="57" w:after="57" w:line="360" w:lineRule="auto"/>
        <w:ind w:left="284" w:hanging="284"/>
        <w:jc w:val="both"/>
        <w:rPr>
          <w:rFonts w:ascii="Arial" w:hAnsi="Arial" w:cs="Arial"/>
          <w:sz w:val="22"/>
          <w:szCs w:val="22"/>
        </w:rPr>
      </w:pPr>
      <w:r w:rsidRPr="00ED6FEC">
        <w:rPr>
          <w:rFonts w:ascii="Arial" w:hAnsi="Arial" w:cs="Arial"/>
          <w:sz w:val="22"/>
          <w:szCs w:val="22"/>
        </w:rPr>
        <w:t>,</w:t>
      </w:r>
      <w:r w:rsidR="00972B46" w:rsidRPr="00ED6FEC">
        <w:rPr>
          <w:rFonts w:ascii="Arial" w:hAnsi="Arial" w:cs="Arial"/>
          <w:sz w:val="22"/>
          <w:szCs w:val="22"/>
        </w:rPr>
        <w:t>Ponadto uczeń może otrzymać oceny za:</w:t>
      </w:r>
    </w:p>
    <w:p w:rsidR="00972B46" w:rsidRDefault="009F6D7D" w:rsidP="009C263D">
      <w:pPr>
        <w:numPr>
          <w:ilvl w:val="0"/>
          <w:numId w:val="16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wykonanie prac</w:t>
      </w:r>
      <w:r w:rsidR="00AE0FB9">
        <w:rPr>
          <w:rFonts w:ascii="Arial" w:hAnsi="Arial" w:cs="Arial"/>
          <w:sz w:val="22"/>
          <w:szCs w:val="22"/>
        </w:rPr>
        <w:t>y dodatkowej;</w:t>
      </w:r>
    </w:p>
    <w:p w:rsidR="00972B46" w:rsidRDefault="00972B46" w:rsidP="009C263D">
      <w:pPr>
        <w:numPr>
          <w:ilvl w:val="0"/>
          <w:numId w:val="16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prace długoterminowe – prezentacje multimedialne, referaty</w:t>
      </w:r>
      <w:r w:rsidR="002657D8">
        <w:rPr>
          <w:rFonts w:ascii="Arial" w:hAnsi="Arial" w:cs="Arial"/>
          <w:sz w:val="22"/>
          <w:szCs w:val="22"/>
        </w:rPr>
        <w:t>,</w:t>
      </w:r>
      <w:r>
        <w:rPr>
          <w:rFonts w:ascii="Arial" w:hAnsi="Arial" w:cs="Arial"/>
          <w:sz w:val="22"/>
          <w:szCs w:val="22"/>
        </w:rPr>
        <w:t xml:space="preserve"> </w:t>
      </w:r>
      <w:r w:rsidR="00AE0FB9">
        <w:rPr>
          <w:rFonts w:ascii="Arial" w:hAnsi="Arial" w:cs="Arial"/>
          <w:sz w:val="22"/>
          <w:szCs w:val="22"/>
        </w:rPr>
        <w:t>itp.;</w:t>
      </w:r>
    </w:p>
    <w:p w:rsidR="00972B46" w:rsidRDefault="00AE0FB9" w:rsidP="009C263D">
      <w:pPr>
        <w:numPr>
          <w:ilvl w:val="0"/>
          <w:numId w:val="16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osiągnięcia w konkursach;</w:t>
      </w:r>
    </w:p>
    <w:p w:rsidR="00972B46" w:rsidRDefault="00AE0FB9" w:rsidP="009C263D">
      <w:pPr>
        <w:numPr>
          <w:ilvl w:val="0"/>
          <w:numId w:val="16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pracę na lekcji;</w:t>
      </w:r>
    </w:p>
    <w:p w:rsidR="00972B46" w:rsidRDefault="00972B46" w:rsidP="009C263D">
      <w:pPr>
        <w:numPr>
          <w:ilvl w:val="0"/>
          <w:numId w:val="16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pracę domową</w:t>
      </w:r>
      <w:r w:rsidR="00AE0FB9">
        <w:rPr>
          <w:rFonts w:ascii="Arial" w:hAnsi="Arial" w:cs="Arial"/>
          <w:sz w:val="22"/>
          <w:szCs w:val="22"/>
        </w:rPr>
        <w:t>;</w:t>
      </w:r>
    </w:p>
    <w:p w:rsidR="00972B46" w:rsidRDefault="00972B46" w:rsidP="009C263D">
      <w:pPr>
        <w:numPr>
          <w:ilvl w:val="0"/>
          <w:numId w:val="16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inne wynikające ze specyfiki przedmiotu (np. recytacja, dyktando)</w:t>
      </w:r>
      <w:r w:rsidR="009F6D7D">
        <w:rPr>
          <w:rFonts w:ascii="Arial" w:hAnsi="Arial" w:cs="Arial"/>
          <w:sz w:val="22"/>
          <w:szCs w:val="22"/>
        </w:rPr>
        <w:t>.</w:t>
      </w:r>
    </w:p>
    <w:p w:rsidR="00972B46" w:rsidRDefault="00972B46" w:rsidP="009C263D">
      <w:pPr>
        <w:numPr>
          <w:ilvl w:val="0"/>
          <w:numId w:val="5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 pierwszym dniu po feriach lub dłuższej przerwie w nauce (np.</w:t>
      </w:r>
      <w:r w:rsidR="008414EE">
        <w:rPr>
          <w:rFonts w:ascii="Arial" w:hAnsi="Arial" w:cs="Arial"/>
          <w:sz w:val="22"/>
          <w:szCs w:val="22"/>
        </w:rPr>
        <w:t xml:space="preserve"> choroba nauczyciela) nie </w:t>
      </w:r>
      <w:r>
        <w:rPr>
          <w:rFonts w:ascii="Arial" w:hAnsi="Arial" w:cs="Arial"/>
          <w:sz w:val="22"/>
          <w:szCs w:val="22"/>
        </w:rPr>
        <w:t>przeprowadza się sprawdzania wiedzy i umiejętności uczniów.</w:t>
      </w:r>
    </w:p>
    <w:p w:rsidR="00972B46" w:rsidRDefault="00F3107E" w:rsidP="009C263D">
      <w:pPr>
        <w:numPr>
          <w:ilvl w:val="0"/>
          <w:numId w:val="5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Sprawdziany</w:t>
      </w:r>
      <w:r w:rsidR="00972B46">
        <w:rPr>
          <w:rFonts w:ascii="Arial" w:hAnsi="Arial" w:cs="Arial"/>
          <w:sz w:val="22"/>
          <w:szCs w:val="22"/>
        </w:rPr>
        <w:t xml:space="preserve"> przeprowadza się nie więcej niż </w:t>
      </w:r>
      <w:r>
        <w:rPr>
          <w:rFonts w:ascii="Arial" w:hAnsi="Arial" w:cs="Arial"/>
          <w:sz w:val="22"/>
          <w:szCs w:val="22"/>
        </w:rPr>
        <w:t>dwa</w:t>
      </w:r>
      <w:r w:rsidR="008414EE">
        <w:rPr>
          <w:rFonts w:ascii="Arial" w:hAnsi="Arial" w:cs="Arial"/>
          <w:sz w:val="22"/>
          <w:szCs w:val="22"/>
        </w:rPr>
        <w:t xml:space="preserve"> w tygodniu. Są obowiązkowe</w:t>
      </w:r>
      <w:r w:rsidR="00972B46">
        <w:rPr>
          <w:rFonts w:ascii="Arial" w:hAnsi="Arial" w:cs="Arial"/>
          <w:sz w:val="22"/>
          <w:szCs w:val="22"/>
        </w:rPr>
        <w:t xml:space="preserve"> i muszą być zapowiedziane na tydzień przed przeprowadzeniem, a termin zaznaczony </w:t>
      </w:r>
      <w:r w:rsidR="00070308">
        <w:rPr>
          <w:rFonts w:ascii="Arial" w:hAnsi="Arial" w:cs="Arial"/>
          <w:sz w:val="22"/>
          <w:szCs w:val="22"/>
        </w:rPr>
        <w:br/>
      </w:r>
      <w:r w:rsidR="00972B46">
        <w:rPr>
          <w:rFonts w:ascii="Arial" w:hAnsi="Arial" w:cs="Arial"/>
          <w:sz w:val="22"/>
          <w:szCs w:val="22"/>
        </w:rPr>
        <w:t xml:space="preserve">w </w:t>
      </w:r>
      <w:r w:rsidR="007D742F">
        <w:rPr>
          <w:rFonts w:ascii="Arial" w:hAnsi="Arial" w:cs="Arial"/>
          <w:sz w:val="22"/>
          <w:szCs w:val="22"/>
        </w:rPr>
        <w:t>e-dziennik</w:t>
      </w:r>
      <w:r w:rsidR="00972B46">
        <w:rPr>
          <w:rFonts w:ascii="Arial" w:hAnsi="Arial" w:cs="Arial"/>
          <w:sz w:val="22"/>
          <w:szCs w:val="22"/>
        </w:rPr>
        <w:t xml:space="preserve">u lekcyjnym, a </w:t>
      </w:r>
      <w:r w:rsidR="002657D8">
        <w:rPr>
          <w:rFonts w:ascii="Arial" w:hAnsi="Arial" w:cs="Arial"/>
          <w:sz w:val="22"/>
          <w:szCs w:val="22"/>
        </w:rPr>
        <w:t xml:space="preserve">w </w:t>
      </w:r>
      <w:r w:rsidR="00972B46">
        <w:rPr>
          <w:rFonts w:ascii="Arial" w:hAnsi="Arial" w:cs="Arial"/>
          <w:sz w:val="22"/>
          <w:szCs w:val="22"/>
        </w:rPr>
        <w:t>przypadku uczniów</w:t>
      </w:r>
      <w:r w:rsidR="00FE3349">
        <w:rPr>
          <w:rFonts w:ascii="Arial" w:hAnsi="Arial" w:cs="Arial"/>
          <w:sz w:val="22"/>
          <w:szCs w:val="22"/>
        </w:rPr>
        <w:t xml:space="preserve"> -</w:t>
      </w:r>
      <w:r w:rsidR="00972B46">
        <w:rPr>
          <w:rFonts w:ascii="Arial" w:hAnsi="Arial" w:cs="Arial"/>
          <w:sz w:val="22"/>
          <w:szCs w:val="22"/>
        </w:rPr>
        <w:t xml:space="preserve"> w zeszycie przedmioto</w:t>
      </w:r>
      <w:r>
        <w:rPr>
          <w:rFonts w:ascii="Arial" w:hAnsi="Arial" w:cs="Arial"/>
          <w:sz w:val="22"/>
          <w:szCs w:val="22"/>
        </w:rPr>
        <w:t>wym. Nie wolno wpisywać sprawdzianu drugiego w dniu i trzeciego</w:t>
      </w:r>
      <w:r w:rsidR="00972B46">
        <w:rPr>
          <w:rFonts w:ascii="Arial" w:hAnsi="Arial" w:cs="Arial"/>
          <w:sz w:val="22"/>
          <w:szCs w:val="22"/>
        </w:rPr>
        <w:t xml:space="preserve"> w tygodniu. </w:t>
      </w:r>
    </w:p>
    <w:p w:rsidR="00972B46" w:rsidRDefault="00972B46" w:rsidP="009C263D">
      <w:pPr>
        <w:pStyle w:val="Tekstpodstawowywcity21"/>
        <w:numPr>
          <w:ilvl w:val="0"/>
          <w:numId w:val="5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Wszystkie prace pisemne uczniów muszą być ocenione w terminie do 2 tygodni od ich napisania z wyjątkiem wypracowań (z wyżej wymienionego okresu wyłącza się okres ferii).</w:t>
      </w:r>
      <w:r w:rsidR="00EC03C4">
        <w:rPr>
          <w:rFonts w:ascii="Arial" w:hAnsi="Arial" w:cs="Arial"/>
          <w:sz w:val="22"/>
          <w:szCs w:val="22"/>
        </w:rPr>
        <w:t xml:space="preserve"> </w:t>
      </w:r>
      <w:r>
        <w:rPr>
          <w:rFonts w:ascii="Arial" w:hAnsi="Arial" w:cs="Arial"/>
          <w:sz w:val="22"/>
          <w:szCs w:val="22"/>
        </w:rPr>
        <w:t xml:space="preserve">W przypadku choroby nauczyciela termin może być wydłużony o jeden tydzień. </w:t>
      </w:r>
      <w:r>
        <w:rPr>
          <w:rFonts w:ascii="Arial" w:hAnsi="Arial" w:cs="Arial"/>
          <w:sz w:val="22"/>
          <w:szCs w:val="22"/>
        </w:rPr>
        <w:lastRenderedPageBreak/>
        <w:t>Nauczyciele przedmiotów przechowują prace pisemne uczniów przez okres jednego roku szkolnego.</w:t>
      </w:r>
    </w:p>
    <w:p w:rsidR="00972B46" w:rsidRDefault="00972B46" w:rsidP="009C263D">
      <w:pPr>
        <w:pStyle w:val="Tekstpodstawowywcity21"/>
        <w:numPr>
          <w:ilvl w:val="0"/>
          <w:numId w:val="5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Dopuszcza się możliw</w:t>
      </w:r>
      <w:r w:rsidR="00F3107E">
        <w:rPr>
          <w:rFonts w:ascii="Arial" w:hAnsi="Arial" w:cs="Arial"/>
          <w:sz w:val="22"/>
          <w:szCs w:val="22"/>
        </w:rPr>
        <w:t>ość poprawy oceny</w:t>
      </w:r>
      <w:r w:rsidR="00585C51">
        <w:rPr>
          <w:rFonts w:ascii="Arial" w:hAnsi="Arial" w:cs="Arial"/>
          <w:sz w:val="22"/>
          <w:szCs w:val="22"/>
        </w:rPr>
        <w:t xml:space="preserve"> tylko z jednej kartkówki wybranej przez nauczyciela i</w:t>
      </w:r>
      <w:r w:rsidR="00F3107E">
        <w:rPr>
          <w:rFonts w:ascii="Arial" w:hAnsi="Arial" w:cs="Arial"/>
          <w:sz w:val="22"/>
          <w:szCs w:val="22"/>
        </w:rPr>
        <w:t xml:space="preserve"> z jednego</w:t>
      </w:r>
      <w:r>
        <w:rPr>
          <w:rFonts w:ascii="Arial" w:hAnsi="Arial" w:cs="Arial"/>
          <w:sz w:val="22"/>
          <w:szCs w:val="22"/>
        </w:rPr>
        <w:t xml:space="preserve"> wybran</w:t>
      </w:r>
      <w:r w:rsidR="00F3107E">
        <w:rPr>
          <w:rFonts w:ascii="Arial" w:hAnsi="Arial" w:cs="Arial"/>
          <w:sz w:val="22"/>
          <w:szCs w:val="22"/>
        </w:rPr>
        <w:t>ego</w:t>
      </w:r>
      <w:r>
        <w:rPr>
          <w:rFonts w:ascii="Arial" w:hAnsi="Arial" w:cs="Arial"/>
          <w:sz w:val="22"/>
          <w:szCs w:val="22"/>
        </w:rPr>
        <w:t xml:space="preserve"> </w:t>
      </w:r>
      <w:r w:rsidR="00F3107E">
        <w:rPr>
          <w:rFonts w:ascii="Arial" w:hAnsi="Arial" w:cs="Arial"/>
          <w:sz w:val="22"/>
          <w:szCs w:val="22"/>
        </w:rPr>
        <w:t>przez nauczyciela sprawdzianu</w:t>
      </w:r>
      <w:r w:rsidR="009F6D7D">
        <w:rPr>
          <w:rFonts w:ascii="Arial" w:hAnsi="Arial" w:cs="Arial"/>
          <w:sz w:val="22"/>
          <w:szCs w:val="22"/>
        </w:rPr>
        <w:t xml:space="preserve"> </w:t>
      </w:r>
      <w:r>
        <w:rPr>
          <w:rFonts w:ascii="Arial" w:hAnsi="Arial" w:cs="Arial"/>
          <w:sz w:val="22"/>
          <w:szCs w:val="22"/>
        </w:rPr>
        <w:t>w terminie poprzedzającym 2</w:t>
      </w:r>
      <w:r w:rsidR="006569E2">
        <w:rPr>
          <w:rFonts w:ascii="Arial" w:hAnsi="Arial" w:cs="Arial"/>
          <w:sz w:val="22"/>
          <w:szCs w:val="22"/>
        </w:rPr>
        <w:t xml:space="preserve"> </w:t>
      </w:r>
      <w:r>
        <w:rPr>
          <w:rFonts w:ascii="Arial" w:hAnsi="Arial" w:cs="Arial"/>
          <w:sz w:val="22"/>
          <w:szCs w:val="22"/>
        </w:rPr>
        <w:t>-</w:t>
      </w:r>
      <w:r w:rsidR="006569E2">
        <w:rPr>
          <w:rFonts w:ascii="Arial" w:hAnsi="Arial" w:cs="Arial"/>
          <w:sz w:val="22"/>
          <w:szCs w:val="22"/>
        </w:rPr>
        <w:t xml:space="preserve"> </w:t>
      </w:r>
      <w:r>
        <w:rPr>
          <w:rFonts w:ascii="Arial" w:hAnsi="Arial" w:cs="Arial"/>
          <w:sz w:val="22"/>
          <w:szCs w:val="22"/>
        </w:rPr>
        <w:t>3 tygodnie klasyfikację śród</w:t>
      </w:r>
      <w:r w:rsidR="002E5945">
        <w:rPr>
          <w:rFonts w:ascii="Arial" w:hAnsi="Arial" w:cs="Arial"/>
          <w:sz w:val="22"/>
          <w:szCs w:val="22"/>
        </w:rPr>
        <w:t>roczną/</w:t>
      </w:r>
      <w:r w:rsidR="009F6D7D">
        <w:rPr>
          <w:rFonts w:ascii="Arial" w:hAnsi="Arial" w:cs="Arial"/>
          <w:sz w:val="22"/>
          <w:szCs w:val="22"/>
        </w:rPr>
        <w:t xml:space="preserve">roczną. Termin poprawy </w:t>
      </w:r>
      <w:r>
        <w:rPr>
          <w:rFonts w:ascii="Arial" w:hAnsi="Arial" w:cs="Arial"/>
          <w:sz w:val="22"/>
          <w:szCs w:val="22"/>
        </w:rPr>
        <w:t>ustala nauczyciel i może to być trzeci sprawdzian ucznia w tygodniu.</w:t>
      </w:r>
    </w:p>
    <w:p w:rsidR="00972B46" w:rsidRDefault="00972B46" w:rsidP="009C263D">
      <w:pPr>
        <w:pStyle w:val="Tekstpodstawowywcity21"/>
        <w:numPr>
          <w:ilvl w:val="0"/>
          <w:numId w:val="5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 wyjątkowych sytuacjach  (np. zagrożenie oceną ndst na półrocze lub koniec roku szkolnego) dopuszcza się możliwość poprawy większej ilości ocen w celu umożliwienia uczniowi uzyskania oceny pozytywnej. Termin poprawy ustala nauczyciel.</w:t>
      </w:r>
    </w:p>
    <w:p w:rsidR="00972B46" w:rsidRPr="00826BD1" w:rsidRDefault="00972B46" w:rsidP="009C263D">
      <w:pPr>
        <w:pStyle w:val="Tekstpodstawowywcity21"/>
        <w:numPr>
          <w:ilvl w:val="0"/>
          <w:numId w:val="52"/>
        </w:numPr>
        <w:tabs>
          <w:tab w:val="clear" w:pos="360"/>
        </w:tabs>
        <w:spacing w:before="57" w:after="57" w:line="360" w:lineRule="auto"/>
        <w:ind w:left="284" w:hanging="284"/>
        <w:jc w:val="both"/>
        <w:rPr>
          <w:rFonts w:ascii="Arial" w:hAnsi="Arial" w:cs="Arial"/>
          <w:sz w:val="22"/>
          <w:szCs w:val="22"/>
        </w:rPr>
      </w:pPr>
      <w:r w:rsidRPr="00826BD1">
        <w:rPr>
          <w:rFonts w:ascii="Arial" w:hAnsi="Arial" w:cs="Arial"/>
          <w:sz w:val="22"/>
          <w:szCs w:val="22"/>
        </w:rPr>
        <w:t xml:space="preserve">Sposoby </w:t>
      </w:r>
      <w:r w:rsidR="001E6682" w:rsidRPr="00826BD1">
        <w:rPr>
          <w:rFonts w:ascii="Arial" w:hAnsi="Arial" w:cs="Arial"/>
          <w:sz w:val="22"/>
          <w:szCs w:val="22"/>
        </w:rPr>
        <w:t>omawiania, poprawiania</w:t>
      </w:r>
      <w:r w:rsidR="00826BD1" w:rsidRPr="00826BD1">
        <w:rPr>
          <w:rFonts w:ascii="Arial" w:hAnsi="Arial" w:cs="Arial"/>
          <w:sz w:val="22"/>
          <w:szCs w:val="22"/>
        </w:rPr>
        <w:t xml:space="preserve"> prac pisemnych</w:t>
      </w:r>
      <w:r w:rsidRPr="00826BD1">
        <w:rPr>
          <w:rFonts w:ascii="Arial" w:hAnsi="Arial" w:cs="Arial"/>
          <w:sz w:val="22"/>
          <w:szCs w:val="22"/>
        </w:rPr>
        <w:t>:</w:t>
      </w:r>
    </w:p>
    <w:p w:rsidR="00972B46" w:rsidRDefault="00972B46" w:rsidP="009C263D">
      <w:pPr>
        <w:numPr>
          <w:ilvl w:val="0"/>
          <w:numId w:val="169"/>
        </w:numPr>
        <w:tabs>
          <w:tab w:val="clear" w:pos="432"/>
        </w:tabs>
        <w:spacing w:before="57" w:after="57" w:line="360" w:lineRule="auto"/>
        <w:ind w:left="567" w:hanging="283"/>
        <w:jc w:val="both"/>
        <w:rPr>
          <w:rFonts w:ascii="Arial" w:hAnsi="Arial" w:cs="Arial"/>
          <w:sz w:val="22"/>
          <w:szCs w:val="22"/>
        </w:rPr>
      </w:pPr>
      <w:r w:rsidRPr="00826BD1">
        <w:rPr>
          <w:rFonts w:ascii="Arial" w:hAnsi="Arial" w:cs="Arial"/>
          <w:sz w:val="22"/>
          <w:szCs w:val="22"/>
        </w:rPr>
        <w:t>po każdej pracy klasowej</w:t>
      </w:r>
      <w:r>
        <w:rPr>
          <w:rFonts w:ascii="Arial" w:hAnsi="Arial" w:cs="Arial"/>
          <w:sz w:val="22"/>
          <w:szCs w:val="22"/>
        </w:rPr>
        <w:t xml:space="preserve"> z języka polskiego i matematyki dokonuj</w:t>
      </w:r>
      <w:r w:rsidR="00CA184B">
        <w:rPr>
          <w:rFonts w:ascii="Arial" w:hAnsi="Arial" w:cs="Arial"/>
          <w:sz w:val="22"/>
          <w:szCs w:val="22"/>
        </w:rPr>
        <w:t>e się analizy błędów  i poprawy,</w:t>
      </w:r>
      <w:r>
        <w:rPr>
          <w:rFonts w:ascii="Arial" w:hAnsi="Arial" w:cs="Arial"/>
          <w:sz w:val="22"/>
          <w:szCs w:val="22"/>
        </w:rPr>
        <w:t xml:space="preserve"> z innych przedmiotów w zależnoś</w:t>
      </w:r>
      <w:r w:rsidR="009D4C23">
        <w:rPr>
          <w:rFonts w:ascii="Arial" w:hAnsi="Arial" w:cs="Arial"/>
          <w:sz w:val="22"/>
          <w:szCs w:val="22"/>
        </w:rPr>
        <w:t>ci od potrzeb zespołu klasowego;</w:t>
      </w:r>
    </w:p>
    <w:p w:rsidR="00972B46" w:rsidRDefault="00EC03C4" w:rsidP="009C263D">
      <w:pPr>
        <w:numPr>
          <w:ilvl w:val="0"/>
          <w:numId w:val="169"/>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uczniowie</w:t>
      </w:r>
      <w:r w:rsidR="00972B46">
        <w:rPr>
          <w:rFonts w:ascii="Arial" w:hAnsi="Arial" w:cs="Arial"/>
          <w:sz w:val="22"/>
          <w:szCs w:val="22"/>
        </w:rPr>
        <w:t>, u których stwierdzono braki, mogą je uzupełni</w:t>
      </w:r>
      <w:r w:rsidR="001E6682">
        <w:rPr>
          <w:rFonts w:ascii="Arial" w:hAnsi="Arial" w:cs="Arial"/>
          <w:sz w:val="22"/>
          <w:szCs w:val="22"/>
        </w:rPr>
        <w:t>ać, wykonując dodatkowe zadania.</w:t>
      </w:r>
    </w:p>
    <w:p w:rsidR="00972B46" w:rsidRDefault="00972B46" w:rsidP="009C263D">
      <w:pPr>
        <w:pStyle w:val="Tekstpodstawowy"/>
        <w:numPr>
          <w:ilvl w:val="0"/>
          <w:numId w:val="188"/>
        </w:numPr>
        <w:tabs>
          <w:tab w:val="clear" w:pos="360"/>
          <w:tab w:val="left" w:pos="426"/>
        </w:tabs>
        <w:spacing w:before="57" w:after="57"/>
        <w:ind w:left="284" w:hanging="284"/>
        <w:rPr>
          <w:sz w:val="22"/>
          <w:szCs w:val="22"/>
        </w:rPr>
      </w:pPr>
      <w:r>
        <w:rPr>
          <w:sz w:val="22"/>
          <w:szCs w:val="22"/>
        </w:rPr>
        <w:t>Sposoby dokumentowania osiągnięć i postępów:</w:t>
      </w:r>
    </w:p>
    <w:p w:rsidR="00972B46" w:rsidRDefault="00972B46" w:rsidP="009C263D">
      <w:pPr>
        <w:numPr>
          <w:ilvl w:val="0"/>
          <w:numId w:val="170"/>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szkoła prowadzi dla każdego oddziału </w:t>
      </w:r>
      <w:r w:rsidR="007D742F">
        <w:rPr>
          <w:rFonts w:ascii="Arial" w:hAnsi="Arial" w:cs="Arial"/>
          <w:sz w:val="22"/>
          <w:szCs w:val="22"/>
        </w:rPr>
        <w:t>e-dziennik</w:t>
      </w:r>
      <w:r w:rsidR="001E0468">
        <w:rPr>
          <w:rFonts w:ascii="Arial" w:hAnsi="Arial" w:cs="Arial"/>
          <w:sz w:val="22"/>
          <w:szCs w:val="22"/>
        </w:rPr>
        <w:t xml:space="preserve"> lekcyjny</w:t>
      </w:r>
      <w:r>
        <w:rPr>
          <w:rFonts w:ascii="Arial" w:hAnsi="Arial" w:cs="Arial"/>
          <w:sz w:val="22"/>
          <w:szCs w:val="22"/>
        </w:rPr>
        <w:t>, arkusze ocen, w których dokumentuje się osiągnięcia i postęp</w:t>
      </w:r>
      <w:r w:rsidR="009D4C23">
        <w:rPr>
          <w:rFonts w:ascii="Arial" w:hAnsi="Arial" w:cs="Arial"/>
          <w:sz w:val="22"/>
          <w:szCs w:val="22"/>
        </w:rPr>
        <w:t>y uczniów w danym roku szkolnym;</w:t>
      </w:r>
    </w:p>
    <w:p w:rsidR="00972B46" w:rsidRDefault="00972B46" w:rsidP="009C263D">
      <w:pPr>
        <w:numPr>
          <w:ilvl w:val="0"/>
          <w:numId w:val="170"/>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informa</w:t>
      </w:r>
      <w:r w:rsidR="006F62AB">
        <w:rPr>
          <w:rFonts w:ascii="Arial" w:hAnsi="Arial" w:cs="Arial"/>
          <w:sz w:val="22"/>
          <w:szCs w:val="22"/>
        </w:rPr>
        <w:t>cje na temat zachowania uczniów</w:t>
      </w:r>
      <w:r>
        <w:rPr>
          <w:rFonts w:ascii="Arial" w:hAnsi="Arial" w:cs="Arial"/>
          <w:sz w:val="22"/>
          <w:szCs w:val="22"/>
        </w:rPr>
        <w:t xml:space="preserve"> nauczyciele wpisują </w:t>
      </w:r>
      <w:r w:rsidR="00680266">
        <w:rPr>
          <w:rFonts w:ascii="Arial" w:hAnsi="Arial" w:cs="Arial"/>
          <w:sz w:val="22"/>
          <w:szCs w:val="22"/>
        </w:rPr>
        <w:t>na bieżąco  w e dzienniku</w:t>
      </w:r>
      <w:r w:rsidR="009D4C23">
        <w:rPr>
          <w:rFonts w:ascii="Arial" w:hAnsi="Arial" w:cs="Arial"/>
          <w:sz w:val="22"/>
          <w:szCs w:val="22"/>
        </w:rPr>
        <w:t>;</w:t>
      </w:r>
    </w:p>
    <w:p w:rsidR="00972B46" w:rsidRPr="005D41CC" w:rsidRDefault="00972B46" w:rsidP="009C263D">
      <w:pPr>
        <w:numPr>
          <w:ilvl w:val="0"/>
          <w:numId w:val="170"/>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oceny bieżące w </w:t>
      </w:r>
      <w:r w:rsidR="007D742F">
        <w:rPr>
          <w:rFonts w:ascii="Arial" w:hAnsi="Arial" w:cs="Arial"/>
          <w:sz w:val="22"/>
          <w:szCs w:val="22"/>
        </w:rPr>
        <w:t>e-dziennik</w:t>
      </w:r>
      <w:r>
        <w:rPr>
          <w:rFonts w:ascii="Arial" w:hAnsi="Arial" w:cs="Arial"/>
          <w:sz w:val="22"/>
          <w:szCs w:val="22"/>
        </w:rPr>
        <w:t xml:space="preserve">u wpisuje się za pomocą znaków cyfrowych zgodnie </w:t>
      </w:r>
      <w:r w:rsidR="00070308">
        <w:rPr>
          <w:rFonts w:ascii="Arial" w:hAnsi="Arial" w:cs="Arial"/>
          <w:sz w:val="22"/>
          <w:szCs w:val="22"/>
        </w:rPr>
        <w:br/>
      </w:r>
      <w:r>
        <w:rPr>
          <w:rFonts w:ascii="Arial" w:hAnsi="Arial" w:cs="Arial"/>
          <w:sz w:val="22"/>
          <w:szCs w:val="22"/>
        </w:rPr>
        <w:t>z przyjętą skalą.  Przy zapisie ocen bieżących nie zamieszcza się żadnych dodatkowych znaków, wyjątek  stanowią oceny za prace pisemne</w:t>
      </w:r>
      <w:r w:rsidR="00E25289">
        <w:rPr>
          <w:rFonts w:ascii="Arial" w:hAnsi="Arial" w:cs="Arial"/>
          <w:sz w:val="22"/>
          <w:szCs w:val="22"/>
        </w:rPr>
        <w:t>,</w:t>
      </w:r>
      <w:r>
        <w:rPr>
          <w:rFonts w:ascii="Arial" w:hAnsi="Arial" w:cs="Arial"/>
          <w:sz w:val="22"/>
          <w:szCs w:val="22"/>
        </w:rPr>
        <w:t xml:space="preserve"> gdzie dopuszcza się sto</w:t>
      </w:r>
      <w:r w:rsidR="006F62AB">
        <w:rPr>
          <w:rFonts w:ascii="Arial" w:hAnsi="Arial" w:cs="Arial"/>
          <w:sz w:val="22"/>
          <w:szCs w:val="22"/>
        </w:rPr>
        <w:t xml:space="preserve">sowanie przy ocenie znaku „+”, </w:t>
      </w:r>
      <w:r>
        <w:rPr>
          <w:rFonts w:ascii="Arial" w:hAnsi="Arial" w:cs="Arial"/>
          <w:sz w:val="22"/>
          <w:szCs w:val="22"/>
        </w:rPr>
        <w:t>jeśli uczeń uzyskał górny pułap punktów przewidzianych na daną ocenę i znaku „</w:t>
      </w:r>
      <w:r w:rsidR="008B4A71">
        <w:rPr>
          <w:rFonts w:ascii="Arial" w:hAnsi="Arial" w:cs="Arial"/>
          <w:sz w:val="22"/>
          <w:szCs w:val="22"/>
        </w:rPr>
        <w:t>-”</w:t>
      </w:r>
      <w:r>
        <w:rPr>
          <w:rFonts w:ascii="Arial" w:hAnsi="Arial" w:cs="Arial"/>
          <w:sz w:val="22"/>
          <w:szCs w:val="22"/>
        </w:rPr>
        <w:t>, jeśli uczeń uzyskał dolny pułap punkt</w:t>
      </w:r>
      <w:r w:rsidR="009D4C23">
        <w:rPr>
          <w:rFonts w:ascii="Arial" w:hAnsi="Arial" w:cs="Arial"/>
          <w:sz w:val="22"/>
          <w:szCs w:val="22"/>
        </w:rPr>
        <w:t xml:space="preserve">ów </w:t>
      </w:r>
      <w:r w:rsidR="009D4C23" w:rsidRPr="005D41CC">
        <w:rPr>
          <w:rFonts w:ascii="Arial" w:hAnsi="Arial" w:cs="Arial"/>
          <w:sz w:val="22"/>
          <w:szCs w:val="22"/>
        </w:rPr>
        <w:t>przewidzianych na daną ocenę;</w:t>
      </w:r>
    </w:p>
    <w:p w:rsidR="00972B46" w:rsidRPr="005D41CC" w:rsidRDefault="00972B46" w:rsidP="009C263D">
      <w:pPr>
        <w:numPr>
          <w:ilvl w:val="0"/>
          <w:numId w:val="170"/>
        </w:numPr>
        <w:tabs>
          <w:tab w:val="clear" w:pos="432"/>
        </w:tabs>
        <w:spacing w:before="57" w:after="57" w:line="360" w:lineRule="auto"/>
        <w:ind w:left="567" w:hanging="283"/>
        <w:jc w:val="both"/>
        <w:rPr>
          <w:rFonts w:ascii="Arial" w:hAnsi="Arial" w:cs="Arial"/>
          <w:sz w:val="22"/>
          <w:szCs w:val="22"/>
        </w:rPr>
      </w:pPr>
      <w:r w:rsidRPr="005D41CC">
        <w:rPr>
          <w:rFonts w:ascii="Arial" w:hAnsi="Arial" w:cs="Arial"/>
          <w:sz w:val="22"/>
          <w:szCs w:val="22"/>
        </w:rPr>
        <w:t>oceny pisemnych prac klasowych</w:t>
      </w:r>
      <w:r w:rsidR="00366461" w:rsidRPr="005D41CC">
        <w:rPr>
          <w:rFonts w:ascii="Arial" w:hAnsi="Arial" w:cs="Arial"/>
          <w:sz w:val="22"/>
          <w:szCs w:val="22"/>
        </w:rPr>
        <w:t xml:space="preserve"> wpisywane są kolorem czerwonym</w:t>
      </w:r>
      <w:r w:rsidRPr="005D41CC">
        <w:rPr>
          <w:rFonts w:ascii="Arial" w:hAnsi="Arial" w:cs="Arial"/>
          <w:sz w:val="22"/>
          <w:szCs w:val="22"/>
        </w:rPr>
        <w:t>, p</w:t>
      </w:r>
      <w:r w:rsidR="008B2C8A">
        <w:rPr>
          <w:rFonts w:ascii="Arial" w:hAnsi="Arial" w:cs="Arial"/>
          <w:sz w:val="22"/>
          <w:szCs w:val="22"/>
        </w:rPr>
        <w:t>ozostałe czarnym lub niebieskim;</w:t>
      </w:r>
    </w:p>
    <w:p w:rsidR="00972B46" w:rsidRDefault="00972B46" w:rsidP="009C263D">
      <w:pPr>
        <w:numPr>
          <w:ilvl w:val="0"/>
          <w:numId w:val="170"/>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oceny  </w:t>
      </w:r>
      <w:r w:rsidR="00336A7E">
        <w:rPr>
          <w:rFonts w:ascii="Arial" w:hAnsi="Arial" w:cs="Arial"/>
          <w:sz w:val="22"/>
          <w:szCs w:val="22"/>
        </w:rPr>
        <w:t>roczne</w:t>
      </w:r>
      <w:r w:rsidR="009D4C23">
        <w:rPr>
          <w:rFonts w:ascii="Arial" w:hAnsi="Arial" w:cs="Arial"/>
          <w:sz w:val="22"/>
          <w:szCs w:val="22"/>
        </w:rPr>
        <w:t xml:space="preserve"> pisze się w pełnym brzmieniu;</w:t>
      </w:r>
    </w:p>
    <w:p w:rsidR="0055488A" w:rsidRDefault="0055488A" w:rsidP="009C263D">
      <w:pPr>
        <w:numPr>
          <w:ilvl w:val="0"/>
          <w:numId w:val="170"/>
        </w:numPr>
        <w:tabs>
          <w:tab w:val="clear" w:pos="432"/>
        </w:tabs>
        <w:spacing w:before="57" w:after="57" w:line="360" w:lineRule="auto"/>
        <w:ind w:left="567" w:hanging="283"/>
        <w:jc w:val="both"/>
        <w:rPr>
          <w:rFonts w:ascii="Arial" w:hAnsi="Arial" w:cs="Arial"/>
          <w:sz w:val="22"/>
          <w:szCs w:val="22"/>
        </w:rPr>
      </w:pPr>
      <w:r w:rsidRPr="0055488A">
        <w:rPr>
          <w:rFonts w:ascii="Arial" w:hAnsi="Arial" w:cs="Arial"/>
          <w:sz w:val="22"/>
          <w:szCs w:val="22"/>
        </w:rPr>
        <w:t>wpis ocen</w:t>
      </w:r>
      <w:r w:rsidR="00972B46" w:rsidRPr="0055488A">
        <w:rPr>
          <w:rFonts w:ascii="Arial" w:hAnsi="Arial" w:cs="Arial"/>
          <w:sz w:val="22"/>
          <w:szCs w:val="22"/>
        </w:rPr>
        <w:t xml:space="preserve"> </w:t>
      </w:r>
      <w:r w:rsidRPr="0055488A">
        <w:rPr>
          <w:rFonts w:ascii="Arial" w:hAnsi="Arial" w:cs="Arial"/>
          <w:sz w:val="22"/>
          <w:szCs w:val="22"/>
        </w:rPr>
        <w:t>rocznych w arkuszu</w:t>
      </w:r>
      <w:r w:rsidR="00972B46" w:rsidRPr="0055488A">
        <w:rPr>
          <w:rFonts w:ascii="Arial" w:hAnsi="Arial" w:cs="Arial"/>
          <w:sz w:val="22"/>
          <w:szCs w:val="22"/>
        </w:rPr>
        <w:t xml:space="preserve"> ocen </w:t>
      </w:r>
      <w:r w:rsidR="00366461" w:rsidRPr="0055488A">
        <w:rPr>
          <w:rFonts w:ascii="Arial" w:hAnsi="Arial" w:cs="Arial"/>
          <w:sz w:val="22"/>
          <w:szCs w:val="22"/>
        </w:rPr>
        <w:t xml:space="preserve">dokonuje się </w:t>
      </w:r>
      <w:r w:rsidRPr="0055488A">
        <w:rPr>
          <w:rFonts w:ascii="Arial" w:hAnsi="Arial" w:cs="Arial"/>
          <w:sz w:val="22"/>
          <w:szCs w:val="22"/>
        </w:rPr>
        <w:t xml:space="preserve">automatycznie </w:t>
      </w:r>
      <w:r w:rsidR="00B73342">
        <w:rPr>
          <w:rFonts w:ascii="Arial" w:hAnsi="Arial" w:cs="Arial"/>
          <w:sz w:val="22"/>
          <w:szCs w:val="22"/>
        </w:rPr>
        <w:t>po </w:t>
      </w:r>
      <w:r w:rsidR="005848DB">
        <w:rPr>
          <w:rFonts w:ascii="Arial" w:hAnsi="Arial" w:cs="Arial"/>
          <w:sz w:val="22"/>
          <w:szCs w:val="22"/>
        </w:rPr>
        <w:t xml:space="preserve">wpisaniu </w:t>
      </w:r>
      <w:r w:rsidR="00B73342">
        <w:rPr>
          <w:rFonts w:ascii="Arial" w:hAnsi="Arial" w:cs="Arial"/>
          <w:sz w:val="22"/>
          <w:szCs w:val="22"/>
        </w:rPr>
        <w:t>w e</w:t>
      </w:r>
      <w:r w:rsidR="00B73342">
        <w:rPr>
          <w:rFonts w:ascii="Arial" w:hAnsi="Arial" w:cs="Arial"/>
          <w:sz w:val="22"/>
          <w:szCs w:val="22"/>
        </w:rPr>
        <w:noBreakHyphen/>
        <w:t xml:space="preserve">dzienniku </w:t>
      </w:r>
      <w:r w:rsidR="005848DB">
        <w:rPr>
          <w:rFonts w:ascii="Arial" w:hAnsi="Arial" w:cs="Arial"/>
          <w:sz w:val="22"/>
          <w:szCs w:val="22"/>
        </w:rPr>
        <w:t xml:space="preserve">ocen </w:t>
      </w:r>
      <w:r w:rsidRPr="0055488A">
        <w:rPr>
          <w:rFonts w:ascii="Arial" w:hAnsi="Arial" w:cs="Arial"/>
          <w:sz w:val="22"/>
          <w:szCs w:val="22"/>
        </w:rPr>
        <w:t xml:space="preserve">rocznych przez nauczycieli poszczególnych przedmiotów; </w:t>
      </w:r>
    </w:p>
    <w:p w:rsidR="00972B46" w:rsidRPr="0055488A" w:rsidRDefault="00972B46" w:rsidP="009C263D">
      <w:pPr>
        <w:numPr>
          <w:ilvl w:val="0"/>
          <w:numId w:val="170"/>
        </w:numPr>
        <w:tabs>
          <w:tab w:val="clear" w:pos="432"/>
        </w:tabs>
        <w:spacing w:before="57" w:after="57" w:line="360" w:lineRule="auto"/>
        <w:ind w:left="567" w:hanging="283"/>
        <w:jc w:val="both"/>
        <w:rPr>
          <w:rFonts w:ascii="Arial" w:hAnsi="Arial" w:cs="Arial"/>
          <w:sz w:val="22"/>
          <w:szCs w:val="22"/>
        </w:rPr>
      </w:pPr>
      <w:r w:rsidRPr="0055488A">
        <w:rPr>
          <w:rFonts w:ascii="Arial" w:hAnsi="Arial" w:cs="Arial"/>
          <w:sz w:val="22"/>
          <w:szCs w:val="22"/>
        </w:rPr>
        <w:t>na świadectwie szkolnym w części dotyczącej szczególnych osiągnięć ucznia odnotowuje się wysokie osiągnięcia uczn</w:t>
      </w:r>
      <w:r w:rsidR="009D4C23" w:rsidRPr="0055488A">
        <w:rPr>
          <w:rFonts w:ascii="Arial" w:hAnsi="Arial" w:cs="Arial"/>
          <w:sz w:val="22"/>
          <w:szCs w:val="22"/>
        </w:rPr>
        <w:t>iów wg obowiązujących przepisów;</w:t>
      </w:r>
    </w:p>
    <w:p w:rsidR="00972B46" w:rsidRDefault="00972B46" w:rsidP="009C263D">
      <w:pPr>
        <w:numPr>
          <w:ilvl w:val="0"/>
          <w:numId w:val="170"/>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na trzy dni przed ustalonym terminem </w:t>
      </w:r>
      <w:r w:rsidR="00521AFC">
        <w:rPr>
          <w:rFonts w:ascii="Arial" w:hAnsi="Arial" w:cs="Arial"/>
          <w:sz w:val="22"/>
          <w:szCs w:val="22"/>
        </w:rPr>
        <w:t>rady</w:t>
      </w:r>
      <w:r>
        <w:rPr>
          <w:rFonts w:ascii="Arial" w:hAnsi="Arial" w:cs="Arial"/>
          <w:sz w:val="22"/>
          <w:szCs w:val="22"/>
        </w:rPr>
        <w:t xml:space="preserve"> klasyfikacyjnej śródrocznej lub </w:t>
      </w:r>
      <w:r w:rsidR="00336A7E">
        <w:rPr>
          <w:rFonts w:ascii="Arial" w:hAnsi="Arial" w:cs="Arial"/>
          <w:sz w:val="22"/>
          <w:szCs w:val="22"/>
        </w:rPr>
        <w:t>roczne</w:t>
      </w:r>
      <w:r>
        <w:rPr>
          <w:rFonts w:ascii="Arial" w:hAnsi="Arial" w:cs="Arial"/>
          <w:sz w:val="22"/>
          <w:szCs w:val="22"/>
        </w:rPr>
        <w:t>j poszczególni nauczyciele przedm</w:t>
      </w:r>
      <w:r w:rsidR="009D4C23">
        <w:rPr>
          <w:rFonts w:ascii="Arial" w:hAnsi="Arial" w:cs="Arial"/>
          <w:sz w:val="22"/>
          <w:szCs w:val="22"/>
        </w:rPr>
        <w:t>iotu wpisują oceny</w:t>
      </w:r>
      <w:r w:rsidR="009F793F">
        <w:rPr>
          <w:rFonts w:ascii="Arial" w:hAnsi="Arial" w:cs="Arial"/>
          <w:sz w:val="22"/>
          <w:szCs w:val="22"/>
        </w:rPr>
        <w:t xml:space="preserve"> w pełnym brzmieniu</w:t>
      </w:r>
      <w:r w:rsidR="002B6BB3">
        <w:rPr>
          <w:rFonts w:ascii="Arial" w:hAnsi="Arial" w:cs="Arial"/>
          <w:sz w:val="22"/>
          <w:szCs w:val="22"/>
        </w:rPr>
        <w:t xml:space="preserve"> do e</w:t>
      </w:r>
      <w:r w:rsidR="002B6BB3">
        <w:rPr>
          <w:rFonts w:ascii="Arial" w:hAnsi="Arial" w:cs="Arial"/>
          <w:sz w:val="22"/>
          <w:szCs w:val="22"/>
        </w:rPr>
        <w:noBreakHyphen/>
      </w:r>
      <w:r w:rsidR="007D742F">
        <w:rPr>
          <w:rFonts w:ascii="Arial" w:hAnsi="Arial" w:cs="Arial"/>
          <w:sz w:val="22"/>
          <w:szCs w:val="22"/>
        </w:rPr>
        <w:t>dziennik</w:t>
      </w:r>
      <w:r w:rsidR="009D4C23">
        <w:rPr>
          <w:rFonts w:ascii="Arial" w:hAnsi="Arial" w:cs="Arial"/>
          <w:sz w:val="22"/>
          <w:szCs w:val="22"/>
        </w:rPr>
        <w:t>a;</w:t>
      </w:r>
    </w:p>
    <w:p w:rsidR="00972B46" w:rsidRDefault="00972B46" w:rsidP="009C263D">
      <w:pPr>
        <w:numPr>
          <w:ilvl w:val="0"/>
          <w:numId w:val="170"/>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lastRenderedPageBreak/>
        <w:t>nauczyciel na każdej lekcji zobowiązany jest do sprawdzania i rejestrowania obecnoś</w:t>
      </w:r>
      <w:r w:rsidR="009D4C23">
        <w:rPr>
          <w:rFonts w:ascii="Arial" w:hAnsi="Arial" w:cs="Arial"/>
          <w:sz w:val="22"/>
          <w:szCs w:val="22"/>
        </w:rPr>
        <w:t xml:space="preserve">ci ucznia w </w:t>
      </w:r>
      <w:r w:rsidR="007D742F">
        <w:rPr>
          <w:rFonts w:ascii="Arial" w:hAnsi="Arial" w:cs="Arial"/>
          <w:sz w:val="22"/>
          <w:szCs w:val="22"/>
        </w:rPr>
        <w:t>e-dziennik</w:t>
      </w:r>
      <w:r w:rsidR="00CC7604">
        <w:rPr>
          <w:rFonts w:ascii="Arial" w:hAnsi="Arial" w:cs="Arial"/>
          <w:sz w:val="22"/>
          <w:szCs w:val="22"/>
        </w:rPr>
        <w:t>u lekcyjnym.</w:t>
      </w:r>
    </w:p>
    <w:p w:rsidR="00972B46" w:rsidRDefault="00972B46" w:rsidP="009C263D">
      <w:pPr>
        <w:pStyle w:val="Tekstpodstawowy"/>
        <w:numPr>
          <w:ilvl w:val="0"/>
          <w:numId w:val="81"/>
        </w:numPr>
        <w:tabs>
          <w:tab w:val="clear" w:pos="720"/>
          <w:tab w:val="left" w:pos="426"/>
        </w:tabs>
        <w:spacing w:before="57" w:after="57"/>
        <w:ind w:left="284" w:hanging="284"/>
        <w:rPr>
          <w:sz w:val="22"/>
          <w:szCs w:val="22"/>
        </w:rPr>
      </w:pPr>
      <w:r>
        <w:rPr>
          <w:sz w:val="22"/>
          <w:szCs w:val="22"/>
        </w:rPr>
        <w:t xml:space="preserve">Jeżeli w wyniku klasyfikacji śródrocznej i </w:t>
      </w:r>
      <w:r w:rsidR="00336A7E">
        <w:rPr>
          <w:sz w:val="22"/>
          <w:szCs w:val="22"/>
        </w:rPr>
        <w:t>roczne</w:t>
      </w:r>
      <w:r>
        <w:rPr>
          <w:sz w:val="22"/>
          <w:szCs w:val="22"/>
        </w:rPr>
        <w:t>j stwierdzono, że poziom osiągnięć edukacyjnych ucznia utrudnia kontynuację nauki w semestrze programowo wyższym</w:t>
      </w:r>
      <w:r w:rsidR="006F480C">
        <w:rPr>
          <w:sz w:val="22"/>
          <w:szCs w:val="22"/>
        </w:rPr>
        <w:t>,</w:t>
      </w:r>
      <w:r>
        <w:rPr>
          <w:sz w:val="22"/>
          <w:szCs w:val="22"/>
        </w:rPr>
        <w:t xml:space="preserve"> szkoła stwarza uczniowi szansę uzupełnien</w:t>
      </w:r>
      <w:r w:rsidR="00DC0CCA">
        <w:rPr>
          <w:sz w:val="22"/>
          <w:szCs w:val="22"/>
        </w:rPr>
        <w:t>ia braków poprzez korzystanie z</w:t>
      </w:r>
      <w:r>
        <w:rPr>
          <w:sz w:val="22"/>
          <w:szCs w:val="22"/>
        </w:rPr>
        <w:t>:</w:t>
      </w:r>
    </w:p>
    <w:p w:rsidR="00972B46" w:rsidRDefault="00972B46" w:rsidP="009C263D">
      <w:pPr>
        <w:numPr>
          <w:ilvl w:val="0"/>
          <w:numId w:val="171"/>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zajęć pozalekcyjnych orga</w:t>
      </w:r>
      <w:r w:rsidR="008453A5">
        <w:rPr>
          <w:rFonts w:ascii="Arial" w:hAnsi="Arial" w:cs="Arial"/>
          <w:sz w:val="22"/>
          <w:szCs w:val="22"/>
        </w:rPr>
        <w:t>nizowanych przez szkołę</w:t>
      </w:r>
      <w:r w:rsidR="00974EA4">
        <w:rPr>
          <w:rFonts w:ascii="Arial" w:hAnsi="Arial" w:cs="Arial"/>
          <w:sz w:val="22"/>
          <w:szCs w:val="22"/>
        </w:rPr>
        <w:t>;</w:t>
      </w:r>
    </w:p>
    <w:p w:rsidR="00972B46" w:rsidRDefault="00972B46" w:rsidP="009C263D">
      <w:pPr>
        <w:numPr>
          <w:ilvl w:val="0"/>
          <w:numId w:val="171"/>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zor</w:t>
      </w:r>
      <w:r w:rsidR="00974EA4">
        <w:rPr>
          <w:rFonts w:ascii="Arial" w:hAnsi="Arial" w:cs="Arial"/>
          <w:sz w:val="22"/>
          <w:szCs w:val="22"/>
        </w:rPr>
        <w:t>ganizowanej pomocy koleżeńskiej;</w:t>
      </w:r>
    </w:p>
    <w:p w:rsidR="00972B46" w:rsidRDefault="00972B46" w:rsidP="009C263D">
      <w:pPr>
        <w:numPr>
          <w:ilvl w:val="0"/>
          <w:numId w:val="171"/>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pomocy wychowawcy świetlicy.</w:t>
      </w:r>
    </w:p>
    <w:p w:rsidR="00972B46" w:rsidRDefault="00972B46" w:rsidP="009C263D">
      <w:pPr>
        <w:pStyle w:val="Tekstpodstawowywcity21"/>
        <w:numPr>
          <w:ilvl w:val="0"/>
          <w:numId w:val="80"/>
        </w:numPr>
        <w:tabs>
          <w:tab w:val="clear" w:pos="178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Uczeń wracający do szkoły po dłuższej nieobecności </w:t>
      </w:r>
      <w:r w:rsidRPr="00D54831">
        <w:rPr>
          <w:rFonts w:ascii="Arial" w:hAnsi="Arial" w:cs="Arial"/>
          <w:sz w:val="22"/>
          <w:szCs w:val="22"/>
        </w:rPr>
        <w:t>(</w:t>
      </w:r>
      <w:r w:rsidR="008B2C8A" w:rsidRPr="00D54831">
        <w:rPr>
          <w:rFonts w:ascii="Arial" w:hAnsi="Arial" w:cs="Arial"/>
          <w:sz w:val="22"/>
          <w:szCs w:val="22"/>
        </w:rPr>
        <w:t>co najmniej</w:t>
      </w:r>
      <w:r w:rsidR="008B2C8A">
        <w:rPr>
          <w:rFonts w:ascii="Arial" w:hAnsi="Arial" w:cs="Arial"/>
          <w:sz w:val="22"/>
          <w:szCs w:val="22"/>
        </w:rPr>
        <w:t xml:space="preserve"> </w:t>
      </w:r>
      <w:r>
        <w:rPr>
          <w:rFonts w:ascii="Arial" w:hAnsi="Arial" w:cs="Arial"/>
          <w:sz w:val="22"/>
          <w:szCs w:val="22"/>
        </w:rPr>
        <w:t>1 tydzień) spowodowanej chorobą lub zdarzeniem</w:t>
      </w:r>
      <w:r w:rsidR="00D54831">
        <w:rPr>
          <w:rFonts w:ascii="Arial" w:hAnsi="Arial" w:cs="Arial"/>
          <w:sz w:val="22"/>
          <w:szCs w:val="22"/>
        </w:rPr>
        <w:t xml:space="preserve"> losowym w pierwszym dniu może </w:t>
      </w:r>
      <w:r>
        <w:rPr>
          <w:rFonts w:ascii="Arial" w:hAnsi="Arial" w:cs="Arial"/>
          <w:sz w:val="22"/>
          <w:szCs w:val="22"/>
        </w:rPr>
        <w:t>nie mieć odrobionego zadania domowego i może nie być oceniany p</w:t>
      </w:r>
      <w:r w:rsidR="00D54831">
        <w:rPr>
          <w:rFonts w:ascii="Arial" w:hAnsi="Arial" w:cs="Arial"/>
          <w:sz w:val="22"/>
          <w:szCs w:val="22"/>
        </w:rPr>
        <w:t>rzez trzy dni.</w:t>
      </w:r>
    </w:p>
    <w:p w:rsidR="004971EA" w:rsidRDefault="00972B46" w:rsidP="002B6BB3">
      <w:pPr>
        <w:pStyle w:val="Tekstpodstawowywcity21"/>
        <w:numPr>
          <w:ilvl w:val="0"/>
          <w:numId w:val="214"/>
        </w:numPr>
        <w:tabs>
          <w:tab w:val="clear" w:pos="1353"/>
          <w:tab w:val="num" w:pos="426"/>
        </w:tabs>
        <w:spacing w:before="57" w:after="57" w:line="360" w:lineRule="auto"/>
        <w:ind w:left="426" w:hanging="426"/>
        <w:jc w:val="both"/>
        <w:rPr>
          <w:rFonts w:ascii="Arial" w:hAnsi="Arial" w:cs="Arial"/>
          <w:sz w:val="22"/>
          <w:szCs w:val="22"/>
        </w:rPr>
      </w:pPr>
      <w:r>
        <w:rPr>
          <w:rFonts w:ascii="Arial" w:hAnsi="Arial" w:cs="Arial"/>
          <w:sz w:val="22"/>
          <w:szCs w:val="22"/>
        </w:rPr>
        <w:t xml:space="preserve">Uczeń wracający do szkoły </w:t>
      </w:r>
      <w:r w:rsidRPr="00D54831">
        <w:rPr>
          <w:rFonts w:ascii="Arial" w:hAnsi="Arial" w:cs="Arial"/>
          <w:sz w:val="22"/>
          <w:szCs w:val="22"/>
        </w:rPr>
        <w:t xml:space="preserve">po </w:t>
      </w:r>
      <w:r w:rsidR="008B2C8A" w:rsidRPr="00D54831">
        <w:rPr>
          <w:rFonts w:ascii="Arial" w:hAnsi="Arial" w:cs="Arial"/>
          <w:sz w:val="22"/>
          <w:szCs w:val="22"/>
        </w:rPr>
        <w:t>co najmniej tygodniowej nieobecności</w:t>
      </w:r>
      <w:r w:rsidR="008B2C8A">
        <w:rPr>
          <w:rFonts w:ascii="Arial" w:hAnsi="Arial" w:cs="Arial"/>
          <w:sz w:val="22"/>
          <w:szCs w:val="22"/>
        </w:rPr>
        <w:t xml:space="preserve"> </w:t>
      </w:r>
      <w:r>
        <w:rPr>
          <w:rFonts w:ascii="Arial" w:hAnsi="Arial" w:cs="Arial"/>
          <w:sz w:val="22"/>
          <w:szCs w:val="22"/>
        </w:rPr>
        <w:t xml:space="preserve">pisze </w:t>
      </w:r>
      <w:r w:rsidR="00F3107E">
        <w:rPr>
          <w:rFonts w:ascii="Arial" w:hAnsi="Arial" w:cs="Arial"/>
          <w:sz w:val="22"/>
          <w:szCs w:val="22"/>
        </w:rPr>
        <w:t>sprawdziany w terminie ustalonym z nauczycielem.</w:t>
      </w:r>
    </w:p>
    <w:p w:rsidR="00972B46" w:rsidRDefault="00972B46" w:rsidP="009C263D">
      <w:pPr>
        <w:pStyle w:val="Tekstpodstawowywcity21"/>
        <w:numPr>
          <w:ilvl w:val="0"/>
          <w:numId w:val="214"/>
        </w:numPr>
        <w:tabs>
          <w:tab w:val="left"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Na ferie i przerwy świąteczne w nauce nie są zadawane prace domowe z wyjątkiem prac długoterminowych. </w:t>
      </w:r>
    </w:p>
    <w:p w:rsidR="00972B46" w:rsidRDefault="00972B46" w:rsidP="009C263D">
      <w:pPr>
        <w:pStyle w:val="Tekstpodstawowywcity21"/>
        <w:numPr>
          <w:ilvl w:val="0"/>
          <w:numId w:val="214"/>
        </w:numPr>
        <w:tabs>
          <w:tab w:val="left" w:pos="426"/>
        </w:tabs>
        <w:spacing w:before="57" w:after="57" w:line="360" w:lineRule="auto"/>
        <w:ind w:left="284" w:hanging="284"/>
        <w:jc w:val="both"/>
        <w:rPr>
          <w:rFonts w:ascii="Arial" w:hAnsi="Arial" w:cs="Arial"/>
          <w:sz w:val="22"/>
          <w:szCs w:val="22"/>
        </w:rPr>
      </w:pPr>
      <w:r>
        <w:rPr>
          <w:rFonts w:ascii="Arial" w:hAnsi="Arial" w:cs="Arial"/>
          <w:sz w:val="22"/>
          <w:szCs w:val="22"/>
        </w:rPr>
        <w:t>Na okres weekendu nie zadaje się uczniom prac pisemnych, w dzień poprzedzający weekend. Powyższe stwierdzenie nie dotyczy przedmiotów, które zgodnie z planem lekcji odbywają się tylko w piątki lub w piątki i poniedziałki.</w:t>
      </w:r>
    </w:p>
    <w:p w:rsidR="00067CC1" w:rsidRDefault="00067CC1" w:rsidP="009C263D">
      <w:pPr>
        <w:pStyle w:val="Tekstpodstawowywcity21"/>
        <w:numPr>
          <w:ilvl w:val="0"/>
          <w:numId w:val="214"/>
        </w:numPr>
        <w:tabs>
          <w:tab w:val="left"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W czasie </w:t>
      </w:r>
      <w:r w:rsidRPr="00A673F2">
        <w:rPr>
          <w:rFonts w:ascii="Arial" w:hAnsi="Arial" w:cs="Arial"/>
          <w:sz w:val="22"/>
          <w:szCs w:val="22"/>
        </w:rPr>
        <w:t>zagrożenia, gdy podstawa programowa będzie realizowana za pomocą zdalnego nauczania</w:t>
      </w:r>
      <w:r w:rsidR="00584335">
        <w:rPr>
          <w:rFonts w:ascii="Arial" w:hAnsi="Arial" w:cs="Arial"/>
          <w:sz w:val="22"/>
          <w:szCs w:val="22"/>
        </w:rPr>
        <w:t>,</w:t>
      </w:r>
      <w:r w:rsidRPr="00A673F2">
        <w:rPr>
          <w:rFonts w:ascii="Arial" w:hAnsi="Arial" w:cs="Arial"/>
          <w:sz w:val="22"/>
          <w:szCs w:val="22"/>
        </w:rPr>
        <w:t xml:space="preserve"> ocenianie osiągnięć edukacy</w:t>
      </w:r>
      <w:r>
        <w:rPr>
          <w:rFonts w:ascii="Arial" w:hAnsi="Arial" w:cs="Arial"/>
          <w:sz w:val="22"/>
          <w:szCs w:val="22"/>
        </w:rPr>
        <w:t>jnych ucznia będzie polegało na </w:t>
      </w:r>
      <w:r w:rsidRPr="00A673F2">
        <w:rPr>
          <w:rFonts w:ascii="Arial" w:hAnsi="Arial" w:cs="Arial"/>
          <w:sz w:val="22"/>
          <w:szCs w:val="22"/>
        </w:rPr>
        <w:t>monitorowaniu jego wytworów pracy</w:t>
      </w:r>
      <w:r>
        <w:rPr>
          <w:rFonts w:ascii="Arial" w:hAnsi="Arial" w:cs="Arial"/>
          <w:sz w:val="22"/>
          <w:szCs w:val="22"/>
        </w:rPr>
        <w:t xml:space="preserve"> poprzez:</w:t>
      </w:r>
    </w:p>
    <w:p w:rsidR="00067CC1" w:rsidRDefault="00067CC1" w:rsidP="00067CC1">
      <w:pPr>
        <w:numPr>
          <w:ilvl w:val="0"/>
          <w:numId w:val="146"/>
        </w:numPr>
        <w:tabs>
          <w:tab w:val="clear" w:pos="360"/>
        </w:tabs>
        <w:autoSpaceDE w:val="0"/>
        <w:spacing w:line="360" w:lineRule="auto"/>
        <w:ind w:left="567" w:hanging="283"/>
        <w:jc w:val="both"/>
        <w:rPr>
          <w:rFonts w:ascii="Arial" w:hAnsi="Arial" w:cs="Arial"/>
          <w:bCs/>
          <w:sz w:val="22"/>
          <w:szCs w:val="22"/>
        </w:rPr>
      </w:pPr>
      <w:r w:rsidRPr="00067CC1">
        <w:rPr>
          <w:rFonts w:ascii="Arial" w:hAnsi="Arial" w:cs="Arial"/>
          <w:bCs/>
          <w:sz w:val="22"/>
          <w:szCs w:val="22"/>
        </w:rPr>
        <w:t>zdjęcia lub</w:t>
      </w:r>
      <w:r>
        <w:rPr>
          <w:rFonts w:ascii="Arial" w:hAnsi="Arial" w:cs="Arial"/>
          <w:bCs/>
          <w:sz w:val="22"/>
          <w:szCs w:val="22"/>
        </w:rPr>
        <w:t xml:space="preserve"> filmiki z wykonanych zadań;</w:t>
      </w:r>
    </w:p>
    <w:p w:rsidR="00067CC1" w:rsidRDefault="00067CC1" w:rsidP="00067CC1">
      <w:pPr>
        <w:numPr>
          <w:ilvl w:val="0"/>
          <w:numId w:val="146"/>
        </w:numPr>
        <w:tabs>
          <w:tab w:val="clear" w:pos="360"/>
        </w:tabs>
        <w:autoSpaceDE w:val="0"/>
        <w:spacing w:line="360" w:lineRule="auto"/>
        <w:ind w:left="567" w:hanging="283"/>
        <w:jc w:val="both"/>
        <w:rPr>
          <w:rFonts w:ascii="Arial" w:hAnsi="Arial" w:cs="Arial"/>
          <w:bCs/>
          <w:sz w:val="22"/>
          <w:szCs w:val="22"/>
        </w:rPr>
      </w:pPr>
      <w:r>
        <w:rPr>
          <w:rFonts w:ascii="Arial" w:hAnsi="Arial" w:cs="Arial"/>
          <w:bCs/>
          <w:sz w:val="22"/>
          <w:szCs w:val="22"/>
        </w:rPr>
        <w:t>rozmowy telefoniczne, wideokonferencje;</w:t>
      </w:r>
    </w:p>
    <w:p w:rsidR="00271E2D" w:rsidRPr="00271E2D" w:rsidRDefault="00271E2D" w:rsidP="00067CC1">
      <w:pPr>
        <w:numPr>
          <w:ilvl w:val="0"/>
          <w:numId w:val="146"/>
        </w:numPr>
        <w:tabs>
          <w:tab w:val="clear" w:pos="360"/>
        </w:tabs>
        <w:autoSpaceDE w:val="0"/>
        <w:spacing w:line="360" w:lineRule="auto"/>
        <w:ind w:left="567" w:hanging="283"/>
        <w:jc w:val="both"/>
        <w:rPr>
          <w:rFonts w:ascii="Arial" w:hAnsi="Arial" w:cs="Arial"/>
          <w:bCs/>
          <w:sz w:val="22"/>
          <w:szCs w:val="22"/>
        </w:rPr>
      </w:pPr>
      <w:r>
        <w:rPr>
          <w:rFonts w:ascii="Arial" w:hAnsi="Arial" w:cs="Arial"/>
          <w:bCs/>
          <w:sz w:val="22"/>
          <w:szCs w:val="22"/>
        </w:rPr>
        <w:t xml:space="preserve">komunikację </w:t>
      </w:r>
      <w:r w:rsidRPr="00A673F2">
        <w:rPr>
          <w:rFonts w:ascii="Arial" w:hAnsi="Arial" w:cs="Arial"/>
          <w:sz w:val="22"/>
          <w:szCs w:val="22"/>
        </w:rPr>
        <w:t>za pomocą dostępnych komunikatorów np. Messenger,</w:t>
      </w:r>
      <w:r>
        <w:rPr>
          <w:rFonts w:ascii="Arial" w:hAnsi="Arial" w:cs="Arial"/>
          <w:sz w:val="22"/>
          <w:szCs w:val="22"/>
        </w:rPr>
        <w:t xml:space="preserve"> Whatsaap;</w:t>
      </w:r>
    </w:p>
    <w:p w:rsidR="00271E2D" w:rsidRPr="00067CC1" w:rsidRDefault="00271E2D" w:rsidP="00067CC1">
      <w:pPr>
        <w:numPr>
          <w:ilvl w:val="0"/>
          <w:numId w:val="146"/>
        </w:numPr>
        <w:tabs>
          <w:tab w:val="clear" w:pos="360"/>
        </w:tabs>
        <w:autoSpaceDE w:val="0"/>
        <w:spacing w:line="360" w:lineRule="auto"/>
        <w:ind w:left="567" w:hanging="283"/>
        <w:jc w:val="both"/>
        <w:rPr>
          <w:rFonts w:ascii="Arial" w:hAnsi="Arial" w:cs="Arial"/>
          <w:bCs/>
          <w:sz w:val="22"/>
          <w:szCs w:val="22"/>
        </w:rPr>
      </w:pPr>
      <w:r>
        <w:rPr>
          <w:rFonts w:ascii="Arial" w:hAnsi="Arial" w:cs="Arial"/>
          <w:sz w:val="22"/>
          <w:szCs w:val="22"/>
        </w:rPr>
        <w:t xml:space="preserve">karty pracy </w:t>
      </w:r>
      <w:r w:rsidRPr="00A673F2">
        <w:rPr>
          <w:rFonts w:ascii="Arial" w:hAnsi="Arial" w:cs="Arial"/>
          <w:sz w:val="22"/>
          <w:szCs w:val="22"/>
        </w:rPr>
        <w:t>notatki, testy, kartkówki, sprawdziany odesłane  przez pocztę ele</w:t>
      </w:r>
      <w:r>
        <w:rPr>
          <w:rFonts w:ascii="Arial" w:hAnsi="Arial" w:cs="Arial"/>
          <w:sz w:val="22"/>
          <w:szCs w:val="22"/>
        </w:rPr>
        <w:t>ktroniczną, sprawdziany online, zadania domowe, kwizy, rebusy, ćwiczenia, projekty i inne.</w:t>
      </w:r>
    </w:p>
    <w:p w:rsidR="00067CC1" w:rsidRDefault="00067CC1" w:rsidP="009C263D">
      <w:pPr>
        <w:pStyle w:val="Tekstpodstawowywcity21"/>
        <w:numPr>
          <w:ilvl w:val="0"/>
          <w:numId w:val="214"/>
        </w:numPr>
        <w:tabs>
          <w:tab w:val="left" w:pos="426"/>
        </w:tabs>
        <w:spacing w:before="57" w:after="57" w:line="360" w:lineRule="auto"/>
        <w:ind w:left="284" w:hanging="284"/>
        <w:jc w:val="both"/>
        <w:rPr>
          <w:rFonts w:ascii="Arial" w:hAnsi="Arial" w:cs="Arial"/>
          <w:sz w:val="22"/>
          <w:szCs w:val="22"/>
        </w:rPr>
      </w:pPr>
      <w:r>
        <w:rPr>
          <w:rFonts w:ascii="Arial" w:hAnsi="Arial" w:cs="Arial"/>
          <w:sz w:val="22"/>
          <w:szCs w:val="22"/>
        </w:rPr>
        <w:t>Skala ocen oraz kryteria oceniania są zgodne z dotychczasowym Ocenianiem Wewnątrzszkolnym.</w:t>
      </w:r>
    </w:p>
    <w:p w:rsidR="00B43D55" w:rsidRDefault="00B43D55" w:rsidP="00B43D55">
      <w:pPr>
        <w:pStyle w:val="Tekstpodstawowywcity21"/>
        <w:numPr>
          <w:ilvl w:val="0"/>
          <w:numId w:val="214"/>
        </w:numPr>
        <w:tabs>
          <w:tab w:val="left" w:pos="426"/>
        </w:tabs>
        <w:spacing w:before="57" w:after="57" w:line="360" w:lineRule="auto"/>
        <w:ind w:left="284" w:hanging="284"/>
        <w:jc w:val="both"/>
        <w:rPr>
          <w:rFonts w:ascii="Arial" w:hAnsi="Arial" w:cs="Arial"/>
          <w:sz w:val="22"/>
          <w:szCs w:val="22"/>
        </w:rPr>
      </w:pPr>
      <w:r>
        <w:rPr>
          <w:rFonts w:ascii="Arial" w:hAnsi="Arial" w:cs="Arial"/>
          <w:sz w:val="22"/>
          <w:szCs w:val="22"/>
        </w:rPr>
        <w:t>Z</w:t>
      </w:r>
      <w:r w:rsidRPr="00CE0D07">
        <w:rPr>
          <w:rFonts w:ascii="Arial" w:hAnsi="Arial" w:cs="Arial"/>
          <w:sz w:val="22"/>
          <w:szCs w:val="22"/>
        </w:rPr>
        <w:t>e specyfiki nauczania na odległość</w:t>
      </w:r>
      <w:r>
        <w:rPr>
          <w:rFonts w:ascii="Arial" w:hAnsi="Arial" w:cs="Arial"/>
          <w:sz w:val="22"/>
          <w:szCs w:val="22"/>
        </w:rPr>
        <w:t xml:space="preserve"> wynikają następujące</w:t>
      </w:r>
      <w:r w:rsidRPr="00CE0D07">
        <w:rPr>
          <w:rFonts w:ascii="Arial" w:hAnsi="Arial" w:cs="Arial"/>
          <w:sz w:val="22"/>
          <w:szCs w:val="22"/>
        </w:rPr>
        <w:t xml:space="preserve"> </w:t>
      </w:r>
      <w:r>
        <w:rPr>
          <w:rFonts w:ascii="Arial" w:hAnsi="Arial" w:cs="Arial"/>
          <w:sz w:val="22"/>
          <w:szCs w:val="22"/>
        </w:rPr>
        <w:t>s</w:t>
      </w:r>
      <w:r w:rsidRPr="00CE0D07">
        <w:rPr>
          <w:rFonts w:ascii="Arial" w:hAnsi="Arial" w:cs="Arial"/>
          <w:sz w:val="22"/>
          <w:szCs w:val="22"/>
        </w:rPr>
        <w:t>zczegółowe warunki oceniania</w:t>
      </w:r>
      <w:r>
        <w:rPr>
          <w:rFonts w:ascii="Arial" w:hAnsi="Arial" w:cs="Arial"/>
          <w:sz w:val="22"/>
          <w:szCs w:val="22"/>
        </w:rPr>
        <w:t>:</w:t>
      </w:r>
    </w:p>
    <w:p w:rsidR="00F41696" w:rsidRPr="00F41696" w:rsidRDefault="0043233C" w:rsidP="00F41696">
      <w:pPr>
        <w:numPr>
          <w:ilvl w:val="0"/>
          <w:numId w:val="255"/>
        </w:numPr>
        <w:autoSpaceDE w:val="0"/>
        <w:spacing w:line="360" w:lineRule="auto"/>
        <w:ind w:hanging="76"/>
        <w:jc w:val="both"/>
        <w:rPr>
          <w:rFonts w:ascii="Arial" w:hAnsi="Arial" w:cs="Arial"/>
          <w:bCs/>
          <w:sz w:val="22"/>
          <w:szCs w:val="22"/>
        </w:rPr>
      </w:pPr>
      <w:r>
        <w:rPr>
          <w:rFonts w:ascii="Arial" w:hAnsi="Arial" w:cs="Arial"/>
          <w:bCs/>
          <w:sz w:val="22"/>
          <w:szCs w:val="22"/>
        </w:rPr>
        <w:t>p</w:t>
      </w:r>
      <w:r w:rsidR="00F41696" w:rsidRPr="00F41696">
        <w:rPr>
          <w:rFonts w:ascii="Arial" w:hAnsi="Arial" w:cs="Arial"/>
          <w:bCs/>
          <w:sz w:val="22"/>
          <w:szCs w:val="22"/>
        </w:rPr>
        <w:t>odczas oceniania pracy zdalnej uczniów nauczyciele uwzględniają ich możliwości psychofizyczne do rozwiązywania określonyc</w:t>
      </w:r>
      <w:r>
        <w:rPr>
          <w:rFonts w:ascii="Arial" w:hAnsi="Arial" w:cs="Arial"/>
          <w:bCs/>
          <w:sz w:val="22"/>
          <w:szCs w:val="22"/>
        </w:rPr>
        <w:t>h zadań w wersji elektronicznej;</w:t>
      </w:r>
    </w:p>
    <w:p w:rsidR="00F41696" w:rsidRPr="00F41696" w:rsidRDefault="0043233C" w:rsidP="00F41696">
      <w:pPr>
        <w:numPr>
          <w:ilvl w:val="0"/>
          <w:numId w:val="255"/>
        </w:numPr>
        <w:autoSpaceDE w:val="0"/>
        <w:spacing w:line="360" w:lineRule="auto"/>
        <w:ind w:hanging="76"/>
        <w:jc w:val="both"/>
        <w:rPr>
          <w:rFonts w:ascii="Arial" w:hAnsi="Arial" w:cs="Arial"/>
          <w:bCs/>
          <w:sz w:val="22"/>
          <w:szCs w:val="22"/>
        </w:rPr>
      </w:pPr>
      <w:r>
        <w:rPr>
          <w:rFonts w:ascii="Arial" w:hAnsi="Arial" w:cs="Arial"/>
          <w:bCs/>
          <w:sz w:val="22"/>
          <w:szCs w:val="22"/>
        </w:rPr>
        <w:t>n</w:t>
      </w:r>
      <w:r w:rsidR="00F41696" w:rsidRPr="00F41696">
        <w:rPr>
          <w:rFonts w:ascii="Arial" w:hAnsi="Arial" w:cs="Arial"/>
          <w:bCs/>
          <w:sz w:val="22"/>
          <w:szCs w:val="22"/>
        </w:rPr>
        <w:t>a ocenę osiągnięć ucznia z danego przedmiotu nie mogą mieć wpływu czynniki związane z ograniczonym dostępem do sprzę</w:t>
      </w:r>
      <w:r>
        <w:rPr>
          <w:rFonts w:ascii="Arial" w:hAnsi="Arial" w:cs="Arial"/>
          <w:bCs/>
          <w:sz w:val="22"/>
          <w:szCs w:val="22"/>
        </w:rPr>
        <w:t>tu komputerowego i do Internetu;</w:t>
      </w:r>
    </w:p>
    <w:p w:rsidR="00F41696" w:rsidRPr="00F41696" w:rsidRDefault="0043233C" w:rsidP="00F41696">
      <w:pPr>
        <w:numPr>
          <w:ilvl w:val="0"/>
          <w:numId w:val="255"/>
        </w:numPr>
        <w:autoSpaceDE w:val="0"/>
        <w:spacing w:line="360" w:lineRule="auto"/>
        <w:ind w:hanging="76"/>
        <w:jc w:val="both"/>
        <w:rPr>
          <w:rFonts w:ascii="Arial" w:hAnsi="Arial" w:cs="Arial"/>
          <w:bCs/>
          <w:sz w:val="22"/>
          <w:szCs w:val="22"/>
        </w:rPr>
      </w:pPr>
      <w:r>
        <w:rPr>
          <w:rFonts w:ascii="Arial" w:hAnsi="Arial" w:cs="Arial"/>
          <w:bCs/>
          <w:sz w:val="22"/>
          <w:szCs w:val="22"/>
        </w:rPr>
        <w:lastRenderedPageBreak/>
        <w:t>j</w:t>
      </w:r>
      <w:r w:rsidR="00F41696" w:rsidRPr="00F41696">
        <w:rPr>
          <w:rFonts w:ascii="Arial" w:hAnsi="Arial" w:cs="Arial"/>
          <w:bCs/>
          <w:sz w:val="22"/>
          <w:szCs w:val="22"/>
        </w:rPr>
        <w:t>eśli uczeń nie jest w stanie wykonać poleceń nauczyciela w systemie nauczania zdalnego ze względu na ograniczony dostęp do sprzętu komputerowego i do Internetu, nauczyciel ma umożliwić mu wykonanie t</w:t>
      </w:r>
      <w:r>
        <w:rPr>
          <w:rFonts w:ascii="Arial" w:hAnsi="Arial" w:cs="Arial"/>
          <w:bCs/>
          <w:sz w:val="22"/>
          <w:szCs w:val="22"/>
        </w:rPr>
        <w:t>ych zadań w alternatywny sposób;</w:t>
      </w:r>
    </w:p>
    <w:p w:rsidR="00F41696" w:rsidRPr="00F41696" w:rsidRDefault="0043233C" w:rsidP="00F41696">
      <w:pPr>
        <w:numPr>
          <w:ilvl w:val="0"/>
          <w:numId w:val="255"/>
        </w:numPr>
        <w:autoSpaceDE w:val="0"/>
        <w:spacing w:line="360" w:lineRule="auto"/>
        <w:ind w:hanging="76"/>
        <w:jc w:val="both"/>
        <w:rPr>
          <w:rFonts w:ascii="Arial" w:hAnsi="Arial" w:cs="Arial"/>
          <w:bCs/>
          <w:sz w:val="22"/>
          <w:szCs w:val="22"/>
        </w:rPr>
      </w:pPr>
      <w:r>
        <w:rPr>
          <w:rFonts w:ascii="Arial" w:hAnsi="Arial" w:cs="Arial"/>
          <w:bCs/>
          <w:sz w:val="22"/>
          <w:szCs w:val="22"/>
        </w:rPr>
        <w:t>j</w:t>
      </w:r>
      <w:r w:rsidR="00F41696" w:rsidRPr="00F41696">
        <w:rPr>
          <w:rFonts w:ascii="Arial" w:hAnsi="Arial" w:cs="Arial"/>
          <w:bCs/>
          <w:sz w:val="22"/>
          <w:szCs w:val="22"/>
        </w:rPr>
        <w:t>eśli uczeń nie jest w stanie wykonać poleceń nauczyciela w systemie nauczania zdalnego ze względu na swoje ograniczone możliwości psychofizyczne, nauczyciel ma umożliwić mu wykonanie t</w:t>
      </w:r>
      <w:r>
        <w:rPr>
          <w:rFonts w:ascii="Arial" w:hAnsi="Arial" w:cs="Arial"/>
          <w:bCs/>
          <w:sz w:val="22"/>
          <w:szCs w:val="22"/>
        </w:rPr>
        <w:t>ych zadań w alternatywny sposób;</w:t>
      </w:r>
    </w:p>
    <w:p w:rsidR="00F41696" w:rsidRPr="00F41696" w:rsidRDefault="0043233C" w:rsidP="00F41696">
      <w:pPr>
        <w:numPr>
          <w:ilvl w:val="0"/>
          <w:numId w:val="255"/>
        </w:numPr>
        <w:autoSpaceDE w:val="0"/>
        <w:spacing w:line="360" w:lineRule="auto"/>
        <w:ind w:hanging="76"/>
        <w:jc w:val="both"/>
        <w:rPr>
          <w:rFonts w:ascii="Arial" w:hAnsi="Arial" w:cs="Arial"/>
          <w:bCs/>
          <w:sz w:val="22"/>
          <w:szCs w:val="22"/>
        </w:rPr>
      </w:pPr>
      <w:r>
        <w:rPr>
          <w:rFonts w:ascii="Arial" w:hAnsi="Arial" w:cs="Arial"/>
          <w:bCs/>
          <w:sz w:val="22"/>
          <w:szCs w:val="22"/>
        </w:rPr>
        <w:t>n</w:t>
      </w:r>
      <w:r w:rsidR="00F41696" w:rsidRPr="00F41696">
        <w:rPr>
          <w:rFonts w:ascii="Arial" w:hAnsi="Arial" w:cs="Arial"/>
          <w:bCs/>
          <w:sz w:val="22"/>
          <w:szCs w:val="22"/>
        </w:rPr>
        <w:t>a ocenę osiągnięć ucznia z danego przedmiotu nie może mieć wpływu poziom jego kompetencji cyfrowych. Nauczyciel ma obowiązek wziąć pod uwagę zróżnicowany poziom umiejętności obsługi narzędzi informatycznych i dostosować poziom trudności wybranego zadania oraz czas jego wykonania do moż</w:t>
      </w:r>
      <w:r>
        <w:rPr>
          <w:rFonts w:ascii="Arial" w:hAnsi="Arial" w:cs="Arial"/>
          <w:bCs/>
          <w:sz w:val="22"/>
          <w:szCs w:val="22"/>
        </w:rPr>
        <w:t>liwości psychofizycznych ucznia;</w:t>
      </w:r>
    </w:p>
    <w:p w:rsidR="00F41696" w:rsidRPr="00F41696" w:rsidRDefault="0043233C" w:rsidP="00F41696">
      <w:pPr>
        <w:numPr>
          <w:ilvl w:val="0"/>
          <w:numId w:val="255"/>
        </w:numPr>
        <w:autoSpaceDE w:val="0"/>
        <w:spacing w:line="360" w:lineRule="auto"/>
        <w:ind w:hanging="76"/>
        <w:jc w:val="both"/>
        <w:rPr>
          <w:rFonts w:ascii="Arial" w:hAnsi="Arial" w:cs="Arial"/>
          <w:bCs/>
          <w:sz w:val="22"/>
          <w:szCs w:val="22"/>
        </w:rPr>
      </w:pPr>
      <w:r>
        <w:rPr>
          <w:rFonts w:ascii="Arial" w:hAnsi="Arial" w:cs="Arial"/>
          <w:bCs/>
          <w:sz w:val="22"/>
          <w:szCs w:val="22"/>
        </w:rPr>
        <w:t>n</w:t>
      </w:r>
      <w:r w:rsidR="00F41696" w:rsidRPr="00F41696">
        <w:rPr>
          <w:rFonts w:ascii="Arial" w:hAnsi="Arial" w:cs="Arial"/>
          <w:bCs/>
          <w:sz w:val="22"/>
          <w:szCs w:val="22"/>
        </w:rPr>
        <w:t>auczyciele w pracy zdalnej mogą organizować kartkówki, testy, sprawdziany ze szczególnym uwzględnieniem możliwości samodzielne</w:t>
      </w:r>
      <w:r>
        <w:rPr>
          <w:rFonts w:ascii="Arial" w:hAnsi="Arial" w:cs="Arial"/>
          <w:bCs/>
          <w:sz w:val="22"/>
          <w:szCs w:val="22"/>
        </w:rPr>
        <w:t>go wykonania pracy przez ucznia;</w:t>
      </w:r>
    </w:p>
    <w:p w:rsidR="00F41696" w:rsidRPr="00F41696" w:rsidRDefault="0043233C" w:rsidP="00F41696">
      <w:pPr>
        <w:numPr>
          <w:ilvl w:val="0"/>
          <w:numId w:val="255"/>
        </w:numPr>
        <w:autoSpaceDE w:val="0"/>
        <w:spacing w:line="360" w:lineRule="auto"/>
        <w:ind w:hanging="76"/>
        <w:jc w:val="both"/>
        <w:rPr>
          <w:rFonts w:ascii="Arial" w:hAnsi="Arial" w:cs="Arial"/>
          <w:bCs/>
          <w:sz w:val="22"/>
          <w:szCs w:val="22"/>
        </w:rPr>
      </w:pPr>
      <w:r>
        <w:rPr>
          <w:rFonts w:ascii="Arial" w:hAnsi="Arial" w:cs="Arial"/>
          <w:bCs/>
          <w:sz w:val="22"/>
          <w:szCs w:val="22"/>
        </w:rPr>
        <w:t>n</w:t>
      </w:r>
      <w:r w:rsidR="00F41696" w:rsidRPr="00F41696">
        <w:rPr>
          <w:rFonts w:ascii="Arial" w:hAnsi="Arial" w:cs="Arial"/>
          <w:bCs/>
          <w:sz w:val="22"/>
          <w:szCs w:val="22"/>
        </w:rPr>
        <w:t>auczyciele w pracy zdalnej mają obowiązek udzielenia dokładnych wskazówek technicznych, jak zadanie z wykorzystaniem narzędzi informat</w:t>
      </w:r>
      <w:r>
        <w:rPr>
          <w:rFonts w:ascii="Arial" w:hAnsi="Arial" w:cs="Arial"/>
          <w:bCs/>
          <w:sz w:val="22"/>
          <w:szCs w:val="22"/>
        </w:rPr>
        <w:t>ycznych powinno zostać wykonane;</w:t>
      </w:r>
    </w:p>
    <w:p w:rsidR="00B43D55" w:rsidRDefault="0043233C" w:rsidP="0043233C">
      <w:pPr>
        <w:numPr>
          <w:ilvl w:val="0"/>
          <w:numId w:val="255"/>
        </w:numPr>
        <w:autoSpaceDE w:val="0"/>
        <w:spacing w:line="360" w:lineRule="auto"/>
        <w:ind w:hanging="76"/>
        <w:jc w:val="both"/>
        <w:rPr>
          <w:rFonts w:ascii="Arial" w:hAnsi="Arial" w:cs="Arial"/>
          <w:bCs/>
          <w:sz w:val="22"/>
          <w:szCs w:val="22"/>
        </w:rPr>
      </w:pPr>
      <w:r>
        <w:rPr>
          <w:rFonts w:ascii="Arial" w:hAnsi="Arial" w:cs="Arial"/>
          <w:bCs/>
          <w:sz w:val="22"/>
          <w:szCs w:val="22"/>
        </w:rPr>
        <w:t>n</w:t>
      </w:r>
      <w:r w:rsidR="00F41696" w:rsidRPr="00F41696">
        <w:rPr>
          <w:rFonts w:ascii="Arial" w:hAnsi="Arial" w:cs="Arial"/>
          <w:bCs/>
          <w:sz w:val="22"/>
          <w:szCs w:val="22"/>
        </w:rPr>
        <w:t>auczyciele w pracy zdalnej wskazują dokładny czas i ostateczny termin wykonania zadania, określając jednocześnie warunki ewentualnej poprawy, jeśli zadanie nie zostało wykonane w sposób prawidłowy lub zawiera błędy</w:t>
      </w:r>
      <w:r>
        <w:rPr>
          <w:rFonts w:ascii="Arial" w:hAnsi="Arial" w:cs="Arial"/>
          <w:bCs/>
          <w:sz w:val="22"/>
          <w:szCs w:val="22"/>
        </w:rPr>
        <w:t>.</w:t>
      </w:r>
    </w:p>
    <w:p w:rsidR="0043233C" w:rsidRPr="0043233C" w:rsidRDefault="0043233C" w:rsidP="002B6BB3">
      <w:pPr>
        <w:autoSpaceDE w:val="0"/>
        <w:spacing w:line="360" w:lineRule="auto"/>
        <w:ind w:left="284"/>
        <w:jc w:val="both"/>
        <w:rPr>
          <w:rFonts w:ascii="Arial" w:hAnsi="Arial" w:cs="Arial"/>
          <w:bCs/>
          <w:sz w:val="22"/>
          <w:szCs w:val="22"/>
        </w:rPr>
      </w:pPr>
    </w:p>
    <w:p w:rsidR="00972B46" w:rsidRPr="0055004A" w:rsidRDefault="00972B46" w:rsidP="0055004A">
      <w:pPr>
        <w:pStyle w:val="Tekstpodstawowy31"/>
        <w:spacing w:before="57" w:after="57" w:line="360" w:lineRule="auto"/>
        <w:jc w:val="center"/>
        <w:rPr>
          <w:rFonts w:ascii="Arial" w:hAnsi="Arial" w:cs="Arial"/>
          <w:b/>
          <w:sz w:val="22"/>
          <w:szCs w:val="22"/>
        </w:rPr>
      </w:pPr>
      <w:bookmarkStart w:id="247" w:name="_Toc433916145"/>
      <w:bookmarkStart w:id="248" w:name="_Toc433916313"/>
      <w:bookmarkStart w:id="249" w:name="_Toc433916417"/>
      <w:bookmarkStart w:id="250" w:name="_Toc433916671"/>
      <w:bookmarkStart w:id="251" w:name="_Toc433916760"/>
      <w:r w:rsidRPr="0055004A">
        <w:rPr>
          <w:rFonts w:ascii="Arial" w:hAnsi="Arial" w:cs="Arial"/>
          <w:b/>
          <w:sz w:val="22"/>
          <w:szCs w:val="22"/>
        </w:rPr>
        <w:t>§ 19</w:t>
      </w:r>
      <w:bookmarkEnd w:id="247"/>
      <w:bookmarkEnd w:id="248"/>
      <w:bookmarkEnd w:id="249"/>
      <w:bookmarkEnd w:id="250"/>
      <w:bookmarkEnd w:id="251"/>
    </w:p>
    <w:p w:rsidR="00972B46" w:rsidRPr="00EE6519" w:rsidRDefault="00972B46" w:rsidP="009C263D">
      <w:pPr>
        <w:numPr>
          <w:ilvl w:val="1"/>
          <w:numId w:val="171"/>
        </w:numPr>
        <w:tabs>
          <w:tab w:val="clear" w:pos="576"/>
        </w:tabs>
        <w:autoSpaceDE w:val="0"/>
        <w:spacing w:line="360" w:lineRule="auto"/>
        <w:ind w:left="284" w:hanging="284"/>
        <w:jc w:val="both"/>
        <w:rPr>
          <w:rFonts w:ascii="Arial" w:hAnsi="Arial" w:cs="Arial"/>
          <w:bCs/>
          <w:sz w:val="22"/>
          <w:szCs w:val="22"/>
        </w:rPr>
      </w:pPr>
      <w:r>
        <w:rPr>
          <w:rFonts w:ascii="Arial" w:hAnsi="Arial" w:cs="Arial"/>
          <w:bCs/>
          <w:sz w:val="22"/>
          <w:szCs w:val="22"/>
        </w:rPr>
        <w:t>Nauczyciel jest obowiązany indywidualizować pracę z uczniem na obowiązkowych</w:t>
      </w:r>
      <w:r w:rsidR="004B2ADE">
        <w:rPr>
          <w:rFonts w:ascii="Arial" w:hAnsi="Arial" w:cs="Arial"/>
          <w:bCs/>
          <w:sz w:val="22"/>
          <w:szCs w:val="22"/>
        </w:rPr>
        <w:t xml:space="preserve"> i </w:t>
      </w:r>
      <w:r w:rsidRPr="004B2ADE">
        <w:rPr>
          <w:rFonts w:ascii="Arial" w:hAnsi="Arial" w:cs="Arial"/>
          <w:bCs/>
          <w:sz w:val="22"/>
          <w:szCs w:val="22"/>
        </w:rPr>
        <w:t>dodatkowych zajęciach edukacyjnych, odp</w:t>
      </w:r>
      <w:r w:rsidR="005F1CF1" w:rsidRPr="004B2ADE">
        <w:rPr>
          <w:rFonts w:ascii="Arial" w:hAnsi="Arial" w:cs="Arial"/>
          <w:bCs/>
          <w:sz w:val="22"/>
          <w:szCs w:val="22"/>
        </w:rPr>
        <w:t>owiednio do potrzeb rozwojowych i</w:t>
      </w:r>
      <w:r w:rsidR="004B2ADE">
        <w:rPr>
          <w:rFonts w:ascii="Arial" w:hAnsi="Arial" w:cs="Arial"/>
          <w:bCs/>
          <w:sz w:val="22"/>
          <w:szCs w:val="22"/>
        </w:rPr>
        <w:t> </w:t>
      </w:r>
      <w:r w:rsidRPr="004B2ADE">
        <w:rPr>
          <w:rFonts w:ascii="Arial" w:hAnsi="Arial" w:cs="Arial"/>
          <w:bCs/>
          <w:sz w:val="22"/>
          <w:szCs w:val="22"/>
        </w:rPr>
        <w:t>edukacyjnych oraz możliwości psychofizyczny</w:t>
      </w:r>
      <w:r w:rsidR="00FE3349" w:rsidRPr="004B2ADE">
        <w:rPr>
          <w:rFonts w:ascii="Arial" w:hAnsi="Arial" w:cs="Arial"/>
          <w:bCs/>
          <w:sz w:val="22"/>
          <w:szCs w:val="22"/>
        </w:rPr>
        <w:t>ch</w:t>
      </w:r>
      <w:r w:rsidR="00EE6519">
        <w:rPr>
          <w:rFonts w:ascii="Arial" w:hAnsi="Arial" w:cs="Arial"/>
          <w:bCs/>
          <w:sz w:val="22"/>
          <w:szCs w:val="22"/>
        </w:rPr>
        <w:t xml:space="preserve"> ucznia, </w:t>
      </w:r>
      <w:r w:rsidRPr="00EE6519">
        <w:rPr>
          <w:rFonts w:ascii="Arial" w:hAnsi="Arial" w:cs="Arial"/>
          <w:bCs/>
          <w:sz w:val="22"/>
          <w:szCs w:val="22"/>
        </w:rPr>
        <w:t xml:space="preserve">obowiązany </w:t>
      </w:r>
      <w:r w:rsidR="00EE6519">
        <w:rPr>
          <w:rFonts w:ascii="Arial" w:hAnsi="Arial" w:cs="Arial"/>
          <w:bCs/>
          <w:sz w:val="22"/>
          <w:szCs w:val="22"/>
        </w:rPr>
        <w:t xml:space="preserve">jest także </w:t>
      </w:r>
      <w:r w:rsidRPr="00EE6519">
        <w:rPr>
          <w:rFonts w:ascii="Arial" w:hAnsi="Arial" w:cs="Arial"/>
          <w:bCs/>
          <w:sz w:val="22"/>
          <w:szCs w:val="22"/>
        </w:rPr>
        <w:t>dostosować wymagania edukacyjne</w:t>
      </w:r>
      <w:r w:rsidR="005848DB">
        <w:rPr>
          <w:rFonts w:ascii="Arial" w:hAnsi="Arial" w:cs="Arial"/>
          <w:bCs/>
          <w:sz w:val="22"/>
          <w:szCs w:val="22"/>
        </w:rPr>
        <w:t xml:space="preserve"> </w:t>
      </w:r>
      <w:r w:rsidR="00EE6519">
        <w:rPr>
          <w:rFonts w:ascii="Arial" w:hAnsi="Arial" w:cs="Arial"/>
          <w:bCs/>
          <w:sz w:val="22"/>
          <w:szCs w:val="22"/>
        </w:rPr>
        <w:t>do </w:t>
      </w:r>
      <w:r w:rsidRPr="00EE6519">
        <w:rPr>
          <w:rFonts w:ascii="Arial" w:hAnsi="Arial" w:cs="Arial"/>
          <w:bCs/>
          <w:sz w:val="22"/>
          <w:szCs w:val="22"/>
        </w:rPr>
        <w:t>indyw</w:t>
      </w:r>
      <w:r w:rsidR="005848DB">
        <w:rPr>
          <w:rFonts w:ascii="Arial" w:hAnsi="Arial" w:cs="Arial"/>
          <w:bCs/>
          <w:sz w:val="22"/>
          <w:szCs w:val="22"/>
        </w:rPr>
        <w:t>idualnych potrzeb rozwojowych i </w:t>
      </w:r>
      <w:r w:rsidRPr="00EE6519">
        <w:rPr>
          <w:rFonts w:ascii="Arial" w:hAnsi="Arial" w:cs="Arial"/>
          <w:bCs/>
          <w:sz w:val="22"/>
          <w:szCs w:val="22"/>
        </w:rPr>
        <w:t>edukacyjnych oraz możliwości psychofizycznych ucznia:</w:t>
      </w:r>
    </w:p>
    <w:p w:rsidR="006E012C" w:rsidRPr="006E012C" w:rsidRDefault="00972B46" w:rsidP="009A1E5B">
      <w:pPr>
        <w:numPr>
          <w:ilvl w:val="0"/>
          <w:numId w:val="250"/>
        </w:numPr>
        <w:tabs>
          <w:tab w:val="clear" w:pos="360"/>
          <w:tab w:val="num" w:pos="567"/>
        </w:tabs>
        <w:autoSpaceDE w:val="0"/>
        <w:spacing w:line="360" w:lineRule="auto"/>
        <w:ind w:hanging="76"/>
        <w:jc w:val="both"/>
        <w:rPr>
          <w:rFonts w:ascii="Arial" w:hAnsi="Arial" w:cs="Arial"/>
          <w:bCs/>
          <w:sz w:val="22"/>
          <w:szCs w:val="22"/>
        </w:rPr>
      </w:pPr>
      <w:r w:rsidRPr="006E012C">
        <w:rPr>
          <w:rFonts w:ascii="Arial" w:hAnsi="Arial" w:cs="Arial"/>
          <w:bCs/>
          <w:sz w:val="22"/>
          <w:szCs w:val="22"/>
        </w:rPr>
        <w:t>posiadającego orzeczenia o potrzebie kształcenia specjalnego – na</w:t>
      </w:r>
      <w:r w:rsidR="008414EE" w:rsidRPr="006E012C">
        <w:rPr>
          <w:rFonts w:ascii="Arial" w:hAnsi="Arial" w:cs="Arial"/>
          <w:bCs/>
          <w:sz w:val="22"/>
          <w:szCs w:val="22"/>
        </w:rPr>
        <w:t xml:space="preserve"> podstawie tego </w:t>
      </w:r>
      <w:r w:rsidRPr="006E012C">
        <w:rPr>
          <w:rFonts w:ascii="Arial" w:hAnsi="Arial" w:cs="Arial"/>
          <w:bCs/>
          <w:sz w:val="22"/>
          <w:szCs w:val="22"/>
        </w:rPr>
        <w:t>orzeczenia oraz ustaleń zawartych w ind</w:t>
      </w:r>
      <w:r w:rsidR="00070308" w:rsidRPr="006E012C">
        <w:rPr>
          <w:rFonts w:ascii="Arial" w:hAnsi="Arial" w:cs="Arial"/>
          <w:bCs/>
          <w:sz w:val="22"/>
          <w:szCs w:val="22"/>
        </w:rPr>
        <w:t>ywidualnym programie edukacyjno-</w:t>
      </w:r>
      <w:r w:rsidRPr="006E012C">
        <w:rPr>
          <w:rFonts w:ascii="Arial" w:hAnsi="Arial" w:cs="Arial"/>
          <w:bCs/>
          <w:sz w:val="22"/>
          <w:szCs w:val="22"/>
        </w:rPr>
        <w:t>terapeutycznym, opracowanym dl</w:t>
      </w:r>
      <w:r w:rsidR="006E012C" w:rsidRPr="006E012C">
        <w:rPr>
          <w:rFonts w:ascii="Arial" w:hAnsi="Arial" w:cs="Arial"/>
          <w:bCs/>
          <w:sz w:val="22"/>
          <w:szCs w:val="22"/>
        </w:rPr>
        <w:t>a ucznia na podstawie obowiązujących przepisów;</w:t>
      </w:r>
    </w:p>
    <w:p w:rsidR="00972B46" w:rsidRPr="006E012C" w:rsidRDefault="00972B46" w:rsidP="009A1E5B">
      <w:pPr>
        <w:numPr>
          <w:ilvl w:val="0"/>
          <w:numId w:val="250"/>
        </w:numPr>
        <w:autoSpaceDE w:val="0"/>
        <w:spacing w:line="360" w:lineRule="auto"/>
        <w:ind w:left="567" w:hanging="283"/>
        <w:jc w:val="both"/>
        <w:rPr>
          <w:rFonts w:ascii="Arial" w:hAnsi="Arial" w:cs="Arial"/>
          <w:bCs/>
          <w:sz w:val="22"/>
          <w:szCs w:val="22"/>
        </w:rPr>
      </w:pPr>
      <w:r w:rsidRPr="006E012C">
        <w:rPr>
          <w:rFonts w:ascii="Arial" w:hAnsi="Arial" w:cs="Arial"/>
          <w:bCs/>
          <w:sz w:val="22"/>
          <w:szCs w:val="22"/>
        </w:rPr>
        <w:t>posiadającego orzeczenie o potr</w:t>
      </w:r>
      <w:r w:rsidR="006E012C" w:rsidRPr="006E012C">
        <w:rPr>
          <w:rFonts w:ascii="Arial" w:hAnsi="Arial" w:cs="Arial"/>
          <w:bCs/>
          <w:sz w:val="22"/>
          <w:szCs w:val="22"/>
        </w:rPr>
        <w:t>zebie indywidualnego nauczania</w:t>
      </w:r>
      <w:r w:rsidRPr="006E012C">
        <w:rPr>
          <w:rFonts w:ascii="Arial" w:hAnsi="Arial" w:cs="Arial"/>
          <w:bCs/>
          <w:sz w:val="22"/>
          <w:szCs w:val="22"/>
        </w:rPr>
        <w:t>;</w:t>
      </w:r>
    </w:p>
    <w:p w:rsidR="003C1852" w:rsidRDefault="00972B46" w:rsidP="009A1E5B">
      <w:pPr>
        <w:numPr>
          <w:ilvl w:val="0"/>
          <w:numId w:val="250"/>
        </w:numPr>
        <w:autoSpaceDE w:val="0"/>
        <w:spacing w:line="360" w:lineRule="auto"/>
        <w:ind w:left="567" w:hanging="283"/>
        <w:jc w:val="both"/>
        <w:rPr>
          <w:rFonts w:ascii="Arial" w:hAnsi="Arial" w:cs="Arial"/>
          <w:bCs/>
          <w:sz w:val="22"/>
          <w:szCs w:val="22"/>
        </w:rPr>
      </w:pPr>
      <w:r>
        <w:rPr>
          <w:rFonts w:ascii="Arial" w:hAnsi="Arial" w:cs="Arial"/>
          <w:bCs/>
          <w:sz w:val="22"/>
          <w:szCs w:val="22"/>
        </w:rPr>
        <w:t>posiadającego opinię poradni psychologiczno-pedagogicznej, w tym poradni specjalistycznej, o specyficznych trudnościach w uczeniu się lub inną opinię poradni psychologiczno-pedagogicznej, w tym poradni specjalistycznej – na podstawie tej opinii;</w:t>
      </w:r>
    </w:p>
    <w:p w:rsidR="00972B46" w:rsidRPr="003C1852" w:rsidRDefault="00972B46" w:rsidP="009A1E5B">
      <w:pPr>
        <w:numPr>
          <w:ilvl w:val="0"/>
          <w:numId w:val="250"/>
        </w:numPr>
        <w:autoSpaceDE w:val="0"/>
        <w:spacing w:line="360" w:lineRule="auto"/>
        <w:ind w:left="567" w:hanging="283"/>
        <w:jc w:val="both"/>
        <w:rPr>
          <w:rFonts w:ascii="Arial" w:hAnsi="Arial" w:cs="Arial"/>
          <w:bCs/>
          <w:sz w:val="22"/>
          <w:szCs w:val="22"/>
        </w:rPr>
      </w:pPr>
      <w:r>
        <w:rPr>
          <w:rFonts w:ascii="Arial" w:hAnsi="Arial" w:cs="Arial"/>
          <w:bCs/>
          <w:sz w:val="22"/>
          <w:szCs w:val="22"/>
        </w:rPr>
        <w:t>nieposiadającego orzeczenia lub opinii wymienionych w pkt</w:t>
      </w:r>
      <w:r w:rsidR="005848DB">
        <w:rPr>
          <w:rFonts w:ascii="Arial" w:hAnsi="Arial" w:cs="Arial"/>
          <w:bCs/>
          <w:sz w:val="22"/>
          <w:szCs w:val="22"/>
        </w:rPr>
        <w:t>.</w:t>
      </w:r>
      <w:r>
        <w:rPr>
          <w:rFonts w:ascii="Arial" w:hAnsi="Arial" w:cs="Arial"/>
          <w:bCs/>
          <w:sz w:val="22"/>
          <w:szCs w:val="22"/>
        </w:rPr>
        <w:t xml:space="preserve"> 1-3, który objęty jest pomocą psychologiczno-pedagogiczną w szkole</w:t>
      </w:r>
      <w:r w:rsidR="00070308">
        <w:rPr>
          <w:rFonts w:ascii="Arial" w:hAnsi="Arial" w:cs="Arial"/>
          <w:bCs/>
          <w:sz w:val="20"/>
          <w:szCs w:val="20"/>
        </w:rPr>
        <w:t>.</w:t>
      </w:r>
    </w:p>
    <w:p w:rsidR="00972B46" w:rsidRPr="009E5B2E" w:rsidRDefault="00972B46" w:rsidP="009C263D">
      <w:pPr>
        <w:numPr>
          <w:ilvl w:val="1"/>
          <w:numId w:val="171"/>
        </w:numPr>
        <w:tabs>
          <w:tab w:val="clear" w:pos="576"/>
        </w:tabs>
        <w:spacing w:before="57" w:after="57" w:line="360" w:lineRule="auto"/>
        <w:ind w:left="284" w:hanging="284"/>
        <w:jc w:val="both"/>
        <w:rPr>
          <w:rFonts w:ascii="Arial" w:hAnsi="Arial" w:cs="Arial"/>
          <w:sz w:val="22"/>
          <w:szCs w:val="22"/>
        </w:rPr>
      </w:pPr>
      <w:r w:rsidRPr="009E5B2E">
        <w:rPr>
          <w:rFonts w:ascii="Arial" w:hAnsi="Arial" w:cs="Arial"/>
          <w:sz w:val="22"/>
          <w:szCs w:val="22"/>
        </w:rPr>
        <w:lastRenderedPageBreak/>
        <w:t>Dostosowanie wymagań edukacyjnych  do indywidualnych potrzeb psychofizycznych</w:t>
      </w:r>
      <w:r w:rsidR="00070308" w:rsidRPr="009E5B2E">
        <w:rPr>
          <w:rFonts w:ascii="Arial" w:hAnsi="Arial" w:cs="Arial"/>
          <w:sz w:val="22"/>
          <w:szCs w:val="22"/>
        </w:rPr>
        <w:br/>
      </w:r>
      <w:r w:rsidRPr="009E5B2E">
        <w:rPr>
          <w:rFonts w:ascii="Arial" w:hAnsi="Arial" w:cs="Arial"/>
          <w:sz w:val="22"/>
          <w:szCs w:val="22"/>
        </w:rPr>
        <w:t xml:space="preserve"> i edukacyjnych ucznia, u którego stwierdzono specyficzne trudności w uczeniu się, uniemożliwiające sprostanie tym wymaganiom, następuje także na podstawie opinii niepublicznej poradni psychologiczno-pedagogicznej, w tym niepubl</w:t>
      </w:r>
      <w:r w:rsidR="009E5B2E">
        <w:rPr>
          <w:rFonts w:ascii="Arial" w:hAnsi="Arial" w:cs="Arial"/>
          <w:sz w:val="22"/>
          <w:szCs w:val="22"/>
        </w:rPr>
        <w:t>icznej poradni specjalistycznej.</w:t>
      </w:r>
    </w:p>
    <w:p w:rsidR="00972B46" w:rsidRDefault="00972B46" w:rsidP="009C263D">
      <w:pPr>
        <w:numPr>
          <w:ilvl w:val="1"/>
          <w:numId w:val="171"/>
        </w:numPr>
        <w:tabs>
          <w:tab w:val="clear" w:pos="576"/>
        </w:tabs>
        <w:spacing w:before="57" w:after="57" w:line="360" w:lineRule="auto"/>
        <w:ind w:left="284" w:hanging="284"/>
        <w:jc w:val="both"/>
        <w:rPr>
          <w:rFonts w:ascii="Arial" w:hAnsi="Arial" w:cs="Arial"/>
          <w:sz w:val="22"/>
          <w:szCs w:val="22"/>
        </w:rPr>
      </w:pPr>
      <w:r>
        <w:rPr>
          <w:rFonts w:ascii="Arial" w:hAnsi="Arial" w:cs="Arial"/>
          <w:sz w:val="22"/>
          <w:szCs w:val="22"/>
        </w:rPr>
        <w:t xml:space="preserve">W przypadku ucznia posiadającego orzeczenie o potrzebie kształcenia specjalnego albo indywidualnego nauczania dostosowanie wymagań edukacyjnych do indywidualnych potrzeb psychofizycznych i edukacyjnych ucznia może nastąpić na podstawie tego orzeczenia. </w:t>
      </w:r>
    </w:p>
    <w:p w:rsidR="00972B46" w:rsidRPr="00070308" w:rsidRDefault="00972B46" w:rsidP="009C263D">
      <w:pPr>
        <w:numPr>
          <w:ilvl w:val="1"/>
          <w:numId w:val="171"/>
        </w:numPr>
        <w:tabs>
          <w:tab w:val="clear" w:pos="576"/>
        </w:tabs>
        <w:spacing w:before="57" w:after="57" w:line="360" w:lineRule="auto"/>
        <w:ind w:left="284" w:hanging="284"/>
        <w:jc w:val="both"/>
        <w:rPr>
          <w:rFonts w:ascii="Arial" w:hAnsi="Arial" w:cs="Arial"/>
          <w:bCs/>
          <w:sz w:val="22"/>
          <w:szCs w:val="22"/>
        </w:rPr>
      </w:pPr>
      <w:r>
        <w:rPr>
          <w:rFonts w:ascii="Arial" w:hAnsi="Arial" w:cs="Arial"/>
          <w:bCs/>
          <w:sz w:val="22"/>
          <w:szCs w:val="22"/>
        </w:rPr>
        <w:t>Opinia poradni psychologiczno-pedagogicznej, w tym poradni</w:t>
      </w:r>
      <w:r>
        <w:rPr>
          <w:rFonts w:ascii="Arial" w:hAnsi="Arial" w:cs="Arial"/>
          <w:sz w:val="22"/>
          <w:szCs w:val="22"/>
        </w:rPr>
        <w:t xml:space="preserve"> </w:t>
      </w:r>
      <w:r>
        <w:rPr>
          <w:rFonts w:ascii="Arial" w:hAnsi="Arial" w:cs="Arial"/>
          <w:bCs/>
          <w:sz w:val="22"/>
          <w:szCs w:val="22"/>
        </w:rPr>
        <w:t xml:space="preserve">specjalistycznej, </w:t>
      </w:r>
      <w:r w:rsidR="00070308">
        <w:rPr>
          <w:rFonts w:ascii="Arial" w:hAnsi="Arial" w:cs="Arial"/>
          <w:bCs/>
          <w:sz w:val="22"/>
          <w:szCs w:val="22"/>
        </w:rPr>
        <w:br/>
      </w:r>
      <w:r w:rsidRPr="00070308">
        <w:rPr>
          <w:rFonts w:ascii="Arial" w:hAnsi="Arial" w:cs="Arial"/>
          <w:bCs/>
          <w:sz w:val="22"/>
          <w:szCs w:val="22"/>
        </w:rPr>
        <w:t>o specyficznych trudnościach w uczeniu się może być wydana uczniowi nie wcześniej niż po ukończeniu trzeciej klasy szkoły podstawowej i nie później niż do ukończenia szkoły podstawowej.</w:t>
      </w:r>
    </w:p>
    <w:p w:rsidR="00972B46" w:rsidRDefault="00972B46" w:rsidP="009C263D">
      <w:pPr>
        <w:numPr>
          <w:ilvl w:val="1"/>
          <w:numId w:val="171"/>
        </w:numPr>
        <w:tabs>
          <w:tab w:val="clear" w:pos="576"/>
        </w:tabs>
        <w:autoSpaceDE w:val="0"/>
        <w:spacing w:line="360" w:lineRule="auto"/>
        <w:ind w:left="284" w:hanging="284"/>
        <w:jc w:val="both"/>
        <w:rPr>
          <w:rFonts w:ascii="Arial" w:hAnsi="Arial" w:cs="Arial"/>
          <w:bCs/>
          <w:sz w:val="22"/>
          <w:szCs w:val="22"/>
        </w:rPr>
      </w:pPr>
      <w:r>
        <w:rPr>
          <w:rFonts w:ascii="Arial" w:hAnsi="Arial" w:cs="Arial"/>
          <w:bCs/>
          <w:sz w:val="22"/>
          <w:szCs w:val="22"/>
        </w:rPr>
        <w:t>Na wniosek nauczyciela lub specjalisty wykonującego w szkole zadania z zakresu pomocy psychologi</w:t>
      </w:r>
      <w:r w:rsidR="005848DB">
        <w:rPr>
          <w:rFonts w:ascii="Arial" w:hAnsi="Arial" w:cs="Arial"/>
          <w:bCs/>
          <w:sz w:val="22"/>
          <w:szCs w:val="22"/>
        </w:rPr>
        <w:t>czno-pedagogicznej, prowadzącego</w:t>
      </w:r>
      <w:r>
        <w:rPr>
          <w:rFonts w:ascii="Arial" w:hAnsi="Arial" w:cs="Arial"/>
          <w:bCs/>
          <w:sz w:val="22"/>
          <w:szCs w:val="22"/>
        </w:rPr>
        <w:t xml:space="preserve"> zajęcia z uczniem w szkole, i po uzyskaniu zgody rodziców (prawnych opiekunów) albo </w:t>
      </w:r>
      <w:r w:rsidR="00E36AC8">
        <w:rPr>
          <w:rFonts w:ascii="Arial" w:hAnsi="Arial" w:cs="Arial"/>
          <w:bCs/>
          <w:sz w:val="22"/>
          <w:szCs w:val="22"/>
        </w:rPr>
        <w:t xml:space="preserve">na wniosek </w:t>
      </w:r>
      <w:r>
        <w:rPr>
          <w:rFonts w:ascii="Arial" w:hAnsi="Arial" w:cs="Arial"/>
          <w:bCs/>
          <w:sz w:val="22"/>
          <w:szCs w:val="22"/>
        </w:rPr>
        <w:t xml:space="preserve">pełnoletniego ucznia lub na wniosek rodziców (prawnych opiekunów) opinia, o której mowa </w:t>
      </w:r>
      <w:r w:rsidR="00FE3349">
        <w:rPr>
          <w:rFonts w:ascii="Arial" w:hAnsi="Arial" w:cs="Arial"/>
          <w:bCs/>
          <w:sz w:val="22"/>
          <w:szCs w:val="22"/>
        </w:rPr>
        <w:t xml:space="preserve">w ust. </w:t>
      </w:r>
      <w:r w:rsidR="00E36AC8">
        <w:rPr>
          <w:rFonts w:ascii="Arial" w:hAnsi="Arial" w:cs="Arial"/>
          <w:bCs/>
          <w:sz w:val="22"/>
          <w:szCs w:val="22"/>
        </w:rPr>
        <w:t>4</w:t>
      </w:r>
      <w:r w:rsidR="00FE3349">
        <w:rPr>
          <w:rFonts w:ascii="Arial" w:hAnsi="Arial" w:cs="Arial"/>
          <w:bCs/>
          <w:sz w:val="22"/>
          <w:szCs w:val="22"/>
        </w:rPr>
        <w:t>, może być wydana także</w:t>
      </w:r>
      <w:r>
        <w:rPr>
          <w:rFonts w:ascii="Arial" w:hAnsi="Arial" w:cs="Arial"/>
          <w:bCs/>
          <w:sz w:val="22"/>
          <w:szCs w:val="22"/>
        </w:rPr>
        <w:t xml:space="preserve"> uczniowi </w:t>
      </w:r>
      <w:r w:rsidR="005D41CC">
        <w:rPr>
          <w:rFonts w:ascii="Arial" w:hAnsi="Arial" w:cs="Arial"/>
          <w:bCs/>
          <w:sz w:val="22"/>
          <w:szCs w:val="22"/>
        </w:rPr>
        <w:t>szkoły ponadpodstawowej</w:t>
      </w:r>
      <w:r>
        <w:rPr>
          <w:rFonts w:ascii="Arial" w:hAnsi="Arial" w:cs="Arial"/>
          <w:bCs/>
          <w:sz w:val="22"/>
          <w:szCs w:val="22"/>
        </w:rPr>
        <w:t>.</w:t>
      </w:r>
    </w:p>
    <w:p w:rsidR="00972B46" w:rsidRPr="00D620CA" w:rsidRDefault="00972B46" w:rsidP="00D620CA">
      <w:pPr>
        <w:pStyle w:val="Tekstpodstawowy31"/>
        <w:spacing w:before="57" w:after="57" w:line="360" w:lineRule="auto"/>
        <w:jc w:val="center"/>
        <w:rPr>
          <w:rFonts w:ascii="Arial" w:hAnsi="Arial" w:cs="Arial"/>
          <w:b/>
          <w:sz w:val="22"/>
          <w:szCs w:val="22"/>
        </w:rPr>
      </w:pPr>
      <w:bookmarkStart w:id="252" w:name="_Toc433916146"/>
      <w:bookmarkStart w:id="253" w:name="_Toc433916314"/>
      <w:bookmarkStart w:id="254" w:name="_Toc433916418"/>
      <w:bookmarkStart w:id="255" w:name="_Toc433916672"/>
      <w:bookmarkStart w:id="256" w:name="_Toc433916761"/>
      <w:r w:rsidRPr="0055004A">
        <w:rPr>
          <w:rFonts w:ascii="Arial" w:hAnsi="Arial" w:cs="Arial"/>
          <w:b/>
          <w:sz w:val="22"/>
          <w:szCs w:val="22"/>
        </w:rPr>
        <w:t>§ 20</w:t>
      </w:r>
      <w:bookmarkEnd w:id="252"/>
      <w:bookmarkEnd w:id="253"/>
      <w:bookmarkEnd w:id="254"/>
      <w:bookmarkEnd w:id="255"/>
      <w:bookmarkEnd w:id="256"/>
    </w:p>
    <w:p w:rsidR="003C1852" w:rsidRDefault="00972B46" w:rsidP="009C263D">
      <w:pPr>
        <w:numPr>
          <w:ilvl w:val="1"/>
          <w:numId w:val="191"/>
        </w:numPr>
        <w:tabs>
          <w:tab w:val="clear" w:pos="576"/>
        </w:tabs>
        <w:autoSpaceDE w:val="0"/>
        <w:spacing w:line="360" w:lineRule="auto"/>
        <w:ind w:left="284" w:hanging="284"/>
        <w:jc w:val="both"/>
        <w:rPr>
          <w:rFonts w:ascii="Arial" w:eastAsia="UniversPro-Roman" w:hAnsi="Arial" w:cs="Arial"/>
          <w:sz w:val="22"/>
          <w:szCs w:val="22"/>
        </w:rPr>
      </w:pPr>
      <w:r>
        <w:rPr>
          <w:rFonts w:ascii="Arial" w:eastAsia="UniversPro-Roman" w:hAnsi="Arial" w:cs="Arial"/>
          <w:sz w:val="22"/>
          <w:szCs w:val="22"/>
        </w:rPr>
        <w:t xml:space="preserve">Dyrektor szkoły zwalnia ucznia z </w:t>
      </w:r>
      <w:r w:rsidR="005D41CC" w:rsidRPr="005D41CC">
        <w:rPr>
          <w:rFonts w:ascii="Arial" w:eastAsia="UniversPro-Roman" w:hAnsi="Arial" w:cs="Arial"/>
          <w:sz w:val="22"/>
          <w:szCs w:val="22"/>
        </w:rPr>
        <w:t xml:space="preserve">zajęć komputerowych lub </w:t>
      </w:r>
      <w:r w:rsidRPr="005D41CC">
        <w:rPr>
          <w:rFonts w:ascii="Arial" w:eastAsia="UniversPro-Roman" w:hAnsi="Arial" w:cs="Arial"/>
          <w:sz w:val="22"/>
          <w:szCs w:val="22"/>
        </w:rPr>
        <w:t xml:space="preserve">informatyki </w:t>
      </w:r>
      <w:r>
        <w:rPr>
          <w:rFonts w:ascii="Arial" w:eastAsia="UniversPro-Roman" w:hAnsi="Arial" w:cs="Arial"/>
          <w:sz w:val="22"/>
          <w:szCs w:val="22"/>
        </w:rPr>
        <w:t xml:space="preserve">na podstawie opinii o ograniczonych możliwościach uczestniczenia ucznia w tych zajęciach wydanej przez lekarza, na czas określony w tej opinii. Jeżeli okres zwolnienia ucznia </w:t>
      </w:r>
      <w:r w:rsidR="001A782E">
        <w:rPr>
          <w:rFonts w:ascii="Arial" w:eastAsia="UniversPro-Roman" w:hAnsi="Arial" w:cs="Arial"/>
          <w:sz w:val="22"/>
          <w:szCs w:val="22"/>
        </w:rPr>
        <w:t xml:space="preserve">z </w:t>
      </w:r>
      <w:r>
        <w:rPr>
          <w:rFonts w:ascii="Arial" w:eastAsia="UniversPro-Roman" w:hAnsi="Arial" w:cs="Arial"/>
          <w:sz w:val="22"/>
          <w:szCs w:val="22"/>
        </w:rPr>
        <w:t>zaję</w:t>
      </w:r>
      <w:r w:rsidR="005D41CC">
        <w:rPr>
          <w:rFonts w:ascii="Arial" w:eastAsia="UniversPro-Roman" w:hAnsi="Arial" w:cs="Arial"/>
          <w:sz w:val="22"/>
          <w:szCs w:val="22"/>
        </w:rPr>
        <w:t>ć komputerowych lub</w:t>
      </w:r>
      <w:r>
        <w:rPr>
          <w:rFonts w:ascii="Arial" w:eastAsia="UniversPro-Roman" w:hAnsi="Arial" w:cs="Arial"/>
          <w:sz w:val="22"/>
          <w:szCs w:val="22"/>
        </w:rPr>
        <w:t xml:space="preserve"> informatyki uniemożliwia ustalenie śródrocznej lub rocznej oceny klasyfikacyjnej, w dokumentacji przebiegu nauczania zamiast oceny klasyfikacyjnej wpisuje się „zwolniony” albo „zwolniona”</w:t>
      </w:r>
      <w:r w:rsidR="00397331">
        <w:rPr>
          <w:rFonts w:ascii="Arial" w:eastAsia="UniversPro-Roman" w:hAnsi="Arial" w:cs="Arial"/>
          <w:sz w:val="22"/>
          <w:szCs w:val="22"/>
        </w:rPr>
        <w:t>.</w:t>
      </w:r>
    </w:p>
    <w:p w:rsidR="00397331" w:rsidRPr="001A782E" w:rsidRDefault="00397331" w:rsidP="009C263D">
      <w:pPr>
        <w:numPr>
          <w:ilvl w:val="1"/>
          <w:numId w:val="191"/>
        </w:numPr>
        <w:tabs>
          <w:tab w:val="clear" w:pos="576"/>
        </w:tabs>
        <w:autoSpaceDE w:val="0"/>
        <w:spacing w:line="360" w:lineRule="auto"/>
        <w:ind w:left="284" w:hanging="284"/>
        <w:jc w:val="both"/>
        <w:rPr>
          <w:rFonts w:ascii="Arial" w:eastAsia="UniversPro-Roman" w:hAnsi="Arial" w:cs="Arial"/>
          <w:sz w:val="22"/>
          <w:szCs w:val="22"/>
        </w:rPr>
      </w:pPr>
      <w:r w:rsidRPr="001A782E">
        <w:rPr>
          <w:rFonts w:ascii="Arial" w:eastAsia="UniversPro-Roman" w:hAnsi="Arial" w:cs="Arial"/>
          <w:sz w:val="22"/>
          <w:szCs w:val="22"/>
        </w:rPr>
        <w:t xml:space="preserve">Dyrektor szkoły </w:t>
      </w:r>
      <w:r w:rsidR="00197920" w:rsidRPr="001A782E">
        <w:rPr>
          <w:rFonts w:ascii="Arial" w:eastAsia="UniversPro-Roman" w:hAnsi="Arial" w:cs="Arial"/>
          <w:sz w:val="22"/>
          <w:szCs w:val="22"/>
        </w:rPr>
        <w:t>ma możliwość:</w:t>
      </w:r>
      <w:r w:rsidRPr="001A782E">
        <w:rPr>
          <w:rFonts w:ascii="Arial" w:eastAsia="UniversPro-Roman" w:hAnsi="Arial" w:cs="Arial"/>
          <w:sz w:val="22"/>
          <w:szCs w:val="22"/>
        </w:rPr>
        <w:t xml:space="preserve"> </w:t>
      </w:r>
    </w:p>
    <w:p w:rsidR="003C1852" w:rsidRPr="001A782E" w:rsidRDefault="005729C8" w:rsidP="009C263D">
      <w:pPr>
        <w:numPr>
          <w:ilvl w:val="0"/>
          <w:numId w:val="172"/>
        </w:numPr>
        <w:tabs>
          <w:tab w:val="clear" w:pos="1004"/>
        </w:tabs>
        <w:suppressAutoHyphens w:val="0"/>
        <w:spacing w:line="360" w:lineRule="auto"/>
        <w:ind w:left="567" w:hanging="283"/>
        <w:jc w:val="both"/>
        <w:rPr>
          <w:rFonts w:ascii="Arial" w:hAnsi="Arial" w:cs="Arial"/>
          <w:sz w:val="22"/>
          <w:szCs w:val="22"/>
        </w:rPr>
      </w:pPr>
      <w:r w:rsidRPr="001A782E">
        <w:rPr>
          <w:rFonts w:ascii="Arial" w:hAnsi="Arial" w:cs="Arial"/>
          <w:sz w:val="22"/>
          <w:szCs w:val="22"/>
        </w:rPr>
        <w:t>zwolnienia ucznia z wykonywania określonych ćwiczeń fizycznych na zajęciach wychowania fizycznego; podstawą do tego zwolnienia będzie opinia lekarza wskazująca, jakich ćwiczeń fizycznych (czy też – jakiego rodzaju ćwiczeń) ten uczeń nie może wyk</w:t>
      </w:r>
      <w:r w:rsidR="00197920" w:rsidRPr="001A782E">
        <w:rPr>
          <w:rFonts w:ascii="Arial" w:hAnsi="Arial" w:cs="Arial"/>
          <w:sz w:val="22"/>
          <w:szCs w:val="22"/>
        </w:rPr>
        <w:t>onywać oraz przez jaki okres. W </w:t>
      </w:r>
      <w:r w:rsidRPr="001A782E">
        <w:rPr>
          <w:rFonts w:ascii="Arial" w:hAnsi="Arial" w:cs="Arial"/>
          <w:sz w:val="22"/>
          <w:szCs w:val="22"/>
        </w:rPr>
        <w:t xml:space="preserve">tym przypadku uczeń uczestniczy </w:t>
      </w:r>
      <w:r w:rsidR="00D620CA">
        <w:rPr>
          <w:rFonts w:ascii="Arial" w:hAnsi="Arial" w:cs="Arial"/>
          <w:sz w:val="22"/>
          <w:szCs w:val="22"/>
        </w:rPr>
        <w:t>w </w:t>
      </w:r>
      <w:r w:rsidRPr="001A782E">
        <w:rPr>
          <w:rFonts w:ascii="Arial" w:hAnsi="Arial" w:cs="Arial"/>
          <w:sz w:val="22"/>
          <w:szCs w:val="22"/>
        </w:rPr>
        <w:t xml:space="preserve">realizacji zajęć wychowania fizycznego z ograniczeniem wykonywania niektórych, wskazanych przez lekarza ćwiczeń fizycznych. Uczeń ten jest przez nauczyciela oceniany i klasyfikowany. Jednocześnie nauczyciel wychowania fizycznego jest obowiązany dostosować wymagania edukacyjne niezbędne do otrzymania przez ucznia oceny klasyfikacyjnej do indywidualnych potrzeb i możliwości określonych </w:t>
      </w:r>
      <w:r w:rsidR="00D620CA">
        <w:rPr>
          <w:rFonts w:ascii="Arial" w:hAnsi="Arial" w:cs="Arial"/>
          <w:sz w:val="22"/>
          <w:szCs w:val="22"/>
        </w:rPr>
        <w:lastRenderedPageBreak/>
        <w:t>w </w:t>
      </w:r>
      <w:r w:rsidRPr="001A782E">
        <w:rPr>
          <w:rFonts w:ascii="Arial" w:hAnsi="Arial" w:cs="Arial"/>
          <w:sz w:val="22"/>
          <w:szCs w:val="22"/>
        </w:rPr>
        <w:t>opinii o ograniczonych możliwościach wykonywania przez ucznia określonych ćwiczeń fizycznych na zajęciach wychowania fi</w:t>
      </w:r>
      <w:r w:rsidR="00974EA4">
        <w:rPr>
          <w:rFonts w:ascii="Arial" w:hAnsi="Arial" w:cs="Arial"/>
          <w:sz w:val="22"/>
          <w:szCs w:val="22"/>
        </w:rPr>
        <w:t>zycznego, wydanej przez lekarza;</w:t>
      </w:r>
    </w:p>
    <w:p w:rsidR="003C1852" w:rsidRPr="003C1852" w:rsidRDefault="005729C8" w:rsidP="009C263D">
      <w:pPr>
        <w:numPr>
          <w:ilvl w:val="0"/>
          <w:numId w:val="172"/>
        </w:numPr>
        <w:tabs>
          <w:tab w:val="clear" w:pos="1004"/>
        </w:tabs>
        <w:suppressAutoHyphens w:val="0"/>
        <w:spacing w:line="360" w:lineRule="auto"/>
        <w:ind w:left="567" w:hanging="283"/>
        <w:jc w:val="both"/>
        <w:rPr>
          <w:rFonts w:ascii="Arial" w:hAnsi="Arial" w:cs="Arial"/>
          <w:sz w:val="22"/>
          <w:szCs w:val="22"/>
        </w:rPr>
      </w:pPr>
      <w:r w:rsidRPr="001A782E">
        <w:rPr>
          <w:rFonts w:ascii="Arial" w:hAnsi="Arial" w:cs="Arial"/>
          <w:sz w:val="22"/>
          <w:szCs w:val="22"/>
        </w:rPr>
        <w:t>całkowitego zwolnienia ucznia z realizacji zajęć wychowania fizycznego</w:t>
      </w:r>
      <w:r w:rsidR="00197920" w:rsidRPr="001A782E">
        <w:rPr>
          <w:rFonts w:ascii="Arial" w:hAnsi="Arial" w:cs="Arial"/>
          <w:sz w:val="22"/>
          <w:szCs w:val="22"/>
        </w:rPr>
        <w:t xml:space="preserve">. </w:t>
      </w:r>
      <w:r w:rsidRPr="001A782E">
        <w:rPr>
          <w:rFonts w:ascii="Arial" w:hAnsi="Arial" w:cs="Arial"/>
          <w:sz w:val="22"/>
          <w:szCs w:val="22"/>
        </w:rPr>
        <w:t xml:space="preserve">Zwolnienia dokonuje dyrektor szkoły na podstawie opinii lekarza o braku możliwości uczestniczenia ucznia w zajęciach wychowania fizycznego, przez okres wskazany w tej opinii. W tym przypadku uczeń nie uczęszcza na zajęcia wychowania fizycznego </w:t>
      </w:r>
      <w:r w:rsidR="00D620CA">
        <w:rPr>
          <w:rFonts w:ascii="Arial" w:hAnsi="Arial" w:cs="Arial"/>
          <w:sz w:val="22"/>
          <w:szCs w:val="22"/>
        </w:rPr>
        <w:t>i </w:t>
      </w:r>
      <w:r w:rsidRPr="001A782E">
        <w:rPr>
          <w:rFonts w:ascii="Arial" w:hAnsi="Arial" w:cs="Arial"/>
          <w:sz w:val="22"/>
          <w:szCs w:val="22"/>
        </w:rPr>
        <w:t>przez okres zwolnienia nie jest z nich oceniany. Jeżeli okres zwolnienia z realizacji zajęć wychowania fizycznego uniemożliwia ustalenie śródrocznej, rocznej oceny klasyfikacyjnej, uczeń nie podlega klasyfikacji, natomiast w dokumentacji przebiegu nauczania wpisuje si</w:t>
      </w:r>
      <w:r w:rsidR="008F4353">
        <w:rPr>
          <w:rFonts w:ascii="Arial" w:hAnsi="Arial" w:cs="Arial"/>
          <w:sz w:val="22"/>
          <w:szCs w:val="22"/>
        </w:rPr>
        <w:t>ę „zwolniony” albo „zwolniona”.</w:t>
      </w:r>
    </w:p>
    <w:p w:rsidR="00972B46" w:rsidRPr="0028032F" w:rsidRDefault="00672DDA" w:rsidP="009C263D">
      <w:pPr>
        <w:numPr>
          <w:ilvl w:val="1"/>
          <w:numId w:val="191"/>
        </w:numPr>
        <w:tabs>
          <w:tab w:val="clear" w:pos="576"/>
        </w:tabs>
        <w:autoSpaceDE w:val="0"/>
        <w:spacing w:line="360" w:lineRule="auto"/>
        <w:ind w:left="284" w:hanging="284"/>
        <w:jc w:val="both"/>
        <w:rPr>
          <w:rFonts w:ascii="Arial" w:eastAsia="UniversPro-Roman" w:hAnsi="Arial" w:cs="Arial"/>
          <w:sz w:val="22"/>
          <w:szCs w:val="22"/>
        </w:rPr>
      </w:pPr>
      <w:r w:rsidRPr="00FE350F">
        <w:rPr>
          <w:rFonts w:ascii="Arial" w:eastAsia="UniversPro-Roman" w:hAnsi="Arial" w:cs="Arial"/>
          <w:sz w:val="22"/>
          <w:szCs w:val="22"/>
        </w:rPr>
        <w:t xml:space="preserve"> </w:t>
      </w:r>
      <w:r w:rsidRPr="000F4F33">
        <w:rPr>
          <w:rFonts w:ascii="Arial" w:hAnsi="Arial" w:cs="Arial"/>
          <w:bCs/>
          <w:sz w:val="22"/>
          <w:szCs w:val="22"/>
        </w:rPr>
        <w:t>W</w:t>
      </w:r>
      <w:r w:rsidR="00972B46" w:rsidRPr="000F4F33">
        <w:rPr>
          <w:rFonts w:ascii="Arial" w:hAnsi="Arial" w:cs="Arial"/>
          <w:bCs/>
          <w:sz w:val="22"/>
          <w:szCs w:val="22"/>
        </w:rPr>
        <w:t xml:space="preserve"> przypadku zwolnienia ucznia z zajęć wychowania f</w:t>
      </w:r>
      <w:r w:rsidR="00B1268A" w:rsidRPr="000F4F33">
        <w:rPr>
          <w:rFonts w:ascii="Arial" w:hAnsi="Arial" w:cs="Arial"/>
          <w:bCs/>
          <w:sz w:val="22"/>
          <w:szCs w:val="22"/>
        </w:rPr>
        <w:t>izycznego lub informatyki uczeń</w:t>
      </w:r>
      <w:r w:rsidR="00972B46" w:rsidRPr="000F4F33">
        <w:rPr>
          <w:rFonts w:ascii="Arial" w:hAnsi="Arial" w:cs="Arial"/>
          <w:bCs/>
          <w:sz w:val="22"/>
          <w:szCs w:val="22"/>
        </w:rPr>
        <w:t xml:space="preserve"> lub jego rodzice dostarczają dyrektorowi szkoły do 14 dni odpowiednie dokumenty stwierdzające ograniczenie możliwości uczestniczenia w tych zajęciach, n</w:t>
      </w:r>
      <w:r w:rsidR="00B1268A" w:rsidRPr="000F4F33">
        <w:rPr>
          <w:rFonts w:ascii="Arial" w:hAnsi="Arial" w:cs="Arial"/>
          <w:bCs/>
          <w:sz w:val="22"/>
          <w:szCs w:val="22"/>
        </w:rPr>
        <w:t>a podstawie</w:t>
      </w:r>
      <w:r w:rsidR="00972B46" w:rsidRPr="000F4F33">
        <w:rPr>
          <w:rFonts w:ascii="Arial" w:hAnsi="Arial" w:cs="Arial"/>
          <w:bCs/>
          <w:sz w:val="22"/>
          <w:szCs w:val="22"/>
        </w:rPr>
        <w:t xml:space="preserve"> których dyrektor podejmuje  decyzję, informując</w:t>
      </w:r>
      <w:r w:rsidR="00102B54" w:rsidRPr="000F4F33">
        <w:rPr>
          <w:rFonts w:ascii="Arial" w:hAnsi="Arial" w:cs="Arial"/>
          <w:bCs/>
          <w:sz w:val="22"/>
          <w:szCs w:val="22"/>
        </w:rPr>
        <w:t xml:space="preserve"> o niej ucznia, rodziców </w:t>
      </w:r>
      <w:r w:rsidR="00972B46" w:rsidRPr="000F4F33">
        <w:rPr>
          <w:rFonts w:ascii="Arial" w:hAnsi="Arial" w:cs="Arial"/>
          <w:bCs/>
          <w:sz w:val="22"/>
          <w:szCs w:val="22"/>
        </w:rPr>
        <w:t>i nauczyciela wychowania fizycznego lub i</w:t>
      </w:r>
      <w:r w:rsidR="00B1268A" w:rsidRPr="000F4F33">
        <w:rPr>
          <w:rFonts w:ascii="Arial" w:hAnsi="Arial" w:cs="Arial"/>
          <w:bCs/>
          <w:sz w:val="22"/>
          <w:szCs w:val="22"/>
        </w:rPr>
        <w:t>nformatyki w terminie  do 7 dni.</w:t>
      </w:r>
    </w:p>
    <w:p w:rsidR="0028032F" w:rsidRPr="002C0B6A" w:rsidRDefault="0028032F" w:rsidP="009C263D">
      <w:pPr>
        <w:numPr>
          <w:ilvl w:val="1"/>
          <w:numId w:val="191"/>
        </w:numPr>
        <w:tabs>
          <w:tab w:val="clear" w:pos="576"/>
        </w:tabs>
        <w:autoSpaceDE w:val="0"/>
        <w:spacing w:line="360" w:lineRule="auto"/>
        <w:ind w:left="284" w:hanging="284"/>
        <w:jc w:val="both"/>
        <w:rPr>
          <w:rFonts w:ascii="Arial" w:eastAsia="UniversPro-Roman" w:hAnsi="Arial" w:cs="Arial"/>
          <w:sz w:val="22"/>
          <w:szCs w:val="22"/>
        </w:rPr>
      </w:pPr>
      <w:r w:rsidRPr="002C0B6A">
        <w:rPr>
          <w:rFonts w:ascii="Arial" w:eastAsia="UniversPro-Roman" w:hAnsi="Arial" w:cs="Arial"/>
          <w:sz w:val="22"/>
          <w:szCs w:val="22"/>
        </w:rPr>
        <w:t xml:space="preserve">Przy ustalaniu oceny z techniki, </w:t>
      </w:r>
      <w:r w:rsidRPr="005D41CC">
        <w:rPr>
          <w:rFonts w:ascii="Arial" w:eastAsia="UniversPro-Roman" w:hAnsi="Arial" w:cs="Arial"/>
          <w:sz w:val="22"/>
          <w:szCs w:val="22"/>
        </w:rPr>
        <w:t>zajęć technicznych, plastyki, muzyki i zajęć artystycznych</w:t>
      </w:r>
      <w:r w:rsidRPr="002C0B6A">
        <w:rPr>
          <w:rFonts w:ascii="Arial" w:eastAsia="UniversPro-Roman" w:hAnsi="Arial" w:cs="Arial"/>
          <w:sz w:val="22"/>
          <w:szCs w:val="22"/>
        </w:rPr>
        <w:t xml:space="preserve"> w szczególności należy brać pod uwagę wysiłek wkładany przez ucznia w wywiązywanie się z obowiązków wynikających ze specyfiki tych zajęć.</w:t>
      </w:r>
    </w:p>
    <w:p w:rsidR="0028032F" w:rsidRPr="00D620CA" w:rsidRDefault="0028032F" w:rsidP="009C263D">
      <w:pPr>
        <w:numPr>
          <w:ilvl w:val="1"/>
          <w:numId w:val="191"/>
        </w:numPr>
        <w:tabs>
          <w:tab w:val="clear" w:pos="576"/>
        </w:tabs>
        <w:autoSpaceDE w:val="0"/>
        <w:spacing w:line="360" w:lineRule="auto"/>
        <w:ind w:left="284" w:hanging="284"/>
        <w:jc w:val="both"/>
        <w:rPr>
          <w:rFonts w:ascii="Arial" w:eastAsia="UniversPro-Roman" w:hAnsi="Arial" w:cs="Arial"/>
          <w:sz w:val="22"/>
          <w:szCs w:val="22"/>
        </w:rPr>
      </w:pPr>
      <w:r w:rsidRPr="002C0B6A">
        <w:rPr>
          <w:rFonts w:ascii="Arial" w:eastAsia="UniversPro-Roman" w:hAnsi="Arial" w:cs="Arial"/>
          <w:sz w:val="22"/>
          <w:szCs w:val="22"/>
        </w:rPr>
        <w:t>Przy ustalaniu oceny z wychowania fizycznego, należy brać pod uwagę wysiłek wkładany przez ucznia w wywiązywanie się z obowiązków wynikających ze specyfiki tych zajęć, również systematyczność udziału w tych zajęciach oraz aktywność ucznia w działaniach podejmowanych przez szkołę na rzecz kultury fizyczne</w:t>
      </w:r>
      <w:r w:rsidR="005D41CC">
        <w:rPr>
          <w:rFonts w:ascii="Arial" w:eastAsia="UniversPro-Roman" w:hAnsi="Arial" w:cs="Arial"/>
          <w:sz w:val="22"/>
          <w:szCs w:val="22"/>
        </w:rPr>
        <w:t>j</w:t>
      </w:r>
      <w:r w:rsidRPr="002C0B6A">
        <w:rPr>
          <w:rFonts w:ascii="Arial" w:eastAsia="UniversPro-Roman" w:hAnsi="Arial" w:cs="Arial"/>
          <w:sz w:val="22"/>
          <w:szCs w:val="22"/>
        </w:rPr>
        <w:t>.</w:t>
      </w:r>
    </w:p>
    <w:p w:rsidR="00972B46" w:rsidRPr="0055004A" w:rsidRDefault="00102B54" w:rsidP="0055004A">
      <w:pPr>
        <w:pStyle w:val="Tekstpodstawowy31"/>
        <w:spacing w:before="57" w:after="57" w:line="360" w:lineRule="auto"/>
        <w:jc w:val="center"/>
        <w:rPr>
          <w:rFonts w:ascii="Arial" w:hAnsi="Arial" w:cs="Arial"/>
          <w:b/>
          <w:sz w:val="22"/>
          <w:szCs w:val="22"/>
        </w:rPr>
      </w:pPr>
      <w:r w:rsidRPr="0055004A">
        <w:rPr>
          <w:rFonts w:ascii="Arial" w:hAnsi="Arial" w:cs="Arial"/>
          <w:b/>
          <w:sz w:val="22"/>
          <w:szCs w:val="22"/>
        </w:rPr>
        <w:t>§ 21</w:t>
      </w:r>
    </w:p>
    <w:p w:rsidR="00972B46" w:rsidRPr="000F4F33" w:rsidRDefault="00972B46" w:rsidP="009C263D">
      <w:pPr>
        <w:numPr>
          <w:ilvl w:val="0"/>
          <w:numId w:val="190"/>
        </w:numPr>
        <w:tabs>
          <w:tab w:val="clear" w:pos="432"/>
        </w:tabs>
        <w:spacing w:before="57" w:after="57" w:line="360" w:lineRule="auto"/>
        <w:ind w:left="284" w:hanging="284"/>
        <w:jc w:val="both"/>
        <w:rPr>
          <w:rFonts w:ascii="Arial" w:hAnsi="Arial" w:cs="Arial"/>
          <w:bCs/>
          <w:sz w:val="22"/>
          <w:szCs w:val="22"/>
        </w:rPr>
      </w:pPr>
      <w:r w:rsidRPr="000F4F33">
        <w:rPr>
          <w:rFonts w:ascii="Arial" w:hAnsi="Arial" w:cs="Arial"/>
          <w:bCs/>
          <w:sz w:val="22"/>
          <w:szCs w:val="22"/>
        </w:rPr>
        <w:t>Dyrektor szkoły, na wniosek rodziców (prawnych opie</w:t>
      </w:r>
      <w:r w:rsidR="00FE350F" w:rsidRPr="000F4F33">
        <w:rPr>
          <w:rFonts w:ascii="Arial" w:hAnsi="Arial" w:cs="Arial"/>
          <w:bCs/>
          <w:sz w:val="22"/>
          <w:szCs w:val="22"/>
        </w:rPr>
        <w:t>kunów) oraz na podstawie opinii</w:t>
      </w:r>
      <w:r w:rsidR="00FB42FE">
        <w:rPr>
          <w:rFonts w:ascii="Arial" w:hAnsi="Arial" w:cs="Arial"/>
          <w:bCs/>
          <w:sz w:val="22"/>
          <w:szCs w:val="22"/>
        </w:rPr>
        <w:t xml:space="preserve"> </w:t>
      </w:r>
      <w:r w:rsidRPr="000F4F33">
        <w:rPr>
          <w:rFonts w:ascii="Arial" w:hAnsi="Arial" w:cs="Arial"/>
          <w:bCs/>
          <w:sz w:val="22"/>
          <w:szCs w:val="22"/>
        </w:rPr>
        <w:t>poradni psychologiczno-pedagogicznej, w tym poradni specjalistycznej, zwalnia do końca danego etapu edukacyjnego ucznia z wadą słuchu, z</w:t>
      </w:r>
      <w:r w:rsidR="00FB42FE">
        <w:rPr>
          <w:rFonts w:ascii="Arial" w:hAnsi="Arial" w:cs="Arial"/>
          <w:bCs/>
          <w:sz w:val="22"/>
          <w:szCs w:val="22"/>
        </w:rPr>
        <w:t xml:space="preserve"> głęboką dysleksją rozwojową, z </w:t>
      </w:r>
      <w:r w:rsidRPr="000F4F33">
        <w:rPr>
          <w:rFonts w:ascii="Arial" w:hAnsi="Arial" w:cs="Arial"/>
          <w:bCs/>
          <w:sz w:val="22"/>
          <w:szCs w:val="22"/>
        </w:rPr>
        <w:t>afazją, z niepełnosprawnościami sprzężonymi lub z autyzmem, w tym z zespołem Aspergera, z nauki drugiego języka obcego.</w:t>
      </w:r>
    </w:p>
    <w:p w:rsidR="00972B46" w:rsidRDefault="00972B46" w:rsidP="009C263D">
      <w:pPr>
        <w:numPr>
          <w:ilvl w:val="0"/>
          <w:numId w:val="190"/>
        </w:numPr>
        <w:tabs>
          <w:tab w:val="clear" w:pos="432"/>
        </w:tabs>
        <w:spacing w:before="57" w:after="57" w:line="360" w:lineRule="auto"/>
        <w:ind w:left="284" w:hanging="284"/>
        <w:jc w:val="both"/>
        <w:rPr>
          <w:rFonts w:ascii="Arial" w:hAnsi="Arial" w:cs="Arial"/>
          <w:sz w:val="22"/>
          <w:szCs w:val="22"/>
        </w:rPr>
      </w:pPr>
      <w:r>
        <w:rPr>
          <w:rFonts w:ascii="Arial" w:hAnsi="Arial" w:cs="Arial"/>
          <w:sz w:val="22"/>
          <w:szCs w:val="22"/>
        </w:rPr>
        <w:t xml:space="preserve">W przypadku takiego ucznia posiadającego orzeczenie o potrzebie kształcenia specjalnego albo indywidualnego nauczania, zwolnienie z nauki drugiego języka obcego może nastąpić na podstawie tego orzeczenia. </w:t>
      </w:r>
    </w:p>
    <w:p w:rsidR="00972B46" w:rsidRDefault="00972B46" w:rsidP="009C263D">
      <w:pPr>
        <w:numPr>
          <w:ilvl w:val="0"/>
          <w:numId w:val="190"/>
        </w:numPr>
        <w:tabs>
          <w:tab w:val="clear" w:pos="432"/>
        </w:tabs>
        <w:spacing w:before="57" w:after="57" w:line="360" w:lineRule="auto"/>
        <w:ind w:left="284" w:hanging="284"/>
        <w:jc w:val="both"/>
        <w:rPr>
          <w:rFonts w:ascii="Arial" w:hAnsi="Arial" w:cs="Arial"/>
          <w:sz w:val="22"/>
          <w:szCs w:val="22"/>
        </w:rPr>
      </w:pPr>
      <w:r>
        <w:rPr>
          <w:rFonts w:ascii="Arial" w:hAnsi="Arial" w:cs="Arial"/>
          <w:sz w:val="22"/>
          <w:szCs w:val="22"/>
        </w:rPr>
        <w:t>W przypadku zwolnienia ucznia z nauki drugiego języka obcego w dokumentacji przebiegu nauczania zamiast oceny klasyfikacyjnej wpisuje się „zwolniony”.</w:t>
      </w:r>
    </w:p>
    <w:p w:rsidR="00972B46" w:rsidRPr="0055004A" w:rsidRDefault="00102B54" w:rsidP="0055004A">
      <w:pPr>
        <w:pStyle w:val="Tekstpodstawowy31"/>
        <w:spacing w:before="57" w:after="57" w:line="360" w:lineRule="auto"/>
        <w:jc w:val="center"/>
        <w:rPr>
          <w:rFonts w:ascii="Arial" w:hAnsi="Arial" w:cs="Arial"/>
          <w:b/>
          <w:sz w:val="22"/>
          <w:szCs w:val="22"/>
        </w:rPr>
      </w:pPr>
      <w:bookmarkStart w:id="257" w:name="_Toc433916147"/>
      <w:bookmarkStart w:id="258" w:name="_Toc433916315"/>
      <w:bookmarkStart w:id="259" w:name="_Toc433916419"/>
      <w:bookmarkStart w:id="260" w:name="_Toc433916673"/>
      <w:bookmarkStart w:id="261" w:name="_Toc433916762"/>
      <w:r w:rsidRPr="0055004A">
        <w:rPr>
          <w:rFonts w:ascii="Arial" w:hAnsi="Arial" w:cs="Arial"/>
          <w:b/>
          <w:sz w:val="22"/>
          <w:szCs w:val="22"/>
        </w:rPr>
        <w:t>§ 22</w:t>
      </w:r>
      <w:bookmarkEnd w:id="257"/>
      <w:bookmarkEnd w:id="258"/>
      <w:bookmarkEnd w:id="259"/>
      <w:bookmarkEnd w:id="260"/>
      <w:bookmarkEnd w:id="261"/>
    </w:p>
    <w:p w:rsidR="00764C5E" w:rsidRPr="001A782E" w:rsidRDefault="00764C5E" w:rsidP="009C263D">
      <w:pPr>
        <w:numPr>
          <w:ilvl w:val="0"/>
          <w:numId w:val="189"/>
        </w:numPr>
        <w:tabs>
          <w:tab w:val="clear" w:pos="432"/>
          <w:tab w:val="num" w:pos="0"/>
        </w:tabs>
        <w:spacing w:before="57" w:after="57" w:line="360" w:lineRule="auto"/>
        <w:ind w:left="284" w:hanging="284"/>
        <w:jc w:val="both"/>
        <w:rPr>
          <w:rFonts w:ascii="Arial" w:hAnsi="Arial" w:cs="Arial"/>
          <w:bCs/>
          <w:sz w:val="22"/>
          <w:szCs w:val="22"/>
        </w:rPr>
      </w:pPr>
      <w:r w:rsidRPr="001A782E">
        <w:rPr>
          <w:rFonts w:ascii="Arial" w:hAnsi="Arial" w:cs="Arial"/>
          <w:bCs/>
          <w:sz w:val="22"/>
          <w:szCs w:val="22"/>
        </w:rPr>
        <w:t>Uczeń podlega klasyfikacji śródrocznej i rocznej oraz końcowej.</w:t>
      </w:r>
    </w:p>
    <w:p w:rsidR="00764C5E" w:rsidRPr="001A782E" w:rsidRDefault="00764C5E" w:rsidP="009C263D">
      <w:pPr>
        <w:numPr>
          <w:ilvl w:val="0"/>
          <w:numId w:val="189"/>
        </w:numPr>
        <w:tabs>
          <w:tab w:val="clear" w:pos="432"/>
          <w:tab w:val="num" w:pos="0"/>
        </w:tabs>
        <w:spacing w:before="57" w:after="57" w:line="360" w:lineRule="auto"/>
        <w:ind w:left="284" w:hanging="284"/>
        <w:jc w:val="both"/>
        <w:rPr>
          <w:rFonts w:ascii="Arial" w:hAnsi="Arial" w:cs="Arial"/>
          <w:bCs/>
          <w:sz w:val="22"/>
          <w:szCs w:val="22"/>
        </w:rPr>
      </w:pPr>
      <w:r w:rsidRPr="001A782E">
        <w:rPr>
          <w:rFonts w:ascii="Arial" w:hAnsi="Arial" w:cs="Arial"/>
          <w:bCs/>
          <w:sz w:val="22"/>
          <w:szCs w:val="22"/>
        </w:rPr>
        <w:t>Na klasyfikację końcową składają się</w:t>
      </w:r>
      <w:r w:rsidR="00D35D9D" w:rsidRPr="001A782E">
        <w:rPr>
          <w:rFonts w:ascii="Arial" w:hAnsi="Arial" w:cs="Arial"/>
          <w:bCs/>
          <w:sz w:val="22"/>
          <w:szCs w:val="22"/>
        </w:rPr>
        <w:t>:</w:t>
      </w:r>
    </w:p>
    <w:p w:rsidR="00D35D9D" w:rsidRPr="001A782E" w:rsidRDefault="001F0D44" w:rsidP="009C263D">
      <w:pPr>
        <w:numPr>
          <w:ilvl w:val="0"/>
          <w:numId w:val="173"/>
        </w:numPr>
        <w:tabs>
          <w:tab w:val="clear" w:pos="1065"/>
        </w:tabs>
        <w:spacing w:line="360" w:lineRule="auto"/>
        <w:ind w:left="567" w:hanging="283"/>
        <w:jc w:val="both"/>
        <w:rPr>
          <w:rFonts w:ascii="Arial" w:hAnsi="Arial" w:cs="Arial"/>
          <w:sz w:val="22"/>
          <w:szCs w:val="22"/>
        </w:rPr>
      </w:pPr>
      <w:r>
        <w:rPr>
          <w:rFonts w:ascii="Arial" w:hAnsi="Arial" w:cs="Arial"/>
          <w:sz w:val="22"/>
          <w:szCs w:val="22"/>
        </w:rPr>
        <w:lastRenderedPageBreak/>
        <w:t>r</w:t>
      </w:r>
      <w:r w:rsidR="00246201" w:rsidRPr="001A782E">
        <w:rPr>
          <w:rFonts w:ascii="Arial" w:hAnsi="Arial" w:cs="Arial"/>
          <w:sz w:val="22"/>
          <w:szCs w:val="22"/>
        </w:rPr>
        <w:t>oczne</w:t>
      </w:r>
      <w:r>
        <w:rPr>
          <w:rFonts w:ascii="Arial" w:hAnsi="Arial" w:cs="Arial"/>
          <w:sz w:val="22"/>
          <w:szCs w:val="22"/>
        </w:rPr>
        <w:t xml:space="preserve"> </w:t>
      </w:r>
      <w:r w:rsidR="00D35D9D" w:rsidRPr="001A782E">
        <w:rPr>
          <w:rFonts w:ascii="Arial" w:hAnsi="Arial" w:cs="Arial"/>
          <w:sz w:val="22"/>
          <w:szCs w:val="22"/>
        </w:rPr>
        <w:t xml:space="preserve">oceny klasyfikacyjne z </w:t>
      </w:r>
      <w:hyperlink r:id="rId12" w:anchor="P1A329" w:tgtFrame="ostatnia" w:history="1">
        <w:r w:rsidR="00D35D9D" w:rsidRPr="001A782E">
          <w:rPr>
            <w:rFonts w:ascii="Arial" w:hAnsi="Arial" w:cs="Arial"/>
            <w:sz w:val="22"/>
            <w:szCs w:val="22"/>
          </w:rPr>
          <w:t>zajęć edukacyjnych</w:t>
        </w:r>
      </w:hyperlink>
      <w:r w:rsidR="00D35D9D" w:rsidRPr="001A782E">
        <w:rPr>
          <w:rFonts w:ascii="Arial" w:hAnsi="Arial" w:cs="Arial"/>
          <w:sz w:val="22"/>
          <w:szCs w:val="22"/>
        </w:rPr>
        <w:t>, ustalone odpowiednio w klasie programowo najwyższej lub semes</w:t>
      </w:r>
      <w:r>
        <w:rPr>
          <w:rFonts w:ascii="Arial" w:hAnsi="Arial" w:cs="Arial"/>
          <w:sz w:val="22"/>
          <w:szCs w:val="22"/>
        </w:rPr>
        <w:t>trz</w:t>
      </w:r>
      <w:r w:rsidR="00EC7EC1">
        <w:rPr>
          <w:rFonts w:ascii="Arial" w:hAnsi="Arial" w:cs="Arial"/>
          <w:sz w:val="22"/>
          <w:szCs w:val="22"/>
        </w:rPr>
        <w:t>e programowo najwyższym;</w:t>
      </w:r>
    </w:p>
    <w:p w:rsidR="00D35D9D" w:rsidRPr="001A782E" w:rsidRDefault="001F0D44" w:rsidP="009C263D">
      <w:pPr>
        <w:numPr>
          <w:ilvl w:val="0"/>
          <w:numId w:val="173"/>
        </w:numPr>
        <w:tabs>
          <w:tab w:val="clear" w:pos="1065"/>
        </w:tabs>
        <w:spacing w:line="360" w:lineRule="auto"/>
        <w:ind w:left="567" w:hanging="283"/>
        <w:jc w:val="both"/>
        <w:rPr>
          <w:rFonts w:ascii="Arial" w:hAnsi="Arial" w:cs="Arial"/>
          <w:sz w:val="22"/>
          <w:szCs w:val="22"/>
        </w:rPr>
      </w:pPr>
      <w:r>
        <w:rPr>
          <w:rFonts w:ascii="Arial" w:hAnsi="Arial" w:cs="Arial"/>
          <w:sz w:val="22"/>
          <w:szCs w:val="22"/>
        </w:rPr>
        <w:t xml:space="preserve">roczne </w:t>
      </w:r>
      <w:r w:rsidR="00D35D9D" w:rsidRPr="001A782E">
        <w:rPr>
          <w:rFonts w:ascii="Arial" w:hAnsi="Arial" w:cs="Arial"/>
          <w:sz w:val="22"/>
          <w:szCs w:val="22"/>
        </w:rPr>
        <w:t xml:space="preserve">oceny klasyfikacyjne z </w:t>
      </w:r>
      <w:hyperlink r:id="rId13" w:anchor="P1A329" w:tgtFrame="ostatnia" w:history="1">
        <w:r w:rsidR="00D35D9D" w:rsidRPr="001A782E">
          <w:rPr>
            <w:rFonts w:ascii="Arial" w:hAnsi="Arial" w:cs="Arial"/>
            <w:sz w:val="22"/>
            <w:szCs w:val="22"/>
          </w:rPr>
          <w:t>zajęć edukacyjnych</w:t>
        </w:r>
      </w:hyperlink>
      <w:r w:rsidR="00D35D9D" w:rsidRPr="001A782E">
        <w:rPr>
          <w:rFonts w:ascii="Arial" w:hAnsi="Arial" w:cs="Arial"/>
          <w:sz w:val="22"/>
          <w:szCs w:val="22"/>
        </w:rPr>
        <w:t>, których realizacja zakończyła się odpowiednio w klasach programowo niższych lub s</w:t>
      </w:r>
      <w:r w:rsidR="00246201" w:rsidRPr="001A782E">
        <w:rPr>
          <w:rFonts w:ascii="Arial" w:hAnsi="Arial" w:cs="Arial"/>
          <w:sz w:val="22"/>
          <w:szCs w:val="22"/>
        </w:rPr>
        <w:t>emestrach programowo niższych w </w:t>
      </w:r>
      <w:hyperlink r:id="rId14" w:anchor="P1A6" w:tgtFrame="ostatnia" w:history="1">
        <w:r w:rsidR="00D35D9D" w:rsidRPr="001A782E">
          <w:rPr>
            <w:rFonts w:ascii="Arial" w:hAnsi="Arial" w:cs="Arial"/>
            <w:sz w:val="22"/>
            <w:szCs w:val="22"/>
          </w:rPr>
          <w:t>szkole</w:t>
        </w:r>
      </w:hyperlink>
      <w:r w:rsidR="00EC7EC1">
        <w:rPr>
          <w:rFonts w:ascii="Arial" w:hAnsi="Arial" w:cs="Arial"/>
          <w:sz w:val="22"/>
          <w:szCs w:val="22"/>
        </w:rPr>
        <w:t xml:space="preserve"> danego typu;</w:t>
      </w:r>
    </w:p>
    <w:p w:rsidR="00D35D9D" w:rsidRPr="009778FA" w:rsidRDefault="00D35D9D" w:rsidP="009C263D">
      <w:pPr>
        <w:numPr>
          <w:ilvl w:val="0"/>
          <w:numId w:val="173"/>
        </w:numPr>
        <w:tabs>
          <w:tab w:val="clear" w:pos="1065"/>
        </w:tabs>
        <w:spacing w:line="360" w:lineRule="auto"/>
        <w:ind w:left="567" w:hanging="283"/>
        <w:jc w:val="both"/>
        <w:rPr>
          <w:rFonts w:ascii="Arial" w:hAnsi="Arial" w:cs="Arial"/>
          <w:sz w:val="22"/>
          <w:szCs w:val="22"/>
        </w:rPr>
      </w:pPr>
      <w:r w:rsidRPr="001A782E">
        <w:rPr>
          <w:rFonts w:ascii="Arial" w:hAnsi="Arial" w:cs="Arial"/>
          <w:sz w:val="22"/>
          <w:szCs w:val="22"/>
        </w:rPr>
        <w:t>roczna ocena klasyfikacyjna zachowania ustalona w klasie programowo najwyższej.</w:t>
      </w:r>
    </w:p>
    <w:p w:rsidR="00972B46" w:rsidRDefault="00511996" w:rsidP="009C263D">
      <w:pPr>
        <w:numPr>
          <w:ilvl w:val="0"/>
          <w:numId w:val="189"/>
        </w:numPr>
        <w:tabs>
          <w:tab w:val="clear" w:pos="432"/>
          <w:tab w:val="num" w:pos="0"/>
        </w:tabs>
        <w:spacing w:before="57" w:after="57" w:line="360" w:lineRule="auto"/>
        <w:ind w:left="284" w:hanging="284"/>
        <w:jc w:val="both"/>
        <w:rPr>
          <w:rStyle w:val="Pogrubienie0"/>
          <w:rFonts w:ascii="Arial" w:hAnsi="Arial" w:cs="Arial"/>
          <w:b w:val="0"/>
          <w:sz w:val="22"/>
          <w:szCs w:val="22"/>
        </w:rPr>
      </w:pPr>
      <w:r>
        <w:rPr>
          <w:rFonts w:ascii="Arial" w:hAnsi="Arial" w:cs="Arial"/>
          <w:sz w:val="22"/>
          <w:szCs w:val="22"/>
        </w:rPr>
        <w:t xml:space="preserve">Klasyfikacja </w:t>
      </w:r>
      <w:r w:rsidR="00972B46">
        <w:rPr>
          <w:rFonts w:ascii="Arial" w:hAnsi="Arial" w:cs="Arial"/>
          <w:sz w:val="22"/>
          <w:szCs w:val="22"/>
        </w:rPr>
        <w:t xml:space="preserve">śródroczna polega na okresowym podsumowaniu osiągnięć edukacyjnych ucznia z zajęć edukacyjnych określonych w szkolnym planie nauczania i zachowania ucznia oraz ustaleniu ocen klasyfikacyjnych, według skali określonej w </w:t>
      </w:r>
      <w:r w:rsidR="00972B46">
        <w:rPr>
          <w:rStyle w:val="Pogrubienie0"/>
          <w:rFonts w:ascii="Arial" w:hAnsi="Arial" w:cs="Arial"/>
          <w:b w:val="0"/>
          <w:sz w:val="22"/>
          <w:szCs w:val="22"/>
        </w:rPr>
        <w:t>§ 2</w:t>
      </w:r>
      <w:r w:rsidR="00E36AC8">
        <w:rPr>
          <w:rStyle w:val="Pogrubienie0"/>
          <w:rFonts w:ascii="Arial" w:hAnsi="Arial" w:cs="Arial"/>
          <w:b w:val="0"/>
          <w:sz w:val="22"/>
          <w:szCs w:val="22"/>
        </w:rPr>
        <w:t>6</w:t>
      </w:r>
      <w:r w:rsidR="00E36AC8">
        <w:rPr>
          <w:rFonts w:ascii="Arial" w:hAnsi="Arial" w:cs="Arial"/>
          <w:sz w:val="22"/>
          <w:szCs w:val="22"/>
        </w:rPr>
        <w:t xml:space="preserve"> ust.2</w:t>
      </w:r>
      <w:r w:rsidR="00972B46">
        <w:rPr>
          <w:rFonts w:ascii="Arial" w:hAnsi="Arial" w:cs="Arial"/>
          <w:sz w:val="22"/>
          <w:szCs w:val="22"/>
        </w:rPr>
        <w:t xml:space="preserve"> oraz oceny zachowania według skali określonej w </w:t>
      </w:r>
      <w:r w:rsidR="00E36AC8">
        <w:rPr>
          <w:rStyle w:val="Pogrubienie0"/>
          <w:rFonts w:ascii="Arial" w:hAnsi="Arial" w:cs="Arial"/>
          <w:b w:val="0"/>
          <w:sz w:val="22"/>
          <w:szCs w:val="22"/>
        </w:rPr>
        <w:t>§ 27  ust. 2</w:t>
      </w:r>
      <w:r w:rsidR="00DE740F">
        <w:rPr>
          <w:rStyle w:val="Pogrubienie0"/>
          <w:rFonts w:ascii="Arial" w:hAnsi="Arial" w:cs="Arial"/>
          <w:b w:val="0"/>
          <w:sz w:val="22"/>
          <w:szCs w:val="22"/>
        </w:rPr>
        <w:t xml:space="preserve">  z zastrzeżeniem ust. 4</w:t>
      </w:r>
      <w:r w:rsidR="00972B46">
        <w:rPr>
          <w:rStyle w:val="Pogrubienie0"/>
          <w:rFonts w:ascii="Arial" w:hAnsi="Arial" w:cs="Arial"/>
          <w:b w:val="0"/>
          <w:sz w:val="22"/>
          <w:szCs w:val="22"/>
        </w:rPr>
        <w:t xml:space="preserve"> i </w:t>
      </w:r>
      <w:r w:rsidR="00DE740F">
        <w:rPr>
          <w:rStyle w:val="Pogrubienie0"/>
          <w:rFonts w:ascii="Arial" w:hAnsi="Arial" w:cs="Arial"/>
          <w:b w:val="0"/>
          <w:sz w:val="22"/>
          <w:szCs w:val="22"/>
        </w:rPr>
        <w:t>7 pkt.1.</w:t>
      </w:r>
    </w:p>
    <w:p w:rsidR="00972B46" w:rsidRDefault="00972B46" w:rsidP="009C263D">
      <w:pPr>
        <w:numPr>
          <w:ilvl w:val="0"/>
          <w:numId w:val="189"/>
        </w:numPr>
        <w:tabs>
          <w:tab w:val="clear" w:pos="432"/>
          <w:tab w:val="num" w:pos="0"/>
        </w:tabs>
        <w:spacing w:before="57" w:after="57" w:line="360" w:lineRule="auto"/>
        <w:ind w:left="284" w:hanging="284"/>
        <w:jc w:val="both"/>
        <w:rPr>
          <w:rFonts w:ascii="Arial" w:hAnsi="Arial" w:cs="Arial"/>
          <w:bCs/>
          <w:sz w:val="22"/>
          <w:szCs w:val="22"/>
        </w:rPr>
      </w:pPr>
      <w:r>
        <w:rPr>
          <w:rFonts w:ascii="Arial" w:hAnsi="Arial" w:cs="Arial"/>
          <w:bCs/>
          <w:sz w:val="22"/>
          <w:szCs w:val="22"/>
        </w:rPr>
        <w:t xml:space="preserve">Klasyfikacja śródroczna ucznia </w:t>
      </w:r>
      <w:r w:rsidR="005E4582">
        <w:rPr>
          <w:rFonts w:ascii="Arial" w:hAnsi="Arial" w:cs="Arial"/>
          <w:bCs/>
          <w:sz w:val="22"/>
          <w:szCs w:val="22"/>
        </w:rPr>
        <w:t>z niepełnosprawnością intelektualną</w:t>
      </w:r>
      <w:r>
        <w:rPr>
          <w:rFonts w:ascii="Arial" w:hAnsi="Arial" w:cs="Arial"/>
          <w:bCs/>
          <w:sz w:val="22"/>
          <w:szCs w:val="22"/>
        </w:rPr>
        <w:t xml:space="preserve"> w stopniu umiarkowanym lub znacznym polega na okresowym podsumowaniu jego osiągnięć edukacyjnych z zajęć edukacyjnych, określonych</w:t>
      </w:r>
      <w:r w:rsidR="00666E3A">
        <w:rPr>
          <w:rFonts w:ascii="Arial" w:hAnsi="Arial" w:cs="Arial"/>
          <w:bCs/>
          <w:sz w:val="22"/>
          <w:szCs w:val="22"/>
        </w:rPr>
        <w:t xml:space="preserve"> w szkolnym planie nauczania, z </w:t>
      </w:r>
      <w:r>
        <w:rPr>
          <w:rFonts w:ascii="Arial" w:hAnsi="Arial" w:cs="Arial"/>
          <w:bCs/>
          <w:sz w:val="22"/>
          <w:szCs w:val="22"/>
        </w:rPr>
        <w:t>uwzględnieniem ustaleń zawartych w indywidualnym prog</w:t>
      </w:r>
      <w:r w:rsidR="00F9223E">
        <w:rPr>
          <w:rFonts w:ascii="Arial" w:hAnsi="Arial" w:cs="Arial"/>
          <w:bCs/>
          <w:sz w:val="22"/>
          <w:szCs w:val="22"/>
        </w:rPr>
        <w:t>ramie edukacyjno-terapeutycznym</w:t>
      </w:r>
      <w:r>
        <w:rPr>
          <w:rFonts w:ascii="Arial" w:hAnsi="Arial" w:cs="Arial"/>
          <w:bCs/>
          <w:sz w:val="22"/>
          <w:szCs w:val="22"/>
        </w:rPr>
        <w:t xml:space="preserve"> opracowanym dla ucznia oraz ustaleniu śródr</w:t>
      </w:r>
      <w:r w:rsidR="00920D47">
        <w:rPr>
          <w:rFonts w:ascii="Arial" w:hAnsi="Arial" w:cs="Arial"/>
          <w:bCs/>
          <w:sz w:val="22"/>
          <w:szCs w:val="22"/>
        </w:rPr>
        <w:t>ocznych ocen klasyfikacyjnych z </w:t>
      </w:r>
      <w:r>
        <w:rPr>
          <w:rFonts w:ascii="Arial" w:hAnsi="Arial" w:cs="Arial"/>
          <w:bCs/>
          <w:sz w:val="22"/>
          <w:szCs w:val="22"/>
        </w:rPr>
        <w:t>zajęć edukacyjnych</w:t>
      </w:r>
      <w:r w:rsidR="00DC0CCA">
        <w:rPr>
          <w:rFonts w:ascii="Arial" w:hAnsi="Arial" w:cs="Arial"/>
          <w:bCs/>
          <w:sz w:val="22"/>
          <w:szCs w:val="22"/>
        </w:rPr>
        <w:t xml:space="preserve"> </w:t>
      </w:r>
      <w:r>
        <w:rPr>
          <w:rFonts w:ascii="Arial" w:hAnsi="Arial" w:cs="Arial"/>
          <w:bCs/>
          <w:sz w:val="22"/>
          <w:szCs w:val="22"/>
        </w:rPr>
        <w:t>i śródrocznej oceny klasyfikacyjnej za</w:t>
      </w:r>
      <w:r w:rsidR="00BB456B">
        <w:rPr>
          <w:rFonts w:ascii="Arial" w:hAnsi="Arial" w:cs="Arial"/>
          <w:bCs/>
          <w:sz w:val="22"/>
          <w:szCs w:val="22"/>
        </w:rPr>
        <w:t>chowania, zgodnie z § 27 ust. 4.</w:t>
      </w:r>
    </w:p>
    <w:p w:rsidR="00972B46" w:rsidRDefault="009778FA" w:rsidP="009C263D">
      <w:pPr>
        <w:numPr>
          <w:ilvl w:val="0"/>
          <w:numId w:val="189"/>
        </w:numPr>
        <w:tabs>
          <w:tab w:val="clear" w:pos="432"/>
          <w:tab w:val="num" w:pos="0"/>
        </w:tabs>
        <w:spacing w:before="57" w:after="57" w:line="360" w:lineRule="auto"/>
        <w:ind w:left="284" w:hanging="284"/>
        <w:jc w:val="both"/>
        <w:rPr>
          <w:rFonts w:ascii="Arial" w:hAnsi="Arial" w:cs="Arial"/>
          <w:sz w:val="22"/>
          <w:szCs w:val="22"/>
        </w:rPr>
      </w:pPr>
      <w:r>
        <w:rPr>
          <w:rFonts w:ascii="Arial" w:hAnsi="Arial" w:cs="Arial"/>
          <w:sz w:val="22"/>
          <w:szCs w:val="22"/>
        </w:rPr>
        <w:t>Klasyfikację śródroczną uczniów</w:t>
      </w:r>
      <w:r w:rsidR="00972B46">
        <w:rPr>
          <w:rFonts w:ascii="Arial" w:hAnsi="Arial" w:cs="Arial"/>
          <w:sz w:val="22"/>
          <w:szCs w:val="22"/>
        </w:rPr>
        <w:t xml:space="preserve"> przeprowadza się co najm</w:t>
      </w:r>
      <w:r w:rsidR="00CD1053">
        <w:rPr>
          <w:rFonts w:ascii="Arial" w:hAnsi="Arial" w:cs="Arial"/>
          <w:sz w:val="22"/>
          <w:szCs w:val="22"/>
        </w:rPr>
        <w:t>niej raz w ciągu roku szkolnego</w:t>
      </w:r>
      <w:r w:rsidR="00F9223E">
        <w:rPr>
          <w:rFonts w:ascii="Arial" w:hAnsi="Arial" w:cs="Arial"/>
          <w:sz w:val="22"/>
          <w:szCs w:val="22"/>
        </w:rPr>
        <w:t xml:space="preserve">, w terminach określonych w </w:t>
      </w:r>
      <w:r w:rsidR="00F9223E" w:rsidRPr="00D41AF0">
        <w:rPr>
          <w:rFonts w:ascii="Arial" w:hAnsi="Arial" w:cs="Arial"/>
          <w:sz w:val="22"/>
          <w:szCs w:val="22"/>
        </w:rPr>
        <w:t>S</w:t>
      </w:r>
      <w:r w:rsidR="00972B46" w:rsidRPr="00D41AF0">
        <w:rPr>
          <w:rFonts w:ascii="Arial" w:hAnsi="Arial" w:cs="Arial"/>
          <w:sz w:val="22"/>
          <w:szCs w:val="22"/>
        </w:rPr>
        <w:t>tatucie szkoły.</w:t>
      </w:r>
    </w:p>
    <w:p w:rsidR="00972B46" w:rsidRDefault="00972B46" w:rsidP="009C263D">
      <w:pPr>
        <w:numPr>
          <w:ilvl w:val="0"/>
          <w:numId w:val="189"/>
        </w:numPr>
        <w:tabs>
          <w:tab w:val="clear" w:pos="432"/>
          <w:tab w:val="num" w:pos="0"/>
        </w:tabs>
        <w:spacing w:before="57" w:after="57" w:line="360" w:lineRule="auto"/>
        <w:ind w:left="284" w:hanging="284"/>
        <w:jc w:val="both"/>
        <w:rPr>
          <w:rFonts w:ascii="Arial" w:hAnsi="Arial" w:cs="Arial"/>
          <w:sz w:val="22"/>
          <w:szCs w:val="22"/>
        </w:rPr>
      </w:pPr>
      <w:r>
        <w:rPr>
          <w:rFonts w:ascii="Arial" w:hAnsi="Arial" w:cs="Arial"/>
          <w:sz w:val="22"/>
          <w:szCs w:val="22"/>
        </w:rPr>
        <w:t>Ustala się następujące  terminy klasyfikacji śródrocznej i rocznej:</w:t>
      </w:r>
    </w:p>
    <w:p w:rsidR="00972B46" w:rsidRDefault="00972B46" w:rsidP="009C263D">
      <w:pPr>
        <w:numPr>
          <w:ilvl w:val="1"/>
          <w:numId w:val="189"/>
        </w:numPr>
        <w:spacing w:before="57" w:after="57" w:line="360" w:lineRule="auto"/>
        <w:ind w:hanging="292"/>
        <w:jc w:val="both"/>
        <w:rPr>
          <w:rFonts w:ascii="Arial" w:hAnsi="Arial" w:cs="Arial"/>
          <w:sz w:val="22"/>
          <w:szCs w:val="22"/>
        </w:rPr>
      </w:pPr>
      <w:r>
        <w:rPr>
          <w:rFonts w:ascii="Arial" w:hAnsi="Arial" w:cs="Arial"/>
          <w:sz w:val="22"/>
          <w:szCs w:val="22"/>
        </w:rPr>
        <w:t>termin zakończenia klasyfikacji śródrocznej  ustala się na ko</w:t>
      </w:r>
      <w:r w:rsidR="00EC7EC1">
        <w:rPr>
          <w:rFonts w:ascii="Arial" w:hAnsi="Arial" w:cs="Arial"/>
          <w:sz w:val="22"/>
          <w:szCs w:val="22"/>
        </w:rPr>
        <w:t>niec drugiego tygodnia stycznia;</w:t>
      </w:r>
    </w:p>
    <w:p w:rsidR="00972B46" w:rsidRPr="00D620CA" w:rsidRDefault="00972B46" w:rsidP="009C263D">
      <w:pPr>
        <w:numPr>
          <w:ilvl w:val="1"/>
          <w:numId w:val="189"/>
        </w:numPr>
        <w:spacing w:before="57" w:after="57" w:line="360" w:lineRule="auto"/>
        <w:ind w:hanging="292"/>
        <w:jc w:val="both"/>
        <w:rPr>
          <w:rFonts w:ascii="Arial" w:hAnsi="Arial" w:cs="Arial"/>
          <w:bCs/>
          <w:sz w:val="22"/>
          <w:szCs w:val="22"/>
        </w:rPr>
      </w:pPr>
      <w:r>
        <w:rPr>
          <w:rFonts w:ascii="Arial" w:hAnsi="Arial" w:cs="Arial"/>
          <w:sz w:val="22"/>
          <w:szCs w:val="22"/>
        </w:rPr>
        <w:t xml:space="preserve">termin zakończenia klasyfikacji rocznej ustala się  na </w:t>
      </w:r>
      <w:r w:rsidR="00972314">
        <w:rPr>
          <w:rFonts w:ascii="Arial" w:hAnsi="Arial" w:cs="Arial"/>
          <w:sz w:val="22"/>
          <w:szCs w:val="22"/>
        </w:rPr>
        <w:t xml:space="preserve">koniec przedostatniego tygodnia </w:t>
      </w:r>
      <w:r w:rsidRPr="00D620CA">
        <w:rPr>
          <w:rFonts w:ascii="Arial" w:hAnsi="Arial" w:cs="Arial"/>
          <w:bCs/>
          <w:sz w:val="22"/>
          <w:szCs w:val="22"/>
        </w:rPr>
        <w:t>zajęć edukacyjnych w danym roku szkolnym.</w:t>
      </w:r>
    </w:p>
    <w:p w:rsidR="00623BA9" w:rsidRPr="00D620CA" w:rsidRDefault="00972B46" w:rsidP="009C263D">
      <w:pPr>
        <w:numPr>
          <w:ilvl w:val="0"/>
          <w:numId w:val="189"/>
        </w:numPr>
        <w:tabs>
          <w:tab w:val="clear" w:pos="432"/>
          <w:tab w:val="num" w:pos="0"/>
        </w:tabs>
        <w:spacing w:before="57" w:after="57" w:line="360" w:lineRule="auto"/>
        <w:ind w:left="284" w:hanging="284"/>
        <w:jc w:val="both"/>
        <w:rPr>
          <w:rFonts w:ascii="Arial" w:hAnsi="Arial" w:cs="Arial"/>
          <w:sz w:val="22"/>
          <w:szCs w:val="22"/>
        </w:rPr>
      </w:pPr>
      <w:r>
        <w:rPr>
          <w:rFonts w:ascii="Arial" w:hAnsi="Arial" w:cs="Arial"/>
          <w:sz w:val="22"/>
          <w:szCs w:val="22"/>
        </w:rPr>
        <w:t xml:space="preserve">Termin </w:t>
      </w:r>
      <w:r w:rsidR="00521AFC">
        <w:rPr>
          <w:rFonts w:ascii="Arial" w:hAnsi="Arial" w:cs="Arial"/>
          <w:sz w:val="22"/>
          <w:szCs w:val="22"/>
        </w:rPr>
        <w:t>rady</w:t>
      </w:r>
      <w:r>
        <w:rPr>
          <w:rFonts w:ascii="Arial" w:hAnsi="Arial" w:cs="Arial"/>
          <w:sz w:val="22"/>
          <w:szCs w:val="22"/>
        </w:rPr>
        <w:t xml:space="preserve"> klasyfikacyjnej przypada </w:t>
      </w:r>
      <w:r w:rsidR="00F44677">
        <w:rPr>
          <w:rFonts w:ascii="Arial" w:hAnsi="Arial" w:cs="Arial"/>
          <w:sz w:val="22"/>
          <w:szCs w:val="22"/>
        </w:rPr>
        <w:t>we wtorek po zakończeniu</w:t>
      </w:r>
      <w:r w:rsidRPr="00FB42FE">
        <w:rPr>
          <w:rFonts w:ascii="Arial" w:hAnsi="Arial" w:cs="Arial"/>
          <w:sz w:val="22"/>
          <w:szCs w:val="22"/>
        </w:rPr>
        <w:t xml:space="preserve"> klasyfikacji śródrocznej</w:t>
      </w:r>
      <w:r w:rsidR="00F44677">
        <w:rPr>
          <w:rFonts w:ascii="Arial" w:hAnsi="Arial" w:cs="Arial"/>
          <w:sz w:val="22"/>
          <w:szCs w:val="22"/>
        </w:rPr>
        <w:t xml:space="preserve"> i</w:t>
      </w:r>
      <w:r w:rsidR="004027C0">
        <w:rPr>
          <w:rFonts w:ascii="Arial" w:hAnsi="Arial" w:cs="Arial"/>
          <w:sz w:val="22"/>
          <w:szCs w:val="22"/>
        </w:rPr>
        <w:t> </w:t>
      </w:r>
      <w:r w:rsidR="005D41CC">
        <w:rPr>
          <w:rFonts w:ascii="Arial" w:hAnsi="Arial" w:cs="Arial"/>
          <w:sz w:val="22"/>
          <w:szCs w:val="22"/>
        </w:rPr>
        <w:t>w poniedziałek po zakończeniu klasyfikacji</w:t>
      </w:r>
      <w:r w:rsidR="00F44677">
        <w:rPr>
          <w:rFonts w:ascii="Arial" w:hAnsi="Arial" w:cs="Arial"/>
          <w:sz w:val="22"/>
          <w:szCs w:val="22"/>
        </w:rPr>
        <w:t xml:space="preserve"> rocznej</w:t>
      </w:r>
      <w:r w:rsidRPr="00FB42FE">
        <w:rPr>
          <w:rFonts w:ascii="Arial" w:hAnsi="Arial" w:cs="Arial"/>
          <w:sz w:val="22"/>
          <w:szCs w:val="22"/>
        </w:rPr>
        <w:t xml:space="preserve">. Ostateczny termin wystawiania ocen przypada w piątek przed </w:t>
      </w:r>
      <w:r w:rsidR="00521AFC">
        <w:rPr>
          <w:rFonts w:ascii="Arial" w:hAnsi="Arial" w:cs="Arial"/>
          <w:sz w:val="22"/>
          <w:szCs w:val="22"/>
        </w:rPr>
        <w:t>radą</w:t>
      </w:r>
      <w:r w:rsidRPr="00FB42FE">
        <w:rPr>
          <w:rFonts w:ascii="Arial" w:hAnsi="Arial" w:cs="Arial"/>
          <w:sz w:val="22"/>
          <w:szCs w:val="22"/>
        </w:rPr>
        <w:t xml:space="preserve"> klasyfikacyjną.</w:t>
      </w:r>
      <w:bookmarkStart w:id="262" w:name="_Toc433916148"/>
      <w:bookmarkStart w:id="263" w:name="_Toc433916316"/>
      <w:bookmarkStart w:id="264" w:name="_Toc433916420"/>
      <w:bookmarkStart w:id="265" w:name="_Toc433916674"/>
      <w:bookmarkStart w:id="266" w:name="_Toc433916763"/>
    </w:p>
    <w:p w:rsidR="00972B46" w:rsidRPr="0055004A" w:rsidRDefault="00102B54" w:rsidP="0055004A">
      <w:pPr>
        <w:pStyle w:val="Tekstpodstawowy31"/>
        <w:spacing w:before="57" w:after="57" w:line="360" w:lineRule="auto"/>
        <w:jc w:val="center"/>
        <w:rPr>
          <w:rFonts w:ascii="Arial" w:hAnsi="Arial" w:cs="Arial"/>
          <w:b/>
          <w:sz w:val="22"/>
          <w:szCs w:val="22"/>
        </w:rPr>
      </w:pPr>
      <w:r w:rsidRPr="0055004A">
        <w:rPr>
          <w:rFonts w:ascii="Arial" w:hAnsi="Arial" w:cs="Arial"/>
          <w:b/>
          <w:sz w:val="22"/>
          <w:szCs w:val="22"/>
        </w:rPr>
        <w:t>§ 23</w:t>
      </w:r>
      <w:bookmarkEnd w:id="262"/>
      <w:bookmarkEnd w:id="263"/>
      <w:bookmarkEnd w:id="264"/>
      <w:bookmarkEnd w:id="265"/>
      <w:bookmarkEnd w:id="266"/>
    </w:p>
    <w:p w:rsidR="00972B46" w:rsidRDefault="00972B46" w:rsidP="009C263D">
      <w:pPr>
        <w:numPr>
          <w:ilvl w:val="0"/>
          <w:numId w:val="19"/>
        </w:numPr>
        <w:tabs>
          <w:tab w:val="clear" w:pos="360"/>
        </w:tabs>
        <w:spacing w:before="57" w:after="57" w:line="360" w:lineRule="auto"/>
        <w:ind w:left="284" w:hanging="284"/>
        <w:jc w:val="both"/>
        <w:rPr>
          <w:rFonts w:ascii="Arial" w:hAnsi="Arial" w:cs="Arial"/>
          <w:color w:val="000000"/>
          <w:sz w:val="22"/>
          <w:szCs w:val="22"/>
        </w:rPr>
      </w:pPr>
      <w:r>
        <w:rPr>
          <w:rFonts w:ascii="Arial" w:hAnsi="Arial" w:cs="Arial"/>
          <w:color w:val="000000"/>
          <w:sz w:val="22"/>
          <w:szCs w:val="22"/>
        </w:rPr>
        <w:t xml:space="preserve">Klasyfikacja roczna w klasach I-III szkoły podstawowej </w:t>
      </w:r>
      <w:r>
        <w:rPr>
          <w:rFonts w:ascii="Arial" w:eastAsia="UniversPro-Roman" w:hAnsi="Arial" w:cs="Arial"/>
          <w:color w:val="000000"/>
          <w:sz w:val="22"/>
          <w:szCs w:val="22"/>
        </w:rPr>
        <w:t xml:space="preserve">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 </w:t>
      </w:r>
      <w:r>
        <w:rPr>
          <w:rFonts w:ascii="Arial" w:hAnsi="Arial" w:cs="Arial"/>
          <w:color w:val="000000"/>
          <w:sz w:val="22"/>
          <w:szCs w:val="22"/>
        </w:rPr>
        <w:t xml:space="preserve">Ocena roczna  w klasach I - III  ma formę opisową i charakter diagnostyczno-informacyjny. Wychowawca zapisuje ocenę </w:t>
      </w:r>
      <w:r w:rsidR="00102B54">
        <w:rPr>
          <w:rFonts w:ascii="Arial" w:hAnsi="Arial" w:cs="Arial"/>
          <w:color w:val="000000"/>
          <w:sz w:val="22"/>
          <w:szCs w:val="22"/>
        </w:rPr>
        <w:br/>
      </w:r>
      <w:r>
        <w:rPr>
          <w:rFonts w:ascii="Arial" w:hAnsi="Arial" w:cs="Arial"/>
          <w:color w:val="000000"/>
          <w:sz w:val="22"/>
          <w:szCs w:val="22"/>
        </w:rPr>
        <w:lastRenderedPageBreak/>
        <w:t>w dokumentacji szkolnej</w:t>
      </w:r>
      <w:r w:rsidR="00F9223E">
        <w:rPr>
          <w:rFonts w:ascii="Arial" w:hAnsi="Arial" w:cs="Arial"/>
          <w:color w:val="000000"/>
          <w:sz w:val="22"/>
          <w:szCs w:val="22"/>
        </w:rPr>
        <w:t>,</w:t>
      </w:r>
      <w:r>
        <w:rPr>
          <w:rFonts w:ascii="Arial" w:hAnsi="Arial" w:cs="Arial"/>
          <w:color w:val="000000"/>
          <w:sz w:val="22"/>
          <w:szCs w:val="22"/>
        </w:rPr>
        <w:t xml:space="preserve"> tj. arkuszu ocen, na świadectwie i w suplemencie do </w:t>
      </w:r>
      <w:r w:rsidR="00D36C0C">
        <w:rPr>
          <w:rFonts w:ascii="Arial" w:hAnsi="Arial" w:cs="Arial"/>
          <w:color w:val="000000"/>
          <w:sz w:val="22"/>
          <w:szCs w:val="22"/>
        </w:rPr>
        <w:t>e</w:t>
      </w:r>
      <w:r w:rsidR="007D742F">
        <w:rPr>
          <w:rFonts w:ascii="Arial" w:hAnsi="Arial" w:cs="Arial"/>
          <w:color w:val="000000"/>
          <w:sz w:val="22"/>
          <w:szCs w:val="22"/>
        </w:rPr>
        <w:t>-dziennik</w:t>
      </w:r>
      <w:r w:rsidR="00D36C0C">
        <w:rPr>
          <w:rFonts w:ascii="Arial" w:hAnsi="Arial" w:cs="Arial"/>
          <w:color w:val="000000"/>
          <w:sz w:val="22"/>
          <w:szCs w:val="22"/>
        </w:rPr>
        <w:t>a zajęć nauczania z</w:t>
      </w:r>
      <w:r>
        <w:rPr>
          <w:rFonts w:ascii="Arial" w:hAnsi="Arial" w:cs="Arial"/>
          <w:color w:val="000000"/>
          <w:sz w:val="22"/>
          <w:szCs w:val="22"/>
        </w:rPr>
        <w:t>integrowanego  w 3 os</w:t>
      </w:r>
      <w:r w:rsidR="003948DC">
        <w:rPr>
          <w:rFonts w:ascii="Arial" w:hAnsi="Arial" w:cs="Arial"/>
          <w:color w:val="000000"/>
          <w:sz w:val="22"/>
          <w:szCs w:val="22"/>
        </w:rPr>
        <w:t>obie liczby pojedynczej.</w:t>
      </w:r>
      <w:r>
        <w:rPr>
          <w:rFonts w:ascii="Arial" w:hAnsi="Arial" w:cs="Arial"/>
          <w:color w:val="000000"/>
          <w:sz w:val="22"/>
          <w:szCs w:val="22"/>
        </w:rPr>
        <w:t xml:space="preserve">  </w:t>
      </w:r>
    </w:p>
    <w:p w:rsidR="00972B46" w:rsidRDefault="00972B46" w:rsidP="009C263D">
      <w:pPr>
        <w:numPr>
          <w:ilvl w:val="0"/>
          <w:numId w:val="19"/>
        </w:numPr>
        <w:tabs>
          <w:tab w:val="clear" w:pos="360"/>
        </w:tabs>
        <w:spacing w:before="57" w:after="57" w:line="360" w:lineRule="auto"/>
        <w:ind w:left="284" w:hanging="284"/>
        <w:jc w:val="both"/>
        <w:rPr>
          <w:rFonts w:ascii="Arial" w:hAnsi="Arial" w:cs="Arial"/>
        </w:rPr>
      </w:pPr>
      <w:r>
        <w:rPr>
          <w:rFonts w:ascii="Arial" w:hAnsi="Arial" w:cs="Arial"/>
          <w:sz w:val="22"/>
          <w:szCs w:val="22"/>
        </w:rPr>
        <w:t xml:space="preserve">Klasyfikacja roczna, począwszy od klasy IV szkoły podstawowej, polega </w:t>
      </w:r>
      <w:r w:rsidR="00102B54">
        <w:rPr>
          <w:rFonts w:ascii="Arial" w:hAnsi="Arial" w:cs="Arial"/>
          <w:sz w:val="22"/>
          <w:szCs w:val="22"/>
        </w:rPr>
        <w:br/>
      </w:r>
      <w:r>
        <w:rPr>
          <w:rFonts w:ascii="Arial" w:hAnsi="Arial" w:cs="Arial"/>
          <w:sz w:val="22"/>
          <w:szCs w:val="22"/>
        </w:rPr>
        <w:t>na</w:t>
      </w:r>
      <w:r>
        <w:rPr>
          <w:rFonts w:ascii="Arial" w:hAnsi="Arial" w:cs="Arial"/>
          <w:color w:val="000000"/>
          <w:sz w:val="22"/>
          <w:szCs w:val="22"/>
        </w:rPr>
        <w:t xml:space="preserve"> </w:t>
      </w:r>
      <w:r>
        <w:rPr>
          <w:rFonts w:ascii="Arial" w:hAnsi="Arial" w:cs="Arial"/>
          <w:sz w:val="22"/>
          <w:szCs w:val="22"/>
        </w:rPr>
        <w:t>podsumowaniu osiągnięć edukacyjn</w:t>
      </w:r>
      <w:r w:rsidR="00F9223E">
        <w:rPr>
          <w:rFonts w:ascii="Arial" w:hAnsi="Arial" w:cs="Arial"/>
          <w:sz w:val="22"/>
          <w:szCs w:val="22"/>
        </w:rPr>
        <w:t>ych ucznia z zajęć edukacyjnych</w:t>
      </w:r>
      <w:r>
        <w:rPr>
          <w:rFonts w:ascii="Arial" w:hAnsi="Arial" w:cs="Arial"/>
          <w:sz w:val="22"/>
          <w:szCs w:val="22"/>
        </w:rPr>
        <w:t xml:space="preserve"> określonych</w:t>
      </w:r>
      <w:r>
        <w:rPr>
          <w:rFonts w:ascii="Arial" w:hAnsi="Arial" w:cs="Arial"/>
          <w:color w:val="000000"/>
          <w:sz w:val="22"/>
          <w:szCs w:val="22"/>
        </w:rPr>
        <w:t xml:space="preserve"> </w:t>
      </w:r>
      <w:r w:rsidR="00102B54">
        <w:rPr>
          <w:rFonts w:ascii="Arial" w:hAnsi="Arial" w:cs="Arial"/>
          <w:color w:val="000000"/>
          <w:sz w:val="22"/>
          <w:szCs w:val="22"/>
        </w:rPr>
        <w:br/>
      </w:r>
      <w:r w:rsidR="00F9223E">
        <w:rPr>
          <w:rFonts w:ascii="Arial" w:hAnsi="Arial" w:cs="Arial"/>
          <w:sz w:val="22"/>
          <w:szCs w:val="22"/>
        </w:rPr>
        <w:t>w szkolnym planie nauczania</w:t>
      </w:r>
      <w:r>
        <w:rPr>
          <w:rFonts w:ascii="Arial" w:hAnsi="Arial" w:cs="Arial"/>
          <w:sz w:val="22"/>
          <w:szCs w:val="22"/>
        </w:rPr>
        <w:t xml:space="preserve"> i zachowania ucznia w danym roku szkolnym oraz</w:t>
      </w:r>
      <w:r>
        <w:rPr>
          <w:rFonts w:ascii="Arial" w:hAnsi="Arial" w:cs="Arial"/>
          <w:color w:val="000000"/>
          <w:sz w:val="22"/>
          <w:szCs w:val="22"/>
        </w:rPr>
        <w:t xml:space="preserve"> </w:t>
      </w:r>
      <w:r>
        <w:rPr>
          <w:rFonts w:ascii="Arial" w:hAnsi="Arial" w:cs="Arial"/>
          <w:sz w:val="22"/>
          <w:szCs w:val="22"/>
        </w:rPr>
        <w:t>ustaleniu rocznych ocen klasyfikacyjnych z zajęć edukacyjnych i rocznej oceny</w:t>
      </w:r>
      <w:r>
        <w:rPr>
          <w:rFonts w:ascii="Arial" w:hAnsi="Arial" w:cs="Arial"/>
          <w:color w:val="000000"/>
          <w:sz w:val="22"/>
          <w:szCs w:val="22"/>
        </w:rPr>
        <w:t xml:space="preserve"> </w:t>
      </w:r>
      <w:r w:rsidR="00F9223E">
        <w:rPr>
          <w:rFonts w:ascii="Arial" w:hAnsi="Arial" w:cs="Arial"/>
          <w:sz w:val="22"/>
          <w:szCs w:val="22"/>
        </w:rPr>
        <w:t>klasyfikacyjnej zachowania</w:t>
      </w:r>
      <w:r>
        <w:rPr>
          <w:rFonts w:ascii="Arial" w:hAnsi="Arial" w:cs="Arial"/>
          <w:sz w:val="22"/>
          <w:szCs w:val="22"/>
        </w:rPr>
        <w:t xml:space="preserve"> według skali, o </w:t>
      </w:r>
      <w:r w:rsidR="003948DC">
        <w:rPr>
          <w:rFonts w:ascii="Arial" w:hAnsi="Arial" w:cs="Arial"/>
          <w:sz w:val="22"/>
          <w:szCs w:val="22"/>
        </w:rPr>
        <w:t>której mowa w § 26 ust. 2 i § 27</w:t>
      </w:r>
      <w:r>
        <w:rPr>
          <w:rFonts w:ascii="Arial" w:hAnsi="Arial" w:cs="Arial"/>
          <w:sz w:val="22"/>
          <w:szCs w:val="22"/>
        </w:rPr>
        <w:t xml:space="preserve"> ust.</w:t>
      </w:r>
      <w:r>
        <w:rPr>
          <w:rFonts w:ascii="Arial" w:hAnsi="Arial" w:cs="Arial"/>
        </w:rPr>
        <w:t xml:space="preserve"> </w:t>
      </w:r>
      <w:r w:rsidR="003948DC" w:rsidRPr="000B25DC">
        <w:rPr>
          <w:rFonts w:ascii="Arial" w:hAnsi="Arial" w:cs="Arial"/>
          <w:sz w:val="22"/>
          <w:szCs w:val="22"/>
        </w:rPr>
        <w:t>2</w:t>
      </w:r>
      <w:r>
        <w:rPr>
          <w:rFonts w:ascii="Arial" w:hAnsi="Arial" w:cs="Arial"/>
        </w:rPr>
        <w:t>.</w:t>
      </w:r>
    </w:p>
    <w:p w:rsidR="00972B46" w:rsidRDefault="00972B46" w:rsidP="009C263D">
      <w:pPr>
        <w:numPr>
          <w:ilvl w:val="0"/>
          <w:numId w:val="19"/>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Klasyfikację roczną uczniów przeprowadza się w przedostatnim tygodniu poprzedzającym zakończenie zajęć edukacyjnych w roku szkolnym.</w:t>
      </w:r>
    </w:p>
    <w:p w:rsidR="00972B46" w:rsidRPr="00102B54" w:rsidRDefault="00972B46" w:rsidP="009C263D">
      <w:pPr>
        <w:numPr>
          <w:ilvl w:val="0"/>
          <w:numId w:val="19"/>
        </w:numPr>
        <w:tabs>
          <w:tab w:val="clear" w:pos="360"/>
        </w:tabs>
        <w:spacing w:before="57" w:after="57" w:line="360" w:lineRule="auto"/>
        <w:ind w:left="284" w:hanging="284"/>
        <w:jc w:val="both"/>
        <w:rPr>
          <w:rFonts w:ascii="Arial" w:hAnsi="Arial" w:cs="Arial"/>
          <w:bCs/>
          <w:sz w:val="22"/>
          <w:szCs w:val="22"/>
        </w:rPr>
      </w:pPr>
      <w:r>
        <w:rPr>
          <w:rFonts w:ascii="Arial" w:hAnsi="Arial" w:cs="Arial"/>
          <w:bCs/>
          <w:sz w:val="22"/>
          <w:szCs w:val="22"/>
        </w:rPr>
        <w:t xml:space="preserve">Klasyfikacja roczna ucznia </w:t>
      </w:r>
      <w:r w:rsidR="005E4582">
        <w:rPr>
          <w:rFonts w:ascii="Arial" w:hAnsi="Arial" w:cs="Arial"/>
          <w:bCs/>
          <w:sz w:val="22"/>
          <w:szCs w:val="22"/>
        </w:rPr>
        <w:t>z niepełnosprawnością intelektualną</w:t>
      </w:r>
      <w:r>
        <w:rPr>
          <w:rFonts w:ascii="Arial" w:hAnsi="Arial" w:cs="Arial"/>
          <w:bCs/>
          <w:sz w:val="22"/>
          <w:szCs w:val="22"/>
        </w:rPr>
        <w:t xml:space="preserve"> w stopniu</w:t>
      </w:r>
      <w:r w:rsidR="00D620CA">
        <w:rPr>
          <w:rFonts w:ascii="Arial" w:hAnsi="Arial" w:cs="Arial"/>
          <w:bCs/>
          <w:sz w:val="22"/>
          <w:szCs w:val="22"/>
        </w:rPr>
        <w:t xml:space="preserve"> </w:t>
      </w:r>
      <w:r>
        <w:rPr>
          <w:rFonts w:ascii="Arial" w:hAnsi="Arial" w:cs="Arial"/>
          <w:sz w:val="22"/>
          <w:szCs w:val="22"/>
        </w:rPr>
        <w:t xml:space="preserve"> </w:t>
      </w:r>
      <w:r>
        <w:rPr>
          <w:rFonts w:ascii="Arial" w:hAnsi="Arial" w:cs="Arial"/>
          <w:bCs/>
          <w:sz w:val="22"/>
          <w:szCs w:val="22"/>
        </w:rPr>
        <w:t>umiarkowanym lub znacznym w klasach I</w:t>
      </w:r>
      <w:r w:rsidR="00D620CA">
        <w:rPr>
          <w:rFonts w:ascii="Arial" w:hAnsi="Arial" w:cs="Arial"/>
          <w:bCs/>
          <w:sz w:val="22"/>
          <w:szCs w:val="22"/>
        </w:rPr>
        <w:t xml:space="preserve"> </w:t>
      </w:r>
      <w:r>
        <w:rPr>
          <w:rFonts w:ascii="Arial" w:hAnsi="Arial" w:cs="Arial"/>
          <w:bCs/>
          <w:sz w:val="22"/>
          <w:szCs w:val="22"/>
        </w:rPr>
        <w:t>-</w:t>
      </w:r>
      <w:r w:rsidR="00D620CA">
        <w:rPr>
          <w:rFonts w:ascii="Arial" w:hAnsi="Arial" w:cs="Arial"/>
          <w:bCs/>
          <w:sz w:val="22"/>
          <w:szCs w:val="22"/>
        </w:rPr>
        <w:t xml:space="preserve"> </w:t>
      </w:r>
      <w:r>
        <w:rPr>
          <w:rFonts w:ascii="Arial" w:hAnsi="Arial" w:cs="Arial"/>
          <w:bCs/>
          <w:sz w:val="22"/>
          <w:szCs w:val="22"/>
        </w:rPr>
        <w:t>III szkoły podstawowej polega</w:t>
      </w:r>
      <w:r>
        <w:rPr>
          <w:rFonts w:ascii="Arial" w:hAnsi="Arial" w:cs="Arial"/>
          <w:sz w:val="22"/>
          <w:szCs w:val="22"/>
        </w:rPr>
        <w:t xml:space="preserve"> </w:t>
      </w:r>
      <w:r>
        <w:rPr>
          <w:rFonts w:ascii="Arial" w:hAnsi="Arial" w:cs="Arial"/>
          <w:bCs/>
          <w:sz w:val="22"/>
          <w:szCs w:val="22"/>
        </w:rPr>
        <w:t>na podsumowaniu jego osiągnięć ed</w:t>
      </w:r>
      <w:r w:rsidR="00F9223E">
        <w:rPr>
          <w:rFonts w:ascii="Arial" w:hAnsi="Arial" w:cs="Arial"/>
          <w:bCs/>
          <w:sz w:val="22"/>
          <w:szCs w:val="22"/>
        </w:rPr>
        <w:t>ukacyjnych z zajęć edukacyjnych</w:t>
      </w:r>
      <w:r>
        <w:rPr>
          <w:rFonts w:ascii="Arial" w:hAnsi="Arial" w:cs="Arial"/>
          <w:sz w:val="22"/>
          <w:szCs w:val="22"/>
        </w:rPr>
        <w:t xml:space="preserve"> </w:t>
      </w:r>
      <w:r>
        <w:rPr>
          <w:rFonts w:ascii="Arial" w:hAnsi="Arial" w:cs="Arial"/>
          <w:bCs/>
          <w:sz w:val="22"/>
          <w:szCs w:val="22"/>
        </w:rPr>
        <w:t>określony</w:t>
      </w:r>
      <w:r w:rsidR="00A22084">
        <w:rPr>
          <w:rFonts w:ascii="Arial" w:hAnsi="Arial" w:cs="Arial"/>
          <w:bCs/>
          <w:sz w:val="22"/>
          <w:szCs w:val="22"/>
        </w:rPr>
        <w:t xml:space="preserve">ch w szkolnym planie nauczania, </w:t>
      </w:r>
      <w:r>
        <w:rPr>
          <w:rFonts w:ascii="Arial" w:hAnsi="Arial" w:cs="Arial"/>
          <w:bCs/>
          <w:sz w:val="22"/>
          <w:szCs w:val="22"/>
        </w:rPr>
        <w:t>z uwzględnieniem ustaleń zawartych w indywidualnym prog</w:t>
      </w:r>
      <w:r w:rsidR="00F9223E">
        <w:rPr>
          <w:rFonts w:ascii="Arial" w:hAnsi="Arial" w:cs="Arial"/>
          <w:bCs/>
          <w:sz w:val="22"/>
          <w:szCs w:val="22"/>
        </w:rPr>
        <w:t>ramie edukacyjno-terapeutycznym</w:t>
      </w:r>
      <w:r>
        <w:rPr>
          <w:rFonts w:ascii="Arial" w:hAnsi="Arial" w:cs="Arial"/>
          <w:bCs/>
          <w:sz w:val="22"/>
          <w:szCs w:val="22"/>
        </w:rPr>
        <w:t xml:space="preserve"> opracowanym dla ucznia i zachowania ucznia w danym roku szkolnym oraz ustaleniu jednej </w:t>
      </w:r>
      <w:r w:rsidR="00F9223E">
        <w:rPr>
          <w:rFonts w:ascii="Arial" w:hAnsi="Arial" w:cs="Arial"/>
          <w:bCs/>
          <w:sz w:val="22"/>
          <w:szCs w:val="22"/>
        </w:rPr>
        <w:t>r</w:t>
      </w:r>
      <w:r>
        <w:rPr>
          <w:rFonts w:ascii="Arial" w:hAnsi="Arial" w:cs="Arial"/>
          <w:bCs/>
          <w:sz w:val="22"/>
          <w:szCs w:val="22"/>
        </w:rPr>
        <w:t>ocznej oceny klasyfikacyjnej z zajęć edukacyjnych i rocznej oceny</w:t>
      </w:r>
      <w:r w:rsidR="00102B54">
        <w:rPr>
          <w:rFonts w:ascii="Arial" w:hAnsi="Arial" w:cs="Arial"/>
          <w:bCs/>
          <w:sz w:val="22"/>
          <w:szCs w:val="22"/>
        </w:rPr>
        <w:t xml:space="preserve"> </w:t>
      </w:r>
      <w:r w:rsidRPr="00102B54">
        <w:rPr>
          <w:rFonts w:ascii="Arial" w:hAnsi="Arial" w:cs="Arial"/>
          <w:bCs/>
          <w:sz w:val="22"/>
          <w:szCs w:val="22"/>
        </w:rPr>
        <w:t xml:space="preserve">klasyfikacyjnej zachowania, zgodnie z § </w:t>
      </w:r>
      <w:r w:rsidR="003948DC">
        <w:rPr>
          <w:rFonts w:ascii="Arial" w:hAnsi="Arial" w:cs="Arial"/>
          <w:bCs/>
          <w:sz w:val="22"/>
          <w:szCs w:val="22"/>
        </w:rPr>
        <w:t>27 ust. 4.</w:t>
      </w:r>
    </w:p>
    <w:p w:rsidR="00972B46" w:rsidRDefault="00972B46" w:rsidP="009C263D">
      <w:pPr>
        <w:numPr>
          <w:ilvl w:val="0"/>
          <w:numId w:val="19"/>
        </w:numPr>
        <w:tabs>
          <w:tab w:val="clear" w:pos="360"/>
        </w:tabs>
        <w:autoSpaceDE w:val="0"/>
        <w:spacing w:line="360" w:lineRule="auto"/>
        <w:ind w:left="284" w:hanging="284"/>
        <w:jc w:val="both"/>
        <w:rPr>
          <w:rFonts w:ascii="Arial" w:hAnsi="Arial" w:cs="Arial"/>
          <w:bCs/>
          <w:sz w:val="22"/>
          <w:szCs w:val="22"/>
        </w:rPr>
      </w:pPr>
      <w:r>
        <w:rPr>
          <w:rFonts w:ascii="Arial" w:hAnsi="Arial" w:cs="Arial"/>
          <w:bCs/>
          <w:sz w:val="22"/>
          <w:szCs w:val="22"/>
        </w:rPr>
        <w:t xml:space="preserve">Klasyfikacja roczna ucznia </w:t>
      </w:r>
      <w:r w:rsidR="005E4582">
        <w:rPr>
          <w:rFonts w:ascii="Arial" w:hAnsi="Arial" w:cs="Arial"/>
          <w:bCs/>
          <w:sz w:val="22"/>
          <w:szCs w:val="22"/>
        </w:rPr>
        <w:t>z niepełnosprawnością intelektualną</w:t>
      </w:r>
      <w:r>
        <w:rPr>
          <w:rFonts w:ascii="Arial" w:hAnsi="Arial" w:cs="Arial"/>
          <w:bCs/>
          <w:sz w:val="22"/>
          <w:szCs w:val="22"/>
        </w:rPr>
        <w:t xml:space="preserve"> w stopniu umiarkowanym lub znacznym, począwszy od klasy IV szkoły podstawowej, polega </w:t>
      </w:r>
      <w:r w:rsidR="00F9223E">
        <w:rPr>
          <w:rFonts w:ascii="Arial" w:hAnsi="Arial" w:cs="Arial"/>
          <w:bCs/>
          <w:sz w:val="22"/>
          <w:szCs w:val="22"/>
        </w:rPr>
        <w:t xml:space="preserve">na </w:t>
      </w:r>
      <w:r>
        <w:rPr>
          <w:rFonts w:ascii="Arial" w:hAnsi="Arial" w:cs="Arial"/>
          <w:bCs/>
          <w:sz w:val="22"/>
          <w:szCs w:val="22"/>
        </w:rPr>
        <w:t>podsumowaniu jego osiągnięć ed</w:t>
      </w:r>
      <w:r w:rsidR="00F9223E">
        <w:rPr>
          <w:rFonts w:ascii="Arial" w:hAnsi="Arial" w:cs="Arial"/>
          <w:bCs/>
          <w:sz w:val="22"/>
          <w:szCs w:val="22"/>
        </w:rPr>
        <w:t>ukacyjnych z zajęć edukacyjnych</w:t>
      </w:r>
      <w:r>
        <w:rPr>
          <w:rFonts w:ascii="Arial" w:hAnsi="Arial" w:cs="Arial"/>
          <w:bCs/>
          <w:sz w:val="22"/>
          <w:szCs w:val="22"/>
        </w:rPr>
        <w:t xml:space="preserve"> określonych w szkolnym planie nauczania, z uwzględnieniem ustaleń zawartych w indywidualnym prog</w:t>
      </w:r>
      <w:r w:rsidR="00F9223E">
        <w:rPr>
          <w:rFonts w:ascii="Arial" w:hAnsi="Arial" w:cs="Arial"/>
          <w:bCs/>
          <w:sz w:val="22"/>
          <w:szCs w:val="22"/>
        </w:rPr>
        <w:t>ramie edukacyjno-terapeutycznym</w:t>
      </w:r>
      <w:r>
        <w:rPr>
          <w:rFonts w:ascii="Arial" w:hAnsi="Arial" w:cs="Arial"/>
          <w:bCs/>
          <w:sz w:val="22"/>
          <w:szCs w:val="22"/>
        </w:rPr>
        <w:t xml:space="preserve"> opracowanym dla</w:t>
      </w:r>
      <w:r w:rsidR="003948DC">
        <w:rPr>
          <w:rFonts w:ascii="Arial" w:hAnsi="Arial" w:cs="Arial"/>
          <w:bCs/>
          <w:sz w:val="22"/>
          <w:szCs w:val="22"/>
        </w:rPr>
        <w:t xml:space="preserve"> ucznia na podstawie przepisów </w:t>
      </w:r>
      <w:r w:rsidR="00F103EC">
        <w:rPr>
          <w:rFonts w:ascii="Arial" w:hAnsi="Arial" w:cs="Arial"/>
          <w:bCs/>
          <w:sz w:val="22"/>
          <w:szCs w:val="22"/>
        </w:rPr>
        <w:t>i zachowania ucznia w </w:t>
      </w:r>
      <w:r>
        <w:rPr>
          <w:rFonts w:ascii="Arial" w:hAnsi="Arial" w:cs="Arial"/>
          <w:bCs/>
          <w:sz w:val="22"/>
          <w:szCs w:val="22"/>
        </w:rPr>
        <w:t xml:space="preserve">danym roku szkolnym oraz ustaleniu rocznych ocen klasyfikacyjnych z zajęć edukacyjnych i rocznej oceny klasyfikacyjnej zachowania, zgodnie z § </w:t>
      </w:r>
      <w:r w:rsidR="00C42E8F">
        <w:rPr>
          <w:rFonts w:ascii="Arial" w:hAnsi="Arial" w:cs="Arial"/>
          <w:bCs/>
          <w:sz w:val="22"/>
          <w:szCs w:val="22"/>
        </w:rPr>
        <w:t xml:space="preserve">27 ust. 4. </w:t>
      </w:r>
    </w:p>
    <w:p w:rsidR="00972B46" w:rsidRDefault="00352F76" w:rsidP="009C263D">
      <w:pPr>
        <w:numPr>
          <w:ilvl w:val="0"/>
          <w:numId w:val="19"/>
        </w:numPr>
        <w:tabs>
          <w:tab w:val="clear" w:pos="360"/>
        </w:tabs>
        <w:autoSpaceDE w:val="0"/>
        <w:spacing w:line="360" w:lineRule="auto"/>
        <w:ind w:left="284" w:hanging="284"/>
        <w:jc w:val="both"/>
        <w:rPr>
          <w:rFonts w:ascii="Arial" w:hAnsi="Arial" w:cs="Arial"/>
          <w:sz w:val="22"/>
          <w:szCs w:val="22"/>
        </w:rPr>
      </w:pPr>
      <w:r>
        <w:rPr>
          <w:rFonts w:ascii="Arial" w:hAnsi="Arial" w:cs="Arial"/>
          <w:sz w:val="22"/>
          <w:szCs w:val="22"/>
        </w:rPr>
        <w:t>Przed śródrocznym i rocznym klasyfikacyjnym zebraniem rady pedagogicznej nauczyciele prowadzący poszczególne zajęcia edukacyjne są obowiązani poin</w:t>
      </w:r>
      <w:r w:rsidR="00AA095F">
        <w:rPr>
          <w:rFonts w:ascii="Arial" w:hAnsi="Arial" w:cs="Arial"/>
          <w:sz w:val="22"/>
          <w:szCs w:val="22"/>
        </w:rPr>
        <w:t>formować ucznia o </w:t>
      </w:r>
      <w:r>
        <w:rPr>
          <w:rFonts w:ascii="Arial" w:hAnsi="Arial" w:cs="Arial"/>
          <w:sz w:val="22"/>
          <w:szCs w:val="22"/>
        </w:rPr>
        <w:t xml:space="preserve">przewidywanych dla niego śródrocznych i rocznych ocenach klasyfikacyjnych z zajęć edukacyjnych i przewidywanej śródrocznej i rocznej ocenie klasyfikacyjnej z zachowania: na dwa tygodnie przed o ocenach od dopuszczającej do celującej </w:t>
      </w:r>
      <w:r w:rsidR="00AA095F">
        <w:rPr>
          <w:rFonts w:ascii="Arial" w:hAnsi="Arial" w:cs="Arial"/>
          <w:sz w:val="22"/>
          <w:szCs w:val="22"/>
        </w:rPr>
        <w:t xml:space="preserve">oraz ocenach od nieodpowiedniej do wzorowej </w:t>
      </w:r>
      <w:r>
        <w:rPr>
          <w:rFonts w:ascii="Arial" w:hAnsi="Arial" w:cs="Arial"/>
          <w:sz w:val="22"/>
          <w:szCs w:val="22"/>
        </w:rPr>
        <w:t>i cztery tygodnie przed w p</w:t>
      </w:r>
      <w:r w:rsidR="00AA095F">
        <w:rPr>
          <w:rFonts w:ascii="Arial" w:hAnsi="Arial" w:cs="Arial"/>
          <w:sz w:val="22"/>
          <w:szCs w:val="22"/>
        </w:rPr>
        <w:t xml:space="preserve">rzypadku ocen niedostatecznych oraz ocen nagannych, </w:t>
      </w:r>
      <w:r w:rsidR="00972B46">
        <w:rPr>
          <w:rFonts w:ascii="Arial" w:hAnsi="Arial" w:cs="Arial"/>
          <w:sz w:val="22"/>
          <w:szCs w:val="22"/>
        </w:rPr>
        <w:t>natomiast wychowawca klasy obowiązany jest poinformować  jego rodziców (prawnych opiekunów) o przewidy</w:t>
      </w:r>
      <w:r w:rsidR="004644CC">
        <w:rPr>
          <w:rFonts w:ascii="Arial" w:hAnsi="Arial" w:cs="Arial"/>
          <w:sz w:val="22"/>
          <w:szCs w:val="22"/>
        </w:rPr>
        <w:t>wanych dla niego śródrocznych i </w:t>
      </w:r>
      <w:r w:rsidR="00972B46">
        <w:rPr>
          <w:rFonts w:ascii="Arial" w:hAnsi="Arial" w:cs="Arial"/>
          <w:sz w:val="22"/>
          <w:szCs w:val="22"/>
        </w:rPr>
        <w:t>rocznych ocenach klasyfik</w:t>
      </w:r>
      <w:r w:rsidR="00AA095F">
        <w:rPr>
          <w:rFonts w:ascii="Arial" w:hAnsi="Arial" w:cs="Arial"/>
          <w:sz w:val="22"/>
          <w:szCs w:val="22"/>
        </w:rPr>
        <w:t>acyjnych z zajęć edukacyjnych i </w:t>
      </w:r>
      <w:r w:rsidR="00972B46">
        <w:rPr>
          <w:rFonts w:ascii="Arial" w:hAnsi="Arial" w:cs="Arial"/>
          <w:sz w:val="22"/>
          <w:szCs w:val="22"/>
        </w:rPr>
        <w:t xml:space="preserve">przewidywanej śródrocznej </w:t>
      </w:r>
      <w:r w:rsidR="004644CC">
        <w:rPr>
          <w:rFonts w:ascii="Arial" w:hAnsi="Arial" w:cs="Arial"/>
          <w:sz w:val="22"/>
          <w:szCs w:val="22"/>
        </w:rPr>
        <w:t>i </w:t>
      </w:r>
      <w:r w:rsidR="00972B46">
        <w:rPr>
          <w:rFonts w:ascii="Arial" w:hAnsi="Arial" w:cs="Arial"/>
          <w:sz w:val="22"/>
          <w:szCs w:val="22"/>
        </w:rPr>
        <w:t>rocznej ocenie klasyfikacyjnej zachowania. Informacje te są przekazywane poprzez:</w:t>
      </w:r>
    </w:p>
    <w:p w:rsidR="00972B46" w:rsidRDefault="004644CC" w:rsidP="009C263D">
      <w:pPr>
        <w:pStyle w:val="Tekstpodstawowywcity21"/>
        <w:numPr>
          <w:ilvl w:val="0"/>
          <w:numId w:val="174"/>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przekazanie druku z ocenami</w:t>
      </w:r>
      <w:r w:rsidR="00972B46">
        <w:rPr>
          <w:rFonts w:ascii="Arial" w:hAnsi="Arial" w:cs="Arial"/>
          <w:sz w:val="22"/>
          <w:szCs w:val="22"/>
        </w:rPr>
        <w:t xml:space="preserve"> od 2</w:t>
      </w:r>
      <w:r w:rsidR="00D25C09">
        <w:rPr>
          <w:rFonts w:ascii="Arial" w:hAnsi="Arial" w:cs="Arial"/>
          <w:sz w:val="22"/>
          <w:szCs w:val="22"/>
        </w:rPr>
        <w:t xml:space="preserve"> </w:t>
      </w:r>
      <w:r>
        <w:rPr>
          <w:rFonts w:ascii="Arial" w:hAnsi="Arial" w:cs="Arial"/>
          <w:sz w:val="22"/>
          <w:szCs w:val="22"/>
        </w:rPr>
        <w:t>do 6 i oceną z</w:t>
      </w:r>
      <w:r w:rsidR="00F4612B">
        <w:rPr>
          <w:rFonts w:ascii="Arial" w:hAnsi="Arial" w:cs="Arial"/>
          <w:sz w:val="22"/>
          <w:szCs w:val="22"/>
        </w:rPr>
        <w:t>achowania od nieodpowiedniej do </w:t>
      </w:r>
      <w:r>
        <w:rPr>
          <w:rFonts w:ascii="Arial" w:hAnsi="Arial" w:cs="Arial"/>
          <w:sz w:val="22"/>
          <w:szCs w:val="22"/>
        </w:rPr>
        <w:t>wzorowej</w:t>
      </w:r>
      <w:r w:rsidR="00414F72">
        <w:rPr>
          <w:rFonts w:ascii="Arial" w:hAnsi="Arial" w:cs="Arial"/>
          <w:sz w:val="22"/>
          <w:szCs w:val="22"/>
        </w:rPr>
        <w:t>;</w:t>
      </w:r>
    </w:p>
    <w:p w:rsidR="00972B46" w:rsidRDefault="00D12EEA" w:rsidP="009C263D">
      <w:pPr>
        <w:pStyle w:val="Tekstpodstawowywcity21"/>
        <w:numPr>
          <w:ilvl w:val="0"/>
          <w:numId w:val="174"/>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lastRenderedPageBreak/>
        <w:t>prze</w:t>
      </w:r>
      <w:r w:rsidR="004644CC">
        <w:rPr>
          <w:rFonts w:ascii="Arial" w:hAnsi="Arial" w:cs="Arial"/>
          <w:sz w:val="22"/>
          <w:szCs w:val="22"/>
        </w:rPr>
        <w:t>kazanie odpowiedniego</w:t>
      </w:r>
      <w:r>
        <w:rPr>
          <w:rFonts w:ascii="Arial" w:hAnsi="Arial" w:cs="Arial"/>
          <w:sz w:val="22"/>
          <w:szCs w:val="22"/>
        </w:rPr>
        <w:t xml:space="preserve"> druku z informacją</w:t>
      </w:r>
      <w:r w:rsidR="00972B46">
        <w:rPr>
          <w:rFonts w:ascii="Arial" w:hAnsi="Arial" w:cs="Arial"/>
          <w:sz w:val="22"/>
          <w:szCs w:val="22"/>
        </w:rPr>
        <w:t xml:space="preserve"> o przewidy</w:t>
      </w:r>
      <w:r w:rsidR="00F23FD8">
        <w:rPr>
          <w:rFonts w:ascii="Arial" w:hAnsi="Arial" w:cs="Arial"/>
          <w:sz w:val="22"/>
          <w:szCs w:val="22"/>
        </w:rPr>
        <w:t>wanych ocenach niedostatecznych</w:t>
      </w:r>
      <w:r w:rsidR="00972B46">
        <w:rPr>
          <w:rFonts w:ascii="Arial" w:hAnsi="Arial" w:cs="Arial"/>
          <w:sz w:val="22"/>
          <w:szCs w:val="22"/>
        </w:rPr>
        <w:t xml:space="preserve"> </w:t>
      </w:r>
      <w:r w:rsidR="00414F72">
        <w:rPr>
          <w:rFonts w:ascii="Arial" w:hAnsi="Arial" w:cs="Arial"/>
          <w:sz w:val="22"/>
          <w:szCs w:val="22"/>
        </w:rPr>
        <w:t>oraz nagannej ocenie zachowania;</w:t>
      </w:r>
    </w:p>
    <w:p w:rsidR="00972B46" w:rsidRDefault="00972B46" w:rsidP="009C263D">
      <w:pPr>
        <w:pStyle w:val="Tekstpodstawowywcity21"/>
        <w:numPr>
          <w:ilvl w:val="0"/>
          <w:numId w:val="174"/>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w przypadku nieotrzymania przez wychowawcę informacji zwrotnej od rodziców – wezwanie ich do szkoły .</w:t>
      </w:r>
    </w:p>
    <w:p w:rsidR="00972B46" w:rsidRDefault="00972B46" w:rsidP="009C263D">
      <w:pPr>
        <w:numPr>
          <w:ilvl w:val="0"/>
          <w:numId w:val="8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Nauczyciele prowadzący zajęcia edukacyjne w danej klas</w:t>
      </w:r>
      <w:r w:rsidR="00CD1053">
        <w:rPr>
          <w:rFonts w:ascii="Arial" w:hAnsi="Arial" w:cs="Arial"/>
          <w:sz w:val="22"/>
          <w:szCs w:val="22"/>
        </w:rPr>
        <w:t xml:space="preserve">ie są zobowiązani powiadomić </w:t>
      </w:r>
      <w:r>
        <w:rPr>
          <w:rFonts w:ascii="Arial" w:hAnsi="Arial" w:cs="Arial"/>
          <w:sz w:val="22"/>
          <w:szCs w:val="22"/>
        </w:rPr>
        <w:t>wychowawcę o zagrażającej ocenie niedostatecznej na tydzień przed upł</w:t>
      </w:r>
      <w:r w:rsidR="00CD1053">
        <w:rPr>
          <w:rFonts w:ascii="Arial" w:hAnsi="Arial" w:cs="Arial"/>
          <w:sz w:val="22"/>
          <w:szCs w:val="22"/>
        </w:rPr>
        <w:t>ywem terminu</w:t>
      </w:r>
      <w:r w:rsidR="00D36C0C">
        <w:rPr>
          <w:rFonts w:ascii="Arial" w:hAnsi="Arial" w:cs="Arial"/>
          <w:sz w:val="22"/>
          <w:szCs w:val="22"/>
        </w:rPr>
        <w:t>,</w:t>
      </w:r>
      <w:r w:rsidR="00CD1053">
        <w:rPr>
          <w:rFonts w:ascii="Arial" w:hAnsi="Arial" w:cs="Arial"/>
          <w:sz w:val="22"/>
          <w:szCs w:val="22"/>
        </w:rPr>
        <w:t xml:space="preserve"> </w:t>
      </w:r>
      <w:r w:rsidR="00A22084">
        <w:rPr>
          <w:rFonts w:ascii="Arial" w:hAnsi="Arial" w:cs="Arial"/>
          <w:sz w:val="22"/>
          <w:szCs w:val="22"/>
        </w:rPr>
        <w:t>w </w:t>
      </w:r>
      <w:r>
        <w:rPr>
          <w:rFonts w:ascii="Arial" w:hAnsi="Arial" w:cs="Arial"/>
          <w:sz w:val="22"/>
          <w:szCs w:val="22"/>
        </w:rPr>
        <w:t>jakim wychowawca musi poinformować rodziców.</w:t>
      </w:r>
    </w:p>
    <w:p w:rsidR="00972B46" w:rsidRDefault="00972B46" w:rsidP="009C263D">
      <w:pPr>
        <w:numPr>
          <w:ilvl w:val="0"/>
          <w:numId w:val="8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Najpóźniej  na tydzień  przed klasyfikacją śród</w:t>
      </w:r>
      <w:r w:rsidR="00CD1053">
        <w:rPr>
          <w:rFonts w:ascii="Arial" w:hAnsi="Arial" w:cs="Arial"/>
          <w:sz w:val="22"/>
          <w:szCs w:val="22"/>
        </w:rPr>
        <w:t>roczną, roczną należy zakończyć</w:t>
      </w:r>
      <w:r>
        <w:rPr>
          <w:rFonts w:ascii="Arial" w:hAnsi="Arial" w:cs="Arial"/>
          <w:sz w:val="22"/>
          <w:szCs w:val="22"/>
        </w:rPr>
        <w:t xml:space="preserve"> przeprowadzenie kontrolnych prac pisemny</w:t>
      </w:r>
      <w:r w:rsidR="00102B54">
        <w:rPr>
          <w:rFonts w:ascii="Arial" w:hAnsi="Arial" w:cs="Arial"/>
          <w:sz w:val="22"/>
          <w:szCs w:val="22"/>
        </w:rPr>
        <w:t xml:space="preserve">ch. </w:t>
      </w:r>
      <w:r w:rsidR="00CD1053">
        <w:rPr>
          <w:rFonts w:ascii="Arial" w:hAnsi="Arial" w:cs="Arial"/>
          <w:sz w:val="22"/>
          <w:szCs w:val="22"/>
        </w:rPr>
        <w:t>Po klasyfikacji śródrocznej</w:t>
      </w:r>
      <w:r>
        <w:rPr>
          <w:rFonts w:ascii="Arial" w:hAnsi="Arial" w:cs="Arial"/>
          <w:sz w:val="22"/>
          <w:szCs w:val="22"/>
        </w:rPr>
        <w:t xml:space="preserve"> nie przeprowadza się pisemnych prac kontrolnych na </w:t>
      </w:r>
      <w:r w:rsidR="00CD1053">
        <w:rPr>
          <w:rFonts w:ascii="Arial" w:hAnsi="Arial" w:cs="Arial"/>
          <w:sz w:val="22"/>
          <w:szCs w:val="22"/>
        </w:rPr>
        <w:t xml:space="preserve">drugi okres, jednak ocenia się </w:t>
      </w:r>
      <w:r>
        <w:rPr>
          <w:rFonts w:ascii="Arial" w:hAnsi="Arial" w:cs="Arial"/>
          <w:sz w:val="22"/>
          <w:szCs w:val="22"/>
        </w:rPr>
        <w:t>aktywność ucznia na lekcjach.</w:t>
      </w:r>
    </w:p>
    <w:p w:rsidR="00972B46" w:rsidRPr="0055004A" w:rsidRDefault="00102B54" w:rsidP="0055004A">
      <w:pPr>
        <w:pStyle w:val="Tekstpodstawowy31"/>
        <w:spacing w:before="57" w:after="57" w:line="360" w:lineRule="auto"/>
        <w:jc w:val="center"/>
        <w:rPr>
          <w:rFonts w:ascii="Arial" w:hAnsi="Arial" w:cs="Arial"/>
          <w:b/>
          <w:sz w:val="22"/>
          <w:szCs w:val="22"/>
        </w:rPr>
      </w:pPr>
      <w:bookmarkStart w:id="267" w:name="_Toc433916149"/>
      <w:bookmarkStart w:id="268" w:name="_Toc433916317"/>
      <w:bookmarkStart w:id="269" w:name="_Toc433916421"/>
      <w:bookmarkStart w:id="270" w:name="_Toc433916675"/>
      <w:bookmarkStart w:id="271" w:name="_Toc433916764"/>
      <w:r w:rsidRPr="0055004A">
        <w:rPr>
          <w:rFonts w:ascii="Arial" w:hAnsi="Arial" w:cs="Arial"/>
          <w:b/>
          <w:sz w:val="22"/>
          <w:szCs w:val="22"/>
        </w:rPr>
        <w:t>§ 24</w:t>
      </w:r>
      <w:bookmarkEnd w:id="267"/>
      <w:bookmarkEnd w:id="268"/>
      <w:bookmarkEnd w:id="269"/>
      <w:bookmarkEnd w:id="270"/>
      <w:bookmarkEnd w:id="271"/>
    </w:p>
    <w:p w:rsidR="00972B46" w:rsidRDefault="00972B46" w:rsidP="009C263D">
      <w:pPr>
        <w:numPr>
          <w:ilvl w:val="0"/>
          <w:numId w:val="83"/>
        </w:numPr>
        <w:tabs>
          <w:tab w:val="clear" w:pos="720"/>
        </w:tabs>
        <w:spacing w:before="57" w:after="57" w:line="360" w:lineRule="auto"/>
        <w:ind w:left="284" w:hanging="284"/>
        <w:jc w:val="both"/>
        <w:rPr>
          <w:rFonts w:ascii="Arial" w:hAnsi="Arial" w:cs="Arial"/>
          <w:sz w:val="22"/>
          <w:szCs w:val="22"/>
        </w:rPr>
      </w:pPr>
      <w:r>
        <w:rPr>
          <w:rFonts w:ascii="Arial" w:hAnsi="Arial" w:cs="Arial"/>
          <w:sz w:val="22"/>
          <w:szCs w:val="22"/>
        </w:rPr>
        <w:t>Śródroczne i roczne oceny klasyfikacyjne z obowiązkowych zajęć edukacyjnych ustalają nauczyciele prowadzący  poszczególne obowiązkowe z</w:t>
      </w:r>
      <w:r w:rsidR="000F4F33">
        <w:rPr>
          <w:rFonts w:ascii="Arial" w:hAnsi="Arial" w:cs="Arial"/>
          <w:sz w:val="22"/>
          <w:szCs w:val="22"/>
        </w:rPr>
        <w:t>ajęcia edukacyjne, a śródroczną i </w:t>
      </w:r>
      <w:r>
        <w:rPr>
          <w:rFonts w:ascii="Arial" w:hAnsi="Arial" w:cs="Arial"/>
          <w:sz w:val="22"/>
          <w:szCs w:val="22"/>
        </w:rPr>
        <w:t xml:space="preserve">roczną ocenę klasyfikacyjną zachowania - wychowawca klasy po zasięgnięciu opinii nauczycieli, uczniów danej klasy oraz ocenianego ucznia. </w:t>
      </w:r>
    </w:p>
    <w:p w:rsidR="00972B46" w:rsidRDefault="00972B46" w:rsidP="009C263D">
      <w:pPr>
        <w:numPr>
          <w:ilvl w:val="0"/>
          <w:numId w:val="83"/>
        </w:numPr>
        <w:tabs>
          <w:tab w:val="clear" w:pos="720"/>
        </w:tabs>
        <w:spacing w:before="57" w:after="57" w:line="360" w:lineRule="auto"/>
        <w:ind w:left="284" w:hanging="284"/>
        <w:jc w:val="both"/>
        <w:rPr>
          <w:rFonts w:ascii="Arial" w:hAnsi="Arial" w:cs="Arial"/>
          <w:sz w:val="22"/>
          <w:szCs w:val="22"/>
        </w:rPr>
      </w:pPr>
      <w:r>
        <w:rPr>
          <w:rFonts w:ascii="Arial" w:hAnsi="Arial" w:cs="Arial"/>
          <w:sz w:val="22"/>
          <w:szCs w:val="22"/>
        </w:rPr>
        <w:t>Śródroczne i roczne oceny klasyfikacyjne z dodatkowych zajęć edukacyjnych ustalają nauczyciele prowadzący poszczególn</w:t>
      </w:r>
      <w:r w:rsidR="00F4612B">
        <w:rPr>
          <w:rFonts w:ascii="Arial" w:hAnsi="Arial" w:cs="Arial"/>
          <w:sz w:val="22"/>
          <w:szCs w:val="22"/>
        </w:rPr>
        <w:t xml:space="preserve">e dodatkowe zajęcia edukacyjne. </w:t>
      </w:r>
      <w:r>
        <w:rPr>
          <w:rFonts w:ascii="Arial" w:hAnsi="Arial" w:cs="Arial"/>
          <w:sz w:val="22"/>
          <w:szCs w:val="22"/>
        </w:rPr>
        <w:t>Ocena klasyfikacyjna roczna z dodatkowych zajęć edukacyjny</w:t>
      </w:r>
      <w:r w:rsidR="000F4F33">
        <w:rPr>
          <w:rFonts w:ascii="Arial" w:hAnsi="Arial" w:cs="Arial"/>
          <w:sz w:val="22"/>
          <w:szCs w:val="22"/>
        </w:rPr>
        <w:t>ch nie ma wpływu na promocję do </w:t>
      </w:r>
      <w:r>
        <w:rPr>
          <w:rFonts w:ascii="Arial" w:hAnsi="Arial" w:cs="Arial"/>
          <w:sz w:val="22"/>
          <w:szCs w:val="22"/>
        </w:rPr>
        <w:t>klasy programowo wyższej ani na ukończenie szkoły.</w:t>
      </w:r>
    </w:p>
    <w:p w:rsidR="00972B46" w:rsidRPr="0055004A" w:rsidRDefault="00102B54" w:rsidP="0055004A">
      <w:pPr>
        <w:pStyle w:val="Tekstpodstawowy31"/>
        <w:spacing w:before="57" w:after="57" w:line="360" w:lineRule="auto"/>
        <w:jc w:val="center"/>
        <w:rPr>
          <w:rFonts w:ascii="Arial" w:hAnsi="Arial" w:cs="Arial"/>
          <w:b/>
          <w:sz w:val="22"/>
          <w:szCs w:val="22"/>
        </w:rPr>
      </w:pPr>
      <w:r w:rsidRPr="0055004A">
        <w:rPr>
          <w:rFonts w:ascii="Arial" w:hAnsi="Arial" w:cs="Arial"/>
          <w:b/>
          <w:sz w:val="22"/>
          <w:szCs w:val="22"/>
        </w:rPr>
        <w:t>§ 25</w:t>
      </w:r>
    </w:p>
    <w:p w:rsidR="00972B46" w:rsidRPr="00D12EEA" w:rsidRDefault="00972B46" w:rsidP="009C263D">
      <w:pPr>
        <w:numPr>
          <w:ilvl w:val="0"/>
          <w:numId w:val="64"/>
        </w:numPr>
        <w:tabs>
          <w:tab w:val="clear" w:pos="540"/>
        </w:tabs>
        <w:spacing w:before="57" w:after="57" w:line="360" w:lineRule="auto"/>
        <w:ind w:left="284" w:hanging="284"/>
        <w:jc w:val="both"/>
        <w:rPr>
          <w:rFonts w:ascii="Arial" w:hAnsi="Arial" w:cs="Arial"/>
          <w:sz w:val="22"/>
          <w:szCs w:val="22"/>
        </w:rPr>
      </w:pPr>
      <w:r w:rsidRPr="00D12EEA">
        <w:rPr>
          <w:rFonts w:ascii="Arial" w:hAnsi="Arial" w:cs="Arial"/>
          <w:sz w:val="22"/>
          <w:szCs w:val="22"/>
        </w:rPr>
        <w:t>W klasach I</w:t>
      </w:r>
      <w:r w:rsidR="00D12EEA">
        <w:rPr>
          <w:rFonts w:ascii="Arial" w:hAnsi="Arial" w:cs="Arial"/>
          <w:sz w:val="22"/>
          <w:szCs w:val="22"/>
        </w:rPr>
        <w:t xml:space="preserve"> </w:t>
      </w:r>
      <w:r w:rsidRPr="00D12EEA">
        <w:rPr>
          <w:rFonts w:ascii="Arial" w:hAnsi="Arial" w:cs="Arial"/>
          <w:sz w:val="22"/>
          <w:szCs w:val="22"/>
        </w:rPr>
        <w:t>- III wprowadza się  następującą formę oceniana:</w:t>
      </w:r>
    </w:p>
    <w:p w:rsidR="00972B46" w:rsidRDefault="00972B46" w:rsidP="009C263D">
      <w:pPr>
        <w:numPr>
          <w:ilvl w:val="0"/>
          <w:numId w:val="175"/>
        </w:numPr>
        <w:tabs>
          <w:tab w:val="clear" w:pos="432"/>
        </w:tabs>
        <w:spacing w:before="57" w:after="57" w:line="360" w:lineRule="auto"/>
        <w:ind w:left="567" w:hanging="283"/>
        <w:jc w:val="both"/>
        <w:rPr>
          <w:rFonts w:ascii="Arial" w:hAnsi="Arial" w:cs="Arial"/>
          <w:sz w:val="22"/>
          <w:szCs w:val="22"/>
        </w:rPr>
      </w:pPr>
      <w:r w:rsidRPr="00D12EEA">
        <w:rPr>
          <w:rFonts w:ascii="Arial" w:hAnsi="Arial" w:cs="Arial"/>
          <w:sz w:val="22"/>
          <w:szCs w:val="22"/>
        </w:rPr>
        <w:t>6</w:t>
      </w:r>
      <w:r w:rsidR="007726BE" w:rsidRPr="00D12EEA">
        <w:rPr>
          <w:rFonts w:ascii="Arial" w:hAnsi="Arial" w:cs="Arial"/>
          <w:sz w:val="22"/>
          <w:szCs w:val="22"/>
        </w:rPr>
        <w:t xml:space="preserve"> </w:t>
      </w:r>
      <w:r w:rsidRPr="00D12EEA">
        <w:rPr>
          <w:rFonts w:ascii="Arial" w:hAnsi="Arial" w:cs="Arial"/>
          <w:sz w:val="22"/>
          <w:szCs w:val="22"/>
        </w:rPr>
        <w:t>- uczeń biegle posługuje się zdobytymi wiadomoś</w:t>
      </w:r>
      <w:r w:rsidR="007726BE" w:rsidRPr="00D12EEA">
        <w:rPr>
          <w:rFonts w:ascii="Arial" w:hAnsi="Arial" w:cs="Arial"/>
          <w:sz w:val="22"/>
          <w:szCs w:val="22"/>
        </w:rPr>
        <w:t>ciami umiejętnościami;</w:t>
      </w:r>
      <w:r w:rsidRPr="00D12EEA">
        <w:rPr>
          <w:rFonts w:ascii="Arial" w:hAnsi="Arial" w:cs="Arial"/>
          <w:sz w:val="22"/>
          <w:szCs w:val="22"/>
        </w:rPr>
        <w:t xml:space="preserve"> </w:t>
      </w:r>
      <w:r w:rsidR="007726BE" w:rsidRPr="00D12EEA">
        <w:rPr>
          <w:rFonts w:ascii="Arial" w:hAnsi="Arial" w:cs="Arial"/>
          <w:sz w:val="22"/>
          <w:szCs w:val="22"/>
        </w:rPr>
        <w:t>s</w:t>
      </w:r>
      <w:r w:rsidRPr="00D12EEA">
        <w:rPr>
          <w:rFonts w:ascii="Arial" w:hAnsi="Arial" w:cs="Arial"/>
          <w:sz w:val="22"/>
          <w:szCs w:val="22"/>
        </w:rPr>
        <w:t>tosuje wiedzę teoret</w:t>
      </w:r>
      <w:r w:rsidR="007726BE" w:rsidRPr="00D12EEA">
        <w:rPr>
          <w:rFonts w:ascii="Arial" w:hAnsi="Arial" w:cs="Arial"/>
          <w:sz w:val="22"/>
          <w:szCs w:val="22"/>
        </w:rPr>
        <w:t>yczną w rozwiązywaniu problemów;</w:t>
      </w:r>
      <w:r w:rsidRPr="00D12EEA">
        <w:rPr>
          <w:rFonts w:ascii="Arial" w:hAnsi="Arial" w:cs="Arial"/>
          <w:sz w:val="22"/>
          <w:szCs w:val="22"/>
        </w:rPr>
        <w:t xml:space="preserve"> </w:t>
      </w:r>
      <w:r w:rsidR="007726BE" w:rsidRPr="00D12EEA">
        <w:rPr>
          <w:rFonts w:ascii="Arial" w:hAnsi="Arial" w:cs="Arial"/>
          <w:sz w:val="22"/>
          <w:szCs w:val="22"/>
        </w:rPr>
        <w:t>m</w:t>
      </w:r>
      <w:r w:rsidRPr="00D12EEA">
        <w:rPr>
          <w:rFonts w:ascii="Arial" w:hAnsi="Arial" w:cs="Arial"/>
          <w:sz w:val="22"/>
          <w:szCs w:val="22"/>
        </w:rPr>
        <w:t>a twórcze podejście do</w:t>
      </w:r>
      <w:r w:rsidR="00F103EC">
        <w:rPr>
          <w:rFonts w:ascii="Arial" w:hAnsi="Arial" w:cs="Arial"/>
          <w:sz w:val="22"/>
          <w:szCs w:val="22"/>
        </w:rPr>
        <w:t> </w:t>
      </w:r>
      <w:r>
        <w:rPr>
          <w:rFonts w:ascii="Arial" w:hAnsi="Arial" w:cs="Arial"/>
          <w:sz w:val="22"/>
          <w:szCs w:val="22"/>
        </w:rPr>
        <w:t>rozwiązywania zadań</w:t>
      </w:r>
      <w:r w:rsidR="00414F72">
        <w:rPr>
          <w:rFonts w:ascii="Arial" w:hAnsi="Arial" w:cs="Arial"/>
          <w:sz w:val="22"/>
          <w:szCs w:val="22"/>
        </w:rPr>
        <w:t>;</w:t>
      </w:r>
    </w:p>
    <w:p w:rsidR="00972B46" w:rsidRDefault="00972B46" w:rsidP="009C263D">
      <w:pPr>
        <w:numPr>
          <w:ilvl w:val="0"/>
          <w:numId w:val="175"/>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5</w:t>
      </w:r>
      <w:r w:rsidR="007726BE">
        <w:rPr>
          <w:rFonts w:ascii="Arial" w:hAnsi="Arial" w:cs="Arial"/>
          <w:sz w:val="22"/>
          <w:szCs w:val="22"/>
        </w:rPr>
        <w:t xml:space="preserve"> </w:t>
      </w:r>
      <w:r>
        <w:rPr>
          <w:rFonts w:ascii="Arial" w:hAnsi="Arial" w:cs="Arial"/>
          <w:sz w:val="22"/>
          <w:szCs w:val="22"/>
        </w:rPr>
        <w:t>- uczeń bardzo dobrze posługuje si</w:t>
      </w:r>
      <w:r w:rsidR="00612A0B">
        <w:rPr>
          <w:rFonts w:ascii="Arial" w:hAnsi="Arial" w:cs="Arial"/>
          <w:sz w:val="22"/>
          <w:szCs w:val="22"/>
        </w:rPr>
        <w:t>ę wiadomościami umiejętnościami;</w:t>
      </w:r>
      <w:r>
        <w:rPr>
          <w:rFonts w:ascii="Arial" w:hAnsi="Arial" w:cs="Arial"/>
          <w:sz w:val="22"/>
          <w:szCs w:val="22"/>
        </w:rPr>
        <w:t xml:space="preserve"> </w:t>
      </w:r>
      <w:r w:rsidR="00612A0B">
        <w:rPr>
          <w:rFonts w:ascii="Arial" w:hAnsi="Arial" w:cs="Arial"/>
          <w:sz w:val="22"/>
          <w:szCs w:val="22"/>
        </w:rPr>
        <w:t>p</w:t>
      </w:r>
      <w:r>
        <w:rPr>
          <w:rFonts w:ascii="Arial" w:hAnsi="Arial" w:cs="Arial"/>
          <w:sz w:val="22"/>
          <w:szCs w:val="22"/>
        </w:rPr>
        <w:t>otrafi samodzielnie rozwiązać prob</w:t>
      </w:r>
      <w:r w:rsidR="00414F72">
        <w:rPr>
          <w:rFonts w:ascii="Arial" w:hAnsi="Arial" w:cs="Arial"/>
          <w:sz w:val="22"/>
          <w:szCs w:val="22"/>
        </w:rPr>
        <w:t>lemy oraz poprawić drobne błędy;</w:t>
      </w:r>
    </w:p>
    <w:p w:rsidR="00972B46" w:rsidRDefault="00972B46" w:rsidP="009C263D">
      <w:pPr>
        <w:numPr>
          <w:ilvl w:val="0"/>
          <w:numId w:val="175"/>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4</w:t>
      </w:r>
      <w:r w:rsidR="007726BE">
        <w:rPr>
          <w:rFonts w:ascii="Arial" w:hAnsi="Arial" w:cs="Arial"/>
          <w:sz w:val="22"/>
          <w:szCs w:val="22"/>
        </w:rPr>
        <w:t xml:space="preserve"> </w:t>
      </w:r>
      <w:r>
        <w:rPr>
          <w:rFonts w:ascii="Arial" w:hAnsi="Arial" w:cs="Arial"/>
          <w:sz w:val="22"/>
          <w:szCs w:val="22"/>
        </w:rPr>
        <w:t xml:space="preserve">- uczeń w stopniu </w:t>
      </w:r>
      <w:r w:rsidR="00612A0B">
        <w:rPr>
          <w:rFonts w:ascii="Arial" w:hAnsi="Arial" w:cs="Arial"/>
          <w:sz w:val="22"/>
          <w:szCs w:val="22"/>
        </w:rPr>
        <w:t>wystarczającym wykonuje zadania;</w:t>
      </w:r>
      <w:r>
        <w:rPr>
          <w:rFonts w:ascii="Arial" w:hAnsi="Arial" w:cs="Arial"/>
          <w:sz w:val="22"/>
          <w:szCs w:val="22"/>
        </w:rPr>
        <w:t xml:space="preserve"> </w:t>
      </w:r>
      <w:r w:rsidR="00612A0B">
        <w:rPr>
          <w:rFonts w:ascii="Arial" w:hAnsi="Arial" w:cs="Arial"/>
          <w:sz w:val="22"/>
          <w:szCs w:val="22"/>
        </w:rPr>
        <w:t>p</w:t>
      </w:r>
      <w:r>
        <w:rPr>
          <w:rFonts w:ascii="Arial" w:hAnsi="Arial" w:cs="Arial"/>
          <w:sz w:val="22"/>
          <w:szCs w:val="22"/>
        </w:rPr>
        <w:t xml:space="preserve">opełnia czasem błędy, </w:t>
      </w:r>
      <w:r w:rsidR="007E5D4A">
        <w:rPr>
          <w:rFonts w:ascii="Arial" w:hAnsi="Arial" w:cs="Arial"/>
          <w:sz w:val="22"/>
          <w:szCs w:val="22"/>
        </w:rPr>
        <w:t>nie </w:t>
      </w:r>
      <w:r>
        <w:rPr>
          <w:rFonts w:ascii="Arial" w:hAnsi="Arial" w:cs="Arial"/>
          <w:sz w:val="22"/>
          <w:szCs w:val="22"/>
        </w:rPr>
        <w:t>zawsze potrafi je samodzielnie poprawić</w:t>
      </w:r>
      <w:r w:rsidR="00612A0B">
        <w:rPr>
          <w:rFonts w:ascii="Arial" w:hAnsi="Arial" w:cs="Arial"/>
          <w:sz w:val="22"/>
          <w:szCs w:val="22"/>
        </w:rPr>
        <w:t>; c</w:t>
      </w:r>
      <w:r>
        <w:rPr>
          <w:rFonts w:ascii="Arial" w:hAnsi="Arial" w:cs="Arial"/>
          <w:sz w:val="22"/>
          <w:szCs w:val="22"/>
        </w:rPr>
        <w:t>zasam</w:t>
      </w:r>
      <w:r w:rsidR="00414F72">
        <w:rPr>
          <w:rFonts w:ascii="Arial" w:hAnsi="Arial" w:cs="Arial"/>
          <w:sz w:val="22"/>
          <w:szCs w:val="22"/>
        </w:rPr>
        <w:t>i korzysta z pomocy nauczyciela;</w:t>
      </w:r>
    </w:p>
    <w:p w:rsidR="00972B46" w:rsidRDefault="00972B46" w:rsidP="009C263D">
      <w:pPr>
        <w:numPr>
          <w:ilvl w:val="0"/>
          <w:numId w:val="175"/>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3</w:t>
      </w:r>
      <w:r w:rsidR="007726BE">
        <w:rPr>
          <w:rFonts w:ascii="Arial" w:hAnsi="Arial" w:cs="Arial"/>
          <w:sz w:val="22"/>
          <w:szCs w:val="22"/>
        </w:rPr>
        <w:t xml:space="preserve"> </w:t>
      </w:r>
      <w:r>
        <w:rPr>
          <w:rFonts w:ascii="Arial" w:hAnsi="Arial" w:cs="Arial"/>
          <w:sz w:val="22"/>
          <w:szCs w:val="22"/>
        </w:rPr>
        <w:t>- uczeń wykonuje zadania z pomocą nauczyciela i na swoim poziomie trudności</w:t>
      </w:r>
      <w:r w:rsidR="00612A0B">
        <w:rPr>
          <w:rFonts w:ascii="Arial" w:hAnsi="Arial" w:cs="Arial"/>
          <w:sz w:val="22"/>
          <w:szCs w:val="22"/>
        </w:rPr>
        <w:t>;</w:t>
      </w:r>
      <w:r>
        <w:rPr>
          <w:rFonts w:ascii="Arial" w:hAnsi="Arial" w:cs="Arial"/>
          <w:sz w:val="22"/>
          <w:szCs w:val="22"/>
        </w:rPr>
        <w:t xml:space="preserve"> </w:t>
      </w:r>
      <w:r w:rsidR="00612A0B">
        <w:rPr>
          <w:rFonts w:ascii="Arial" w:hAnsi="Arial" w:cs="Arial"/>
          <w:sz w:val="22"/>
          <w:szCs w:val="22"/>
        </w:rPr>
        <w:t>p</w:t>
      </w:r>
      <w:r>
        <w:rPr>
          <w:rFonts w:ascii="Arial" w:hAnsi="Arial" w:cs="Arial"/>
          <w:sz w:val="22"/>
          <w:szCs w:val="22"/>
        </w:rPr>
        <w:t>osiada pewne braki, które utrudniają opanowanie wiedzy i umieję</w:t>
      </w:r>
      <w:r w:rsidR="00612A0B">
        <w:rPr>
          <w:rFonts w:ascii="Arial" w:hAnsi="Arial" w:cs="Arial"/>
          <w:sz w:val="22"/>
          <w:szCs w:val="22"/>
        </w:rPr>
        <w:t>tności w stopniu wystarczającym;</w:t>
      </w:r>
      <w:r>
        <w:rPr>
          <w:rFonts w:ascii="Arial" w:hAnsi="Arial" w:cs="Arial"/>
          <w:sz w:val="22"/>
          <w:szCs w:val="22"/>
        </w:rPr>
        <w:t xml:space="preserve"> </w:t>
      </w:r>
      <w:r w:rsidR="00414F72">
        <w:rPr>
          <w:rFonts w:ascii="Arial" w:hAnsi="Arial" w:cs="Arial"/>
          <w:sz w:val="22"/>
          <w:szCs w:val="22"/>
        </w:rPr>
        <w:t>postępy mało widoczne;</w:t>
      </w:r>
    </w:p>
    <w:p w:rsidR="00972B46" w:rsidRPr="00972703" w:rsidRDefault="00972B46" w:rsidP="009C263D">
      <w:pPr>
        <w:numPr>
          <w:ilvl w:val="0"/>
          <w:numId w:val="175"/>
        </w:numPr>
        <w:tabs>
          <w:tab w:val="clear" w:pos="432"/>
        </w:tabs>
        <w:spacing w:before="57" w:after="57" w:line="360" w:lineRule="auto"/>
        <w:ind w:left="567" w:hanging="283"/>
        <w:jc w:val="both"/>
        <w:rPr>
          <w:rFonts w:ascii="Arial" w:hAnsi="Arial" w:cs="Arial"/>
          <w:sz w:val="22"/>
          <w:szCs w:val="22"/>
        </w:rPr>
      </w:pPr>
      <w:r w:rsidRPr="00972703">
        <w:rPr>
          <w:rFonts w:ascii="Arial" w:hAnsi="Arial" w:cs="Arial"/>
          <w:sz w:val="22"/>
          <w:szCs w:val="22"/>
        </w:rPr>
        <w:t>2</w:t>
      </w:r>
      <w:r w:rsidR="007726BE" w:rsidRPr="00972703">
        <w:rPr>
          <w:rFonts w:ascii="Arial" w:hAnsi="Arial" w:cs="Arial"/>
          <w:sz w:val="22"/>
          <w:szCs w:val="22"/>
        </w:rPr>
        <w:t xml:space="preserve"> </w:t>
      </w:r>
      <w:r w:rsidRPr="00972703">
        <w:rPr>
          <w:rFonts w:ascii="Arial" w:hAnsi="Arial" w:cs="Arial"/>
          <w:sz w:val="22"/>
          <w:szCs w:val="22"/>
        </w:rPr>
        <w:t>- uczeń wycin</w:t>
      </w:r>
      <w:r w:rsidR="00612A0B" w:rsidRPr="00972703">
        <w:rPr>
          <w:rFonts w:ascii="Arial" w:hAnsi="Arial" w:cs="Arial"/>
          <w:sz w:val="22"/>
          <w:szCs w:val="22"/>
        </w:rPr>
        <w:t>kowo opanował treści programowe;</w:t>
      </w:r>
      <w:r w:rsidRPr="00972703">
        <w:rPr>
          <w:rFonts w:ascii="Arial" w:hAnsi="Arial" w:cs="Arial"/>
          <w:sz w:val="22"/>
          <w:szCs w:val="22"/>
        </w:rPr>
        <w:t xml:space="preserve"> </w:t>
      </w:r>
      <w:r w:rsidR="00612A0B" w:rsidRPr="00972703">
        <w:rPr>
          <w:rFonts w:ascii="Arial" w:hAnsi="Arial" w:cs="Arial"/>
          <w:sz w:val="22"/>
          <w:szCs w:val="22"/>
        </w:rPr>
        <w:t>s</w:t>
      </w:r>
      <w:r w:rsidRPr="00972703">
        <w:rPr>
          <w:rFonts w:ascii="Arial" w:hAnsi="Arial" w:cs="Arial"/>
          <w:sz w:val="22"/>
          <w:szCs w:val="22"/>
        </w:rPr>
        <w:t>amodzielni</w:t>
      </w:r>
      <w:r w:rsidR="00612A0B" w:rsidRPr="00972703">
        <w:rPr>
          <w:rFonts w:ascii="Arial" w:hAnsi="Arial" w:cs="Arial"/>
          <w:sz w:val="22"/>
          <w:szCs w:val="22"/>
        </w:rPr>
        <w:t>e wykonuje tylko proste zadania;</w:t>
      </w:r>
      <w:r w:rsidRPr="00972703">
        <w:rPr>
          <w:rFonts w:ascii="Arial" w:hAnsi="Arial" w:cs="Arial"/>
          <w:sz w:val="22"/>
          <w:szCs w:val="22"/>
        </w:rPr>
        <w:t xml:space="preserve"> </w:t>
      </w:r>
      <w:r w:rsidR="00612A0B" w:rsidRPr="00972703">
        <w:rPr>
          <w:rFonts w:ascii="Arial" w:hAnsi="Arial" w:cs="Arial"/>
          <w:sz w:val="22"/>
          <w:szCs w:val="22"/>
        </w:rPr>
        <w:t>w</w:t>
      </w:r>
      <w:r w:rsidRPr="00972703">
        <w:rPr>
          <w:rFonts w:ascii="Arial" w:hAnsi="Arial" w:cs="Arial"/>
          <w:sz w:val="22"/>
          <w:szCs w:val="22"/>
        </w:rPr>
        <w:t>ymaga ciągłej pomocy nauczyciela</w:t>
      </w:r>
      <w:r w:rsidR="00612A0B" w:rsidRPr="00972703">
        <w:rPr>
          <w:rFonts w:ascii="Arial" w:hAnsi="Arial" w:cs="Arial"/>
          <w:sz w:val="22"/>
          <w:szCs w:val="22"/>
        </w:rPr>
        <w:t>;</w:t>
      </w:r>
      <w:r w:rsidRPr="00972703">
        <w:rPr>
          <w:rFonts w:ascii="Arial" w:hAnsi="Arial" w:cs="Arial"/>
          <w:sz w:val="22"/>
          <w:szCs w:val="22"/>
        </w:rPr>
        <w:t xml:space="preserve"> </w:t>
      </w:r>
      <w:r w:rsidR="00414F72">
        <w:rPr>
          <w:rFonts w:ascii="Arial" w:hAnsi="Arial" w:cs="Arial"/>
          <w:sz w:val="22"/>
          <w:szCs w:val="22"/>
        </w:rPr>
        <w:t>postępy są bardzo mało widoczne;</w:t>
      </w:r>
    </w:p>
    <w:p w:rsidR="00972B46" w:rsidRPr="00972703" w:rsidRDefault="00972B46" w:rsidP="009C263D">
      <w:pPr>
        <w:numPr>
          <w:ilvl w:val="0"/>
          <w:numId w:val="175"/>
        </w:numPr>
        <w:tabs>
          <w:tab w:val="clear" w:pos="432"/>
        </w:tabs>
        <w:spacing w:before="57" w:after="57" w:line="360" w:lineRule="auto"/>
        <w:ind w:left="567" w:hanging="283"/>
        <w:jc w:val="both"/>
        <w:rPr>
          <w:rFonts w:ascii="Arial" w:hAnsi="Arial" w:cs="Arial"/>
          <w:sz w:val="22"/>
          <w:szCs w:val="22"/>
        </w:rPr>
      </w:pPr>
      <w:r w:rsidRPr="00972703">
        <w:rPr>
          <w:rFonts w:ascii="Arial" w:hAnsi="Arial" w:cs="Arial"/>
          <w:sz w:val="22"/>
          <w:szCs w:val="22"/>
        </w:rPr>
        <w:lastRenderedPageBreak/>
        <w:t>1</w:t>
      </w:r>
      <w:r w:rsidR="002B6BB3">
        <w:rPr>
          <w:rFonts w:ascii="Arial" w:hAnsi="Arial" w:cs="Arial"/>
          <w:sz w:val="22"/>
          <w:szCs w:val="22"/>
        </w:rPr>
        <w:t xml:space="preserve"> </w:t>
      </w:r>
      <w:r w:rsidRPr="00972703">
        <w:rPr>
          <w:rFonts w:ascii="Arial" w:hAnsi="Arial" w:cs="Arial"/>
          <w:sz w:val="22"/>
          <w:szCs w:val="22"/>
        </w:rPr>
        <w:t>- uczeń nie opanował podstawowych wiadomości i umiejętności</w:t>
      </w:r>
      <w:r w:rsidR="00612A0B" w:rsidRPr="00972703">
        <w:rPr>
          <w:rFonts w:ascii="Arial" w:hAnsi="Arial" w:cs="Arial"/>
          <w:sz w:val="22"/>
          <w:szCs w:val="22"/>
        </w:rPr>
        <w:t>;</w:t>
      </w:r>
      <w:r w:rsidRPr="00972703">
        <w:rPr>
          <w:rFonts w:ascii="Arial" w:hAnsi="Arial" w:cs="Arial"/>
          <w:sz w:val="22"/>
          <w:szCs w:val="22"/>
        </w:rPr>
        <w:t xml:space="preserve"> </w:t>
      </w:r>
      <w:r w:rsidR="00612A0B" w:rsidRPr="00972703">
        <w:rPr>
          <w:rFonts w:ascii="Arial" w:hAnsi="Arial" w:cs="Arial"/>
          <w:sz w:val="22"/>
          <w:szCs w:val="22"/>
        </w:rPr>
        <w:t>nie wykonuje samodzielnie zadań;</w:t>
      </w:r>
      <w:r w:rsidRPr="00972703">
        <w:rPr>
          <w:rFonts w:ascii="Arial" w:hAnsi="Arial" w:cs="Arial"/>
          <w:sz w:val="22"/>
          <w:szCs w:val="22"/>
        </w:rPr>
        <w:t xml:space="preserve"> wymaga stałego</w:t>
      </w:r>
      <w:r w:rsidR="00612A0B" w:rsidRPr="00972703">
        <w:rPr>
          <w:rFonts w:ascii="Arial" w:hAnsi="Arial" w:cs="Arial"/>
          <w:sz w:val="22"/>
          <w:szCs w:val="22"/>
        </w:rPr>
        <w:t xml:space="preserve"> wsparcia ze strony nauczyciela;</w:t>
      </w:r>
      <w:r w:rsidRPr="00972703">
        <w:rPr>
          <w:rFonts w:ascii="Arial" w:hAnsi="Arial" w:cs="Arial"/>
          <w:sz w:val="22"/>
          <w:szCs w:val="22"/>
        </w:rPr>
        <w:t xml:space="preserve"> </w:t>
      </w:r>
      <w:r w:rsidR="00612A0B" w:rsidRPr="00972703">
        <w:rPr>
          <w:rFonts w:ascii="Arial" w:hAnsi="Arial" w:cs="Arial"/>
          <w:sz w:val="22"/>
          <w:szCs w:val="22"/>
        </w:rPr>
        <w:t>b</w:t>
      </w:r>
      <w:r w:rsidRPr="00972703">
        <w:rPr>
          <w:rFonts w:ascii="Arial" w:hAnsi="Arial" w:cs="Arial"/>
          <w:sz w:val="22"/>
          <w:szCs w:val="22"/>
        </w:rPr>
        <w:t>rak postępów.</w:t>
      </w:r>
    </w:p>
    <w:p w:rsidR="00972B46" w:rsidRDefault="00972B46" w:rsidP="00A30FE2">
      <w:pPr>
        <w:pStyle w:val="link2"/>
        <w:numPr>
          <w:ilvl w:val="0"/>
          <w:numId w:val="2"/>
        </w:numPr>
        <w:tabs>
          <w:tab w:val="clear" w:pos="360"/>
        </w:tabs>
        <w:spacing w:before="57" w:after="57" w:line="360" w:lineRule="auto"/>
        <w:ind w:left="284" w:hanging="284"/>
        <w:jc w:val="both"/>
        <w:rPr>
          <w:rFonts w:cs="Arial"/>
          <w:sz w:val="22"/>
          <w:szCs w:val="22"/>
        </w:rPr>
      </w:pPr>
      <w:r>
        <w:rPr>
          <w:rFonts w:cs="Arial"/>
          <w:sz w:val="22"/>
          <w:szCs w:val="22"/>
        </w:rPr>
        <w:t>W klasach I-III szkoły podstawowej śródroczne i roczne oceny klasyfikacyjne z zajęć edukacyjnych są ocenami opisowymi.</w:t>
      </w:r>
    </w:p>
    <w:p w:rsidR="00972B46" w:rsidRDefault="00972B46" w:rsidP="00A30FE2">
      <w:pPr>
        <w:pStyle w:val="link2"/>
        <w:numPr>
          <w:ilvl w:val="0"/>
          <w:numId w:val="2"/>
        </w:numPr>
        <w:tabs>
          <w:tab w:val="clear" w:pos="360"/>
        </w:tabs>
        <w:spacing w:before="57" w:after="57" w:line="360" w:lineRule="auto"/>
        <w:ind w:left="284" w:hanging="284"/>
        <w:jc w:val="both"/>
        <w:rPr>
          <w:rFonts w:cs="Arial"/>
          <w:bCs/>
          <w:sz w:val="22"/>
          <w:szCs w:val="22"/>
        </w:rPr>
      </w:pPr>
      <w:r>
        <w:rPr>
          <w:rFonts w:cs="Arial"/>
          <w:bCs/>
          <w:sz w:val="22"/>
          <w:szCs w:val="22"/>
        </w:rPr>
        <w:t xml:space="preserve">Roczna opisowa ocena klasyfikacyjna z zajęć edukacyjnych, o której mowa w ust. </w:t>
      </w:r>
      <w:r w:rsidR="00D12EEA">
        <w:rPr>
          <w:rFonts w:cs="Arial"/>
          <w:bCs/>
          <w:sz w:val="22"/>
          <w:szCs w:val="22"/>
        </w:rPr>
        <w:t>2</w:t>
      </w:r>
      <w:r>
        <w:rPr>
          <w:rFonts w:cs="Arial"/>
          <w:bCs/>
          <w:sz w:val="22"/>
          <w:szCs w:val="22"/>
        </w:rPr>
        <w:t xml:space="preserve">, uwzględnia poziom opanowania przez ucznia wiadomości i umiejętności z zakresu wymagań określonych w podstawie programowej kształcenia ogólnego dla I etapu edukacyjnego oraz wskazuje potrzeby rozwojowe i edukacyjne ucznia związane </w:t>
      </w:r>
      <w:r w:rsidR="00AE6EE6">
        <w:rPr>
          <w:rFonts w:cs="Arial"/>
          <w:bCs/>
          <w:sz w:val="22"/>
          <w:szCs w:val="22"/>
        </w:rPr>
        <w:t>z </w:t>
      </w:r>
      <w:r>
        <w:rPr>
          <w:rFonts w:cs="Arial"/>
          <w:bCs/>
          <w:sz w:val="22"/>
          <w:szCs w:val="22"/>
        </w:rPr>
        <w:t>przezwyciężaniem trudności w nauce lub rozwijaniem uzdolnień.</w:t>
      </w:r>
    </w:p>
    <w:p w:rsidR="00972B46" w:rsidRPr="0055004A" w:rsidRDefault="00102B54" w:rsidP="0055004A">
      <w:pPr>
        <w:pStyle w:val="Tekstpodstawowy31"/>
        <w:spacing w:before="57" w:after="57" w:line="360" w:lineRule="auto"/>
        <w:jc w:val="center"/>
        <w:rPr>
          <w:rFonts w:ascii="Arial" w:hAnsi="Arial" w:cs="Arial"/>
          <w:b/>
          <w:sz w:val="22"/>
          <w:szCs w:val="22"/>
        </w:rPr>
      </w:pPr>
      <w:bookmarkStart w:id="272" w:name="_Toc433916150"/>
      <w:bookmarkStart w:id="273" w:name="_Toc433916318"/>
      <w:bookmarkStart w:id="274" w:name="_Toc433916422"/>
      <w:bookmarkStart w:id="275" w:name="_Toc433916676"/>
      <w:bookmarkStart w:id="276" w:name="_Toc433916765"/>
      <w:r w:rsidRPr="0055004A">
        <w:rPr>
          <w:rFonts w:ascii="Arial" w:hAnsi="Arial" w:cs="Arial"/>
          <w:b/>
          <w:sz w:val="22"/>
          <w:szCs w:val="22"/>
        </w:rPr>
        <w:t>§ 26</w:t>
      </w:r>
      <w:bookmarkEnd w:id="272"/>
      <w:bookmarkEnd w:id="273"/>
      <w:bookmarkEnd w:id="274"/>
      <w:bookmarkEnd w:id="275"/>
      <w:bookmarkEnd w:id="276"/>
    </w:p>
    <w:p w:rsidR="00D46A22" w:rsidRPr="001A782E" w:rsidRDefault="00D46A22" w:rsidP="009C263D">
      <w:pPr>
        <w:numPr>
          <w:ilvl w:val="0"/>
          <w:numId w:val="46"/>
        </w:numPr>
        <w:tabs>
          <w:tab w:val="clear" w:pos="360"/>
        </w:tabs>
        <w:spacing w:before="57" w:after="57" w:line="360" w:lineRule="auto"/>
        <w:ind w:left="284" w:hanging="284"/>
        <w:jc w:val="both"/>
        <w:rPr>
          <w:rFonts w:ascii="Arial" w:hAnsi="Arial" w:cs="Arial"/>
          <w:sz w:val="22"/>
          <w:szCs w:val="22"/>
        </w:rPr>
      </w:pPr>
      <w:r w:rsidRPr="001A782E">
        <w:rPr>
          <w:rFonts w:ascii="Arial" w:hAnsi="Arial" w:cs="Arial"/>
          <w:sz w:val="22"/>
          <w:szCs w:val="22"/>
        </w:rPr>
        <w:t>Pozytywnymi ocenami klasyfikacyjnymi są oceny ustalone w stopniach, o</w:t>
      </w:r>
      <w:r w:rsidR="00C42E8F">
        <w:rPr>
          <w:rFonts w:ascii="Arial" w:hAnsi="Arial" w:cs="Arial"/>
          <w:sz w:val="22"/>
          <w:szCs w:val="22"/>
        </w:rPr>
        <w:t xml:space="preserve"> których mowach w ust. 2 pkt. 1 </w:t>
      </w:r>
      <w:r w:rsidRPr="001A782E">
        <w:rPr>
          <w:rFonts w:ascii="Arial" w:hAnsi="Arial" w:cs="Arial"/>
          <w:sz w:val="22"/>
          <w:szCs w:val="22"/>
        </w:rPr>
        <w:t>-</w:t>
      </w:r>
      <w:r w:rsidR="00C42E8F">
        <w:rPr>
          <w:rFonts w:ascii="Arial" w:hAnsi="Arial" w:cs="Arial"/>
          <w:sz w:val="22"/>
          <w:szCs w:val="22"/>
        </w:rPr>
        <w:t xml:space="preserve"> 5</w:t>
      </w:r>
      <w:r w:rsidRPr="001A782E">
        <w:rPr>
          <w:rFonts w:ascii="Arial" w:hAnsi="Arial" w:cs="Arial"/>
          <w:sz w:val="22"/>
          <w:szCs w:val="22"/>
        </w:rPr>
        <w:t>, zaś negatywną oceną klasyfikacyjną jest ocena w stopniu</w:t>
      </w:r>
      <w:r w:rsidR="00C42E8F">
        <w:rPr>
          <w:rFonts w:ascii="Arial" w:hAnsi="Arial" w:cs="Arial"/>
          <w:sz w:val="22"/>
          <w:szCs w:val="22"/>
        </w:rPr>
        <w:t>, o którym mowa w ust. 2 pkt. 6</w:t>
      </w:r>
      <w:r w:rsidRPr="001A782E">
        <w:rPr>
          <w:rFonts w:ascii="Arial" w:hAnsi="Arial" w:cs="Arial"/>
          <w:sz w:val="22"/>
          <w:szCs w:val="22"/>
        </w:rPr>
        <w:t>.</w:t>
      </w:r>
    </w:p>
    <w:p w:rsidR="00972B46" w:rsidRDefault="00B8607D" w:rsidP="009C263D">
      <w:pPr>
        <w:numPr>
          <w:ilvl w:val="0"/>
          <w:numId w:val="4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Oceny bieżące, </w:t>
      </w:r>
      <w:r w:rsidR="00972B46">
        <w:rPr>
          <w:rFonts w:ascii="Arial" w:hAnsi="Arial" w:cs="Arial"/>
          <w:sz w:val="22"/>
          <w:szCs w:val="22"/>
        </w:rPr>
        <w:t>śródroczne</w:t>
      </w:r>
      <w:r>
        <w:rPr>
          <w:rFonts w:ascii="Arial" w:hAnsi="Arial" w:cs="Arial"/>
          <w:sz w:val="22"/>
          <w:szCs w:val="22"/>
        </w:rPr>
        <w:t xml:space="preserve"> i roczne</w:t>
      </w:r>
      <w:r w:rsidR="000B1C62">
        <w:rPr>
          <w:rFonts w:ascii="Arial" w:hAnsi="Arial" w:cs="Arial"/>
          <w:sz w:val="22"/>
          <w:szCs w:val="22"/>
        </w:rPr>
        <w:t>,</w:t>
      </w:r>
      <w:r w:rsidR="00972B46">
        <w:rPr>
          <w:rFonts w:ascii="Arial" w:hAnsi="Arial" w:cs="Arial"/>
          <w:sz w:val="22"/>
          <w:szCs w:val="22"/>
        </w:rPr>
        <w:t xml:space="preserve"> </w:t>
      </w:r>
      <w:r w:rsidR="000876DC">
        <w:rPr>
          <w:rFonts w:ascii="Arial" w:hAnsi="Arial" w:cs="Arial"/>
          <w:sz w:val="22"/>
          <w:szCs w:val="22"/>
        </w:rPr>
        <w:t xml:space="preserve">począwszy od klasy </w:t>
      </w:r>
      <w:r w:rsidR="00972B46">
        <w:rPr>
          <w:rFonts w:ascii="Arial" w:hAnsi="Arial" w:cs="Arial"/>
          <w:sz w:val="22"/>
          <w:szCs w:val="22"/>
        </w:rPr>
        <w:t>IV</w:t>
      </w:r>
      <w:r w:rsidR="000B1C62">
        <w:rPr>
          <w:rFonts w:ascii="Arial" w:hAnsi="Arial" w:cs="Arial"/>
          <w:sz w:val="22"/>
          <w:szCs w:val="22"/>
        </w:rPr>
        <w:t>,</w:t>
      </w:r>
      <w:r w:rsidR="00972B46">
        <w:rPr>
          <w:rFonts w:ascii="Arial" w:hAnsi="Arial" w:cs="Arial"/>
          <w:sz w:val="22"/>
          <w:szCs w:val="22"/>
        </w:rPr>
        <w:t xml:space="preserve"> z obowiązkowych</w:t>
      </w:r>
      <w:r w:rsidR="000876DC">
        <w:rPr>
          <w:rFonts w:ascii="Arial" w:hAnsi="Arial" w:cs="Arial"/>
          <w:sz w:val="22"/>
          <w:szCs w:val="22"/>
        </w:rPr>
        <w:t xml:space="preserve"> </w:t>
      </w:r>
      <w:r>
        <w:rPr>
          <w:rFonts w:ascii="Arial" w:hAnsi="Arial" w:cs="Arial"/>
          <w:sz w:val="22"/>
          <w:szCs w:val="22"/>
        </w:rPr>
        <w:t>i </w:t>
      </w:r>
      <w:r w:rsidR="00972B46">
        <w:rPr>
          <w:rFonts w:ascii="Arial" w:hAnsi="Arial" w:cs="Arial"/>
          <w:sz w:val="22"/>
          <w:szCs w:val="22"/>
        </w:rPr>
        <w:t xml:space="preserve">dodatkowych </w:t>
      </w:r>
      <w:r w:rsidR="000876DC">
        <w:rPr>
          <w:rFonts w:ascii="Arial" w:hAnsi="Arial" w:cs="Arial"/>
          <w:sz w:val="22"/>
          <w:szCs w:val="22"/>
        </w:rPr>
        <w:t xml:space="preserve">zajęć edukacyjnych ustala się </w:t>
      </w:r>
      <w:r w:rsidR="00972B46">
        <w:rPr>
          <w:rFonts w:ascii="Arial" w:hAnsi="Arial" w:cs="Arial"/>
          <w:sz w:val="22"/>
          <w:szCs w:val="22"/>
        </w:rPr>
        <w:t>według następującej skali:</w:t>
      </w:r>
    </w:p>
    <w:p w:rsidR="00972B46" w:rsidRDefault="00C76AF8" w:rsidP="009C263D">
      <w:pPr>
        <w:pStyle w:val="link2"/>
        <w:numPr>
          <w:ilvl w:val="0"/>
          <w:numId w:val="176"/>
        </w:numPr>
        <w:tabs>
          <w:tab w:val="clear" w:pos="432"/>
        </w:tabs>
        <w:spacing w:before="57" w:after="57" w:line="360" w:lineRule="auto"/>
        <w:ind w:left="567" w:hanging="283"/>
        <w:jc w:val="both"/>
        <w:rPr>
          <w:rFonts w:cs="Arial"/>
          <w:sz w:val="22"/>
          <w:szCs w:val="22"/>
        </w:rPr>
      </w:pPr>
      <w:r>
        <w:rPr>
          <w:rFonts w:cs="Arial"/>
          <w:sz w:val="22"/>
          <w:szCs w:val="22"/>
        </w:rPr>
        <w:t xml:space="preserve">stopień celujący - </w:t>
      </w:r>
      <w:r>
        <w:rPr>
          <w:rFonts w:cs="Arial"/>
          <w:sz w:val="22"/>
          <w:szCs w:val="22"/>
        </w:rPr>
        <w:tab/>
      </w:r>
      <w:r>
        <w:rPr>
          <w:rFonts w:cs="Arial"/>
          <w:sz w:val="22"/>
          <w:szCs w:val="22"/>
        </w:rPr>
        <w:tab/>
      </w:r>
      <w:r w:rsidR="00F35BFC">
        <w:rPr>
          <w:rFonts w:cs="Arial"/>
          <w:sz w:val="22"/>
          <w:szCs w:val="22"/>
        </w:rPr>
        <w:t>6 - skrót cel;</w:t>
      </w:r>
    </w:p>
    <w:p w:rsidR="00972B46" w:rsidRDefault="00972B46" w:rsidP="009C263D">
      <w:pPr>
        <w:pStyle w:val="link2"/>
        <w:numPr>
          <w:ilvl w:val="0"/>
          <w:numId w:val="176"/>
        </w:numPr>
        <w:tabs>
          <w:tab w:val="clear" w:pos="432"/>
        </w:tabs>
        <w:spacing w:before="57" w:after="57" w:line="360" w:lineRule="auto"/>
        <w:ind w:left="567" w:hanging="283"/>
        <w:jc w:val="both"/>
        <w:rPr>
          <w:rFonts w:cs="Arial"/>
          <w:sz w:val="22"/>
          <w:szCs w:val="22"/>
        </w:rPr>
      </w:pPr>
      <w:r>
        <w:rPr>
          <w:rFonts w:cs="Arial"/>
          <w:sz w:val="22"/>
          <w:szCs w:val="22"/>
        </w:rPr>
        <w:t xml:space="preserve">stopień bardzo dobry - </w:t>
      </w:r>
      <w:r>
        <w:rPr>
          <w:rFonts w:cs="Arial"/>
          <w:sz w:val="22"/>
          <w:szCs w:val="22"/>
        </w:rPr>
        <w:tab/>
        <w:t xml:space="preserve"> </w:t>
      </w:r>
      <w:r w:rsidR="00C76AF8">
        <w:rPr>
          <w:rFonts w:cs="Arial"/>
          <w:sz w:val="22"/>
          <w:szCs w:val="22"/>
        </w:rPr>
        <w:tab/>
      </w:r>
      <w:r>
        <w:rPr>
          <w:rFonts w:cs="Arial"/>
          <w:sz w:val="22"/>
          <w:szCs w:val="22"/>
        </w:rPr>
        <w:t xml:space="preserve">5 - skrót </w:t>
      </w:r>
      <w:r w:rsidR="00F23FD8">
        <w:rPr>
          <w:rFonts w:cs="Arial"/>
          <w:sz w:val="22"/>
          <w:szCs w:val="22"/>
        </w:rPr>
        <w:t>bdb</w:t>
      </w:r>
      <w:r w:rsidR="00F35BFC" w:rsidRPr="00F23FD8">
        <w:rPr>
          <w:rFonts w:cs="Arial"/>
          <w:sz w:val="22"/>
          <w:szCs w:val="22"/>
        </w:rPr>
        <w:t>;</w:t>
      </w:r>
    </w:p>
    <w:p w:rsidR="00972B46" w:rsidRDefault="00972B46" w:rsidP="009C263D">
      <w:pPr>
        <w:pStyle w:val="link2"/>
        <w:numPr>
          <w:ilvl w:val="0"/>
          <w:numId w:val="176"/>
        </w:numPr>
        <w:tabs>
          <w:tab w:val="clear" w:pos="432"/>
        </w:tabs>
        <w:spacing w:before="57" w:after="57" w:line="360" w:lineRule="auto"/>
        <w:ind w:left="567" w:hanging="283"/>
        <w:jc w:val="both"/>
        <w:rPr>
          <w:rFonts w:cs="Arial"/>
          <w:sz w:val="22"/>
          <w:szCs w:val="22"/>
        </w:rPr>
      </w:pPr>
      <w:r>
        <w:rPr>
          <w:rFonts w:cs="Arial"/>
          <w:sz w:val="22"/>
          <w:szCs w:val="22"/>
        </w:rPr>
        <w:t>stopień dobry -</w:t>
      </w:r>
      <w:r>
        <w:rPr>
          <w:rFonts w:cs="Arial"/>
          <w:sz w:val="22"/>
          <w:szCs w:val="22"/>
        </w:rPr>
        <w:tab/>
      </w:r>
      <w:r>
        <w:rPr>
          <w:rFonts w:cs="Arial"/>
          <w:sz w:val="22"/>
          <w:szCs w:val="22"/>
        </w:rPr>
        <w:tab/>
        <w:t xml:space="preserve"> </w:t>
      </w:r>
      <w:r w:rsidR="00C76AF8">
        <w:rPr>
          <w:rFonts w:cs="Arial"/>
          <w:sz w:val="22"/>
          <w:szCs w:val="22"/>
        </w:rPr>
        <w:tab/>
      </w:r>
      <w:r w:rsidR="00F35BFC">
        <w:rPr>
          <w:rFonts w:cs="Arial"/>
          <w:sz w:val="22"/>
          <w:szCs w:val="22"/>
        </w:rPr>
        <w:t>4 - skrót db;</w:t>
      </w:r>
    </w:p>
    <w:p w:rsidR="00972B46" w:rsidRDefault="00C76AF8" w:rsidP="009C263D">
      <w:pPr>
        <w:pStyle w:val="link2"/>
        <w:numPr>
          <w:ilvl w:val="0"/>
          <w:numId w:val="176"/>
        </w:numPr>
        <w:tabs>
          <w:tab w:val="clear" w:pos="432"/>
        </w:tabs>
        <w:spacing w:before="57" w:after="57" w:line="360" w:lineRule="auto"/>
        <w:ind w:left="567" w:hanging="283"/>
        <w:jc w:val="both"/>
        <w:rPr>
          <w:rFonts w:cs="Arial"/>
          <w:sz w:val="22"/>
          <w:szCs w:val="22"/>
        </w:rPr>
      </w:pPr>
      <w:r>
        <w:rPr>
          <w:rFonts w:cs="Arial"/>
          <w:sz w:val="22"/>
          <w:szCs w:val="22"/>
        </w:rPr>
        <w:t>stopień dostateczny -</w:t>
      </w:r>
      <w:r>
        <w:rPr>
          <w:rFonts w:cs="Arial"/>
          <w:sz w:val="22"/>
          <w:szCs w:val="22"/>
        </w:rPr>
        <w:tab/>
        <w:t xml:space="preserve">  </w:t>
      </w:r>
      <w:r>
        <w:rPr>
          <w:rFonts w:cs="Arial"/>
          <w:sz w:val="22"/>
          <w:szCs w:val="22"/>
        </w:rPr>
        <w:tab/>
      </w:r>
      <w:r w:rsidR="00F35BFC">
        <w:rPr>
          <w:rFonts w:cs="Arial"/>
          <w:sz w:val="22"/>
          <w:szCs w:val="22"/>
        </w:rPr>
        <w:t>3 - skrót dst;</w:t>
      </w:r>
    </w:p>
    <w:p w:rsidR="00972B46" w:rsidRDefault="00C76AF8" w:rsidP="009C263D">
      <w:pPr>
        <w:pStyle w:val="link2"/>
        <w:numPr>
          <w:ilvl w:val="0"/>
          <w:numId w:val="176"/>
        </w:numPr>
        <w:tabs>
          <w:tab w:val="clear" w:pos="432"/>
        </w:tabs>
        <w:spacing w:before="57" w:after="57" w:line="360" w:lineRule="auto"/>
        <w:ind w:left="567" w:hanging="283"/>
        <w:jc w:val="both"/>
        <w:rPr>
          <w:rFonts w:cs="Arial"/>
          <w:sz w:val="22"/>
          <w:szCs w:val="22"/>
        </w:rPr>
      </w:pPr>
      <w:r>
        <w:rPr>
          <w:rFonts w:cs="Arial"/>
          <w:sz w:val="22"/>
          <w:szCs w:val="22"/>
        </w:rPr>
        <w:t>stopień dopuszczający -</w:t>
      </w:r>
      <w:r>
        <w:rPr>
          <w:rFonts w:cs="Arial"/>
          <w:sz w:val="22"/>
          <w:szCs w:val="22"/>
        </w:rPr>
        <w:tab/>
      </w:r>
      <w:r w:rsidR="00F35BFC">
        <w:rPr>
          <w:rFonts w:cs="Arial"/>
          <w:sz w:val="22"/>
          <w:szCs w:val="22"/>
        </w:rPr>
        <w:t>2 - skrót dop;</w:t>
      </w:r>
    </w:p>
    <w:p w:rsidR="00972B46" w:rsidRDefault="00C76AF8" w:rsidP="009C263D">
      <w:pPr>
        <w:pStyle w:val="link2"/>
        <w:numPr>
          <w:ilvl w:val="0"/>
          <w:numId w:val="176"/>
        </w:numPr>
        <w:tabs>
          <w:tab w:val="clear" w:pos="432"/>
        </w:tabs>
        <w:spacing w:before="57" w:after="57" w:line="360" w:lineRule="auto"/>
        <w:ind w:left="567" w:hanging="283"/>
        <w:jc w:val="both"/>
        <w:rPr>
          <w:rFonts w:cs="Arial"/>
          <w:sz w:val="22"/>
          <w:szCs w:val="22"/>
        </w:rPr>
      </w:pPr>
      <w:r>
        <w:rPr>
          <w:rFonts w:cs="Arial"/>
          <w:sz w:val="22"/>
          <w:szCs w:val="22"/>
        </w:rPr>
        <w:t>stopień niedostateczny -</w:t>
      </w:r>
      <w:r>
        <w:rPr>
          <w:rFonts w:cs="Arial"/>
          <w:sz w:val="22"/>
          <w:szCs w:val="22"/>
        </w:rPr>
        <w:tab/>
      </w:r>
      <w:r w:rsidR="00972B46">
        <w:rPr>
          <w:rFonts w:cs="Arial"/>
          <w:sz w:val="22"/>
          <w:szCs w:val="22"/>
        </w:rPr>
        <w:t>1 - skrót ndst.</w:t>
      </w:r>
    </w:p>
    <w:p w:rsidR="00972B46" w:rsidRDefault="00972B46" w:rsidP="009C263D">
      <w:pPr>
        <w:pStyle w:val="link2"/>
        <w:numPr>
          <w:ilvl w:val="0"/>
          <w:numId w:val="46"/>
        </w:numPr>
        <w:tabs>
          <w:tab w:val="clear" w:pos="360"/>
        </w:tabs>
        <w:spacing w:before="57" w:after="57" w:line="360" w:lineRule="auto"/>
        <w:ind w:left="284" w:hanging="284"/>
        <w:jc w:val="both"/>
        <w:rPr>
          <w:rFonts w:cs="Arial"/>
          <w:sz w:val="22"/>
          <w:szCs w:val="22"/>
        </w:rPr>
      </w:pPr>
      <w:r>
        <w:rPr>
          <w:rFonts w:cs="Arial"/>
          <w:sz w:val="22"/>
          <w:szCs w:val="22"/>
        </w:rPr>
        <w:t>Roczne oceny klasyfikacyjne</w:t>
      </w:r>
      <w:r w:rsidR="0004168F">
        <w:rPr>
          <w:rFonts w:cs="Arial"/>
          <w:sz w:val="22"/>
          <w:szCs w:val="22"/>
        </w:rPr>
        <w:t>,</w:t>
      </w:r>
      <w:r>
        <w:rPr>
          <w:rFonts w:cs="Arial"/>
          <w:sz w:val="22"/>
          <w:szCs w:val="22"/>
        </w:rPr>
        <w:t xml:space="preserve"> </w:t>
      </w:r>
      <w:r w:rsidR="000876DC">
        <w:rPr>
          <w:rFonts w:cs="Arial"/>
          <w:sz w:val="22"/>
          <w:szCs w:val="22"/>
        </w:rPr>
        <w:t>począwszy od klasy</w:t>
      </w:r>
      <w:r>
        <w:rPr>
          <w:rFonts w:cs="Arial"/>
          <w:sz w:val="22"/>
          <w:szCs w:val="22"/>
        </w:rPr>
        <w:t xml:space="preserve"> IV</w:t>
      </w:r>
      <w:r w:rsidR="0004168F">
        <w:rPr>
          <w:rFonts w:cs="Arial"/>
          <w:sz w:val="22"/>
          <w:szCs w:val="22"/>
        </w:rPr>
        <w:t>,</w:t>
      </w:r>
      <w:r w:rsidR="000876DC">
        <w:rPr>
          <w:rFonts w:cs="Arial"/>
          <w:sz w:val="22"/>
          <w:szCs w:val="22"/>
        </w:rPr>
        <w:t xml:space="preserve"> </w:t>
      </w:r>
      <w:r w:rsidR="00712469">
        <w:rPr>
          <w:rFonts w:cs="Arial"/>
          <w:sz w:val="22"/>
          <w:szCs w:val="22"/>
        </w:rPr>
        <w:t>z obowiązkowych</w:t>
      </w:r>
      <w:r>
        <w:rPr>
          <w:rFonts w:cs="Arial"/>
          <w:sz w:val="22"/>
          <w:szCs w:val="22"/>
        </w:rPr>
        <w:t xml:space="preserve"> i dodatkowych zajęć edukacyjnych wpisuje się w pełnym brzmieniu.</w:t>
      </w:r>
    </w:p>
    <w:p w:rsidR="00972B46" w:rsidRDefault="00972B46" w:rsidP="009C263D">
      <w:pPr>
        <w:pStyle w:val="link2"/>
        <w:numPr>
          <w:ilvl w:val="0"/>
          <w:numId w:val="46"/>
        </w:numPr>
        <w:tabs>
          <w:tab w:val="clear" w:pos="360"/>
        </w:tabs>
        <w:spacing w:before="57" w:after="57" w:line="360" w:lineRule="auto"/>
        <w:ind w:left="284" w:hanging="284"/>
        <w:jc w:val="both"/>
        <w:rPr>
          <w:rFonts w:cs="Arial"/>
          <w:sz w:val="22"/>
          <w:szCs w:val="22"/>
        </w:rPr>
      </w:pPr>
      <w:r>
        <w:rPr>
          <w:rFonts w:cs="Arial"/>
          <w:sz w:val="22"/>
          <w:szCs w:val="22"/>
        </w:rPr>
        <w:t xml:space="preserve">Ocenę </w:t>
      </w:r>
      <w:r>
        <w:rPr>
          <w:rFonts w:cs="Arial"/>
          <w:b/>
          <w:sz w:val="22"/>
          <w:szCs w:val="22"/>
        </w:rPr>
        <w:t xml:space="preserve">celującą </w:t>
      </w:r>
      <w:r>
        <w:rPr>
          <w:rFonts w:cs="Arial"/>
          <w:sz w:val="22"/>
          <w:szCs w:val="22"/>
        </w:rPr>
        <w:t>otrzymuje uczeń, który</w:t>
      </w:r>
      <w:r w:rsidR="008C2AD5">
        <w:rPr>
          <w:rFonts w:cs="Arial"/>
          <w:color w:val="FF0000"/>
          <w:sz w:val="22"/>
          <w:szCs w:val="22"/>
        </w:rPr>
        <w:t xml:space="preserve"> </w:t>
      </w:r>
      <w:r w:rsidR="00CE457D">
        <w:rPr>
          <w:rFonts w:cs="Arial"/>
          <w:sz w:val="22"/>
          <w:szCs w:val="22"/>
        </w:rPr>
        <w:t>spełnia co najmniej jeden</w:t>
      </w:r>
      <w:r w:rsidR="008C2AD5" w:rsidRPr="001A782E">
        <w:rPr>
          <w:rFonts w:cs="Arial"/>
          <w:sz w:val="22"/>
          <w:szCs w:val="22"/>
        </w:rPr>
        <w:t xml:space="preserve"> z poniższych kryteriów</w:t>
      </w:r>
      <w:r w:rsidRPr="001A782E">
        <w:rPr>
          <w:rFonts w:cs="Arial"/>
          <w:sz w:val="22"/>
          <w:szCs w:val="22"/>
        </w:rPr>
        <w:t>:</w:t>
      </w:r>
    </w:p>
    <w:p w:rsidR="00972B46" w:rsidRDefault="00972B46" w:rsidP="009C263D">
      <w:pPr>
        <w:pStyle w:val="link2"/>
        <w:numPr>
          <w:ilvl w:val="0"/>
          <w:numId w:val="177"/>
        </w:numPr>
        <w:tabs>
          <w:tab w:val="clear" w:pos="432"/>
        </w:tabs>
        <w:spacing w:before="57" w:after="57" w:line="360" w:lineRule="auto"/>
        <w:ind w:left="567" w:hanging="283"/>
        <w:jc w:val="both"/>
        <w:rPr>
          <w:rFonts w:cs="Arial"/>
          <w:sz w:val="22"/>
          <w:szCs w:val="22"/>
        </w:rPr>
      </w:pPr>
      <w:r>
        <w:rPr>
          <w:rFonts w:cs="Arial"/>
          <w:sz w:val="22"/>
          <w:szCs w:val="22"/>
        </w:rPr>
        <w:t xml:space="preserve">posiadł  wiedzę i umiejętności wyraźnie wykraczające poza wymagania edukacyjne wynikające  z podstawy  programowej i realizowanego przez nauczyciela programu nauczania z zajęć </w:t>
      </w:r>
      <w:r w:rsidR="00F35BFC">
        <w:rPr>
          <w:rFonts w:cs="Arial"/>
          <w:sz w:val="22"/>
          <w:szCs w:val="22"/>
        </w:rPr>
        <w:t xml:space="preserve"> edukacyjnych w danej klasie;</w:t>
      </w:r>
    </w:p>
    <w:p w:rsidR="00972B46" w:rsidRDefault="00972B46" w:rsidP="009C263D">
      <w:pPr>
        <w:pStyle w:val="link2"/>
        <w:numPr>
          <w:ilvl w:val="0"/>
          <w:numId w:val="177"/>
        </w:numPr>
        <w:tabs>
          <w:tab w:val="clear" w:pos="432"/>
        </w:tabs>
        <w:spacing w:before="57" w:after="57" w:line="360" w:lineRule="auto"/>
        <w:ind w:left="567" w:hanging="283"/>
        <w:jc w:val="both"/>
        <w:rPr>
          <w:rFonts w:cs="Arial"/>
          <w:sz w:val="22"/>
          <w:szCs w:val="22"/>
        </w:rPr>
      </w:pPr>
      <w:r>
        <w:rPr>
          <w:rFonts w:cs="Arial"/>
          <w:sz w:val="22"/>
          <w:szCs w:val="22"/>
        </w:rPr>
        <w:t>biegle posługuje się zdobytymi wiadomościami w rozwiązywaniu problemów teoretycznych lub praktycznych z programu nauczania wybranego przez  nauczyciela danej klasy</w:t>
      </w:r>
      <w:r w:rsidR="00F35BFC">
        <w:rPr>
          <w:rFonts w:cs="Arial"/>
          <w:sz w:val="22"/>
          <w:szCs w:val="22"/>
        </w:rPr>
        <w:t>, wybiera rozwiązania nietypowe;</w:t>
      </w:r>
    </w:p>
    <w:p w:rsidR="00972B46" w:rsidRDefault="00972B46" w:rsidP="009C263D">
      <w:pPr>
        <w:pStyle w:val="link2"/>
        <w:numPr>
          <w:ilvl w:val="0"/>
          <w:numId w:val="177"/>
        </w:numPr>
        <w:tabs>
          <w:tab w:val="clear" w:pos="432"/>
        </w:tabs>
        <w:spacing w:before="57" w:after="57" w:line="360" w:lineRule="auto"/>
        <w:ind w:left="567" w:hanging="283"/>
        <w:jc w:val="both"/>
        <w:rPr>
          <w:rFonts w:cs="Arial"/>
          <w:sz w:val="22"/>
          <w:szCs w:val="22"/>
        </w:rPr>
      </w:pPr>
      <w:r>
        <w:rPr>
          <w:rFonts w:cs="Arial"/>
          <w:sz w:val="22"/>
          <w:szCs w:val="22"/>
        </w:rPr>
        <w:t>osiąga sukcesy w konkursach przedmiotowych, z</w:t>
      </w:r>
      <w:r w:rsidR="00FB42FE">
        <w:rPr>
          <w:rFonts w:cs="Arial"/>
          <w:sz w:val="22"/>
          <w:szCs w:val="22"/>
        </w:rPr>
        <w:t>awodach sportowych i innych np. </w:t>
      </w:r>
      <w:r>
        <w:rPr>
          <w:rFonts w:cs="Arial"/>
          <w:sz w:val="22"/>
          <w:szCs w:val="22"/>
        </w:rPr>
        <w:t>plastycznych, muzycznych  na szczeblu co najmniej rejonowym.</w:t>
      </w:r>
    </w:p>
    <w:p w:rsidR="00972B46" w:rsidRDefault="00972B46" w:rsidP="009C263D">
      <w:pPr>
        <w:pStyle w:val="link2"/>
        <w:numPr>
          <w:ilvl w:val="0"/>
          <w:numId w:val="46"/>
        </w:numPr>
        <w:tabs>
          <w:tab w:val="clear" w:pos="360"/>
        </w:tabs>
        <w:spacing w:before="57" w:after="57" w:line="360" w:lineRule="auto"/>
        <w:ind w:left="284" w:hanging="284"/>
        <w:jc w:val="both"/>
        <w:rPr>
          <w:rFonts w:cs="Arial"/>
          <w:sz w:val="22"/>
          <w:szCs w:val="22"/>
        </w:rPr>
      </w:pPr>
      <w:r>
        <w:rPr>
          <w:rFonts w:cs="Arial"/>
          <w:sz w:val="22"/>
          <w:szCs w:val="22"/>
        </w:rPr>
        <w:t xml:space="preserve">Ocenę </w:t>
      </w:r>
      <w:r>
        <w:rPr>
          <w:rFonts w:cs="Arial"/>
          <w:b/>
          <w:sz w:val="22"/>
          <w:szCs w:val="22"/>
        </w:rPr>
        <w:t>bardzo dobrą</w:t>
      </w:r>
      <w:r>
        <w:rPr>
          <w:rFonts w:cs="Arial"/>
          <w:sz w:val="22"/>
          <w:szCs w:val="22"/>
        </w:rPr>
        <w:t xml:space="preserve"> otrzymuje uczeń, który:</w:t>
      </w:r>
    </w:p>
    <w:p w:rsidR="00972B46" w:rsidRDefault="00972B46" w:rsidP="009C263D">
      <w:pPr>
        <w:pStyle w:val="link2"/>
        <w:numPr>
          <w:ilvl w:val="0"/>
          <w:numId w:val="178"/>
        </w:numPr>
        <w:tabs>
          <w:tab w:val="clear" w:pos="432"/>
        </w:tabs>
        <w:spacing w:before="57" w:after="57" w:line="360" w:lineRule="auto"/>
        <w:ind w:left="567" w:hanging="283"/>
        <w:jc w:val="both"/>
        <w:rPr>
          <w:rFonts w:cs="Arial"/>
          <w:sz w:val="22"/>
          <w:szCs w:val="22"/>
        </w:rPr>
      </w:pPr>
      <w:r>
        <w:rPr>
          <w:rFonts w:cs="Arial"/>
          <w:sz w:val="22"/>
          <w:szCs w:val="22"/>
        </w:rPr>
        <w:lastRenderedPageBreak/>
        <w:t>opanował pełny zakres wiedzy i umiejętności określony wymaganiami edukacyjnymi  wynikającymi   z podstawy  programowej i realizowanego przez nauczyciela programu nauczania z zaj</w:t>
      </w:r>
      <w:r w:rsidR="006C0450">
        <w:rPr>
          <w:rFonts w:cs="Arial"/>
          <w:sz w:val="22"/>
          <w:szCs w:val="22"/>
        </w:rPr>
        <w:t>ęć  edukacyjnych w danej klasie;</w:t>
      </w:r>
    </w:p>
    <w:p w:rsidR="00972B46" w:rsidRDefault="00972B46" w:rsidP="009C263D">
      <w:pPr>
        <w:pStyle w:val="link2"/>
        <w:numPr>
          <w:ilvl w:val="0"/>
          <w:numId w:val="178"/>
        </w:numPr>
        <w:tabs>
          <w:tab w:val="clear" w:pos="432"/>
        </w:tabs>
        <w:spacing w:before="57" w:after="57" w:line="360" w:lineRule="auto"/>
        <w:ind w:left="567" w:hanging="283"/>
        <w:jc w:val="both"/>
        <w:rPr>
          <w:rFonts w:cs="Arial"/>
          <w:sz w:val="22"/>
          <w:szCs w:val="22"/>
        </w:rPr>
      </w:pPr>
      <w:r>
        <w:rPr>
          <w:rFonts w:cs="Arial"/>
          <w:sz w:val="22"/>
          <w:szCs w:val="22"/>
        </w:rPr>
        <w:t>sprawnie posługuje się zdobytymi wiadomościami i rozwiązuje samodzielnie  problemy teoretyczne lub praktyczne ujęte  programem nauczania wybranym  przez  nauczyciela w danej klasie, potrafi zastosować wiedzę i umiejętności do rozwiązywania problemów w nowych sytuacjach.</w:t>
      </w:r>
    </w:p>
    <w:p w:rsidR="00972B46" w:rsidRPr="000F4F33" w:rsidRDefault="00972B46" w:rsidP="009C263D">
      <w:pPr>
        <w:pStyle w:val="link2"/>
        <w:numPr>
          <w:ilvl w:val="0"/>
          <w:numId w:val="46"/>
        </w:numPr>
        <w:tabs>
          <w:tab w:val="clear" w:pos="360"/>
        </w:tabs>
        <w:spacing w:before="57" w:after="57" w:line="360" w:lineRule="auto"/>
        <w:ind w:left="284" w:hanging="284"/>
        <w:jc w:val="both"/>
        <w:rPr>
          <w:rFonts w:cs="Arial"/>
          <w:sz w:val="22"/>
          <w:szCs w:val="22"/>
        </w:rPr>
      </w:pPr>
      <w:r w:rsidRPr="000F4F33">
        <w:rPr>
          <w:rFonts w:cs="Arial"/>
          <w:sz w:val="22"/>
          <w:szCs w:val="22"/>
        </w:rPr>
        <w:t xml:space="preserve">Ocenę </w:t>
      </w:r>
      <w:r w:rsidRPr="000F4F33">
        <w:rPr>
          <w:rFonts w:cs="Arial"/>
          <w:b/>
          <w:sz w:val="22"/>
          <w:szCs w:val="22"/>
        </w:rPr>
        <w:t>dobrą</w:t>
      </w:r>
      <w:r w:rsidRPr="000F4F33">
        <w:rPr>
          <w:rFonts w:cs="Arial"/>
          <w:sz w:val="22"/>
          <w:szCs w:val="22"/>
        </w:rPr>
        <w:t xml:space="preserve"> otrzymuje uczeń, który nie opanował w pełni wiadomości i umiejętności  określonych wymaganiami edukacyjnymi wynikającymi z </w:t>
      </w:r>
      <w:r w:rsidR="00020BCB">
        <w:rPr>
          <w:rFonts w:cs="Arial"/>
          <w:sz w:val="22"/>
          <w:szCs w:val="22"/>
        </w:rPr>
        <w:t>podstawy programowej i </w:t>
      </w:r>
      <w:r w:rsidRPr="000F4F33">
        <w:rPr>
          <w:rFonts w:cs="Arial"/>
          <w:sz w:val="22"/>
          <w:szCs w:val="22"/>
        </w:rPr>
        <w:t>realizowanego przez nauczyciela programu nauczania w danej klasie, ale opanował je na poziomie umożliwiającym samodzielne rozwiązywan</w:t>
      </w:r>
      <w:r w:rsidR="000F4F33">
        <w:rPr>
          <w:rFonts w:cs="Arial"/>
          <w:sz w:val="22"/>
          <w:szCs w:val="22"/>
        </w:rPr>
        <w:t>ie typowych zadań teoretycznych i </w:t>
      </w:r>
      <w:r w:rsidRPr="000F4F33">
        <w:rPr>
          <w:rFonts w:cs="Arial"/>
          <w:sz w:val="22"/>
          <w:szCs w:val="22"/>
        </w:rPr>
        <w:t>praktycznych z programu.</w:t>
      </w:r>
    </w:p>
    <w:p w:rsidR="00972B46" w:rsidRDefault="00972B46" w:rsidP="009C263D">
      <w:pPr>
        <w:pStyle w:val="link2"/>
        <w:numPr>
          <w:ilvl w:val="0"/>
          <w:numId w:val="46"/>
        </w:numPr>
        <w:tabs>
          <w:tab w:val="clear" w:pos="360"/>
        </w:tabs>
        <w:spacing w:before="57" w:after="57" w:line="360" w:lineRule="auto"/>
        <w:ind w:left="284" w:hanging="284"/>
        <w:jc w:val="both"/>
        <w:rPr>
          <w:rFonts w:cs="Arial"/>
          <w:sz w:val="22"/>
          <w:szCs w:val="22"/>
        </w:rPr>
      </w:pPr>
      <w:r>
        <w:rPr>
          <w:rFonts w:cs="Arial"/>
          <w:sz w:val="22"/>
          <w:szCs w:val="22"/>
        </w:rPr>
        <w:t xml:space="preserve">Ocenę </w:t>
      </w:r>
      <w:r>
        <w:rPr>
          <w:rFonts w:cs="Arial"/>
          <w:b/>
          <w:sz w:val="22"/>
          <w:szCs w:val="22"/>
        </w:rPr>
        <w:t>dostateczną</w:t>
      </w:r>
      <w:r>
        <w:rPr>
          <w:rFonts w:cs="Arial"/>
          <w:sz w:val="22"/>
          <w:szCs w:val="22"/>
        </w:rPr>
        <w:t xml:space="preserve"> otrzymuje uczeń, który opanował wiadomości i umiejętności </w:t>
      </w:r>
      <w:r w:rsidR="00020BCB">
        <w:rPr>
          <w:rFonts w:cs="Arial"/>
          <w:sz w:val="22"/>
          <w:szCs w:val="22"/>
        </w:rPr>
        <w:t>z </w:t>
      </w:r>
      <w:r>
        <w:rPr>
          <w:rFonts w:cs="Arial"/>
          <w:sz w:val="22"/>
          <w:szCs w:val="22"/>
        </w:rPr>
        <w:t>zakresu wymagań edukacyjnych wynikających z</w:t>
      </w:r>
      <w:r w:rsidR="00735055" w:rsidRPr="00735055">
        <w:rPr>
          <w:rFonts w:cs="Arial"/>
          <w:sz w:val="22"/>
          <w:szCs w:val="22"/>
        </w:rPr>
        <w:t xml:space="preserve"> </w:t>
      </w:r>
      <w:r w:rsidR="00F1622D">
        <w:rPr>
          <w:rFonts w:cs="Arial"/>
          <w:sz w:val="22"/>
          <w:szCs w:val="22"/>
        </w:rPr>
        <w:t xml:space="preserve">podstawy </w:t>
      </w:r>
      <w:r w:rsidR="00020BCB">
        <w:rPr>
          <w:rFonts w:cs="Arial"/>
          <w:sz w:val="22"/>
          <w:szCs w:val="22"/>
        </w:rPr>
        <w:t xml:space="preserve">programowej </w:t>
      </w:r>
      <w:r w:rsidR="00735055">
        <w:rPr>
          <w:rFonts w:cs="Arial"/>
          <w:sz w:val="22"/>
          <w:szCs w:val="22"/>
        </w:rPr>
        <w:t>i</w:t>
      </w:r>
      <w:r w:rsidR="00020BCB">
        <w:rPr>
          <w:rFonts w:cs="Arial"/>
          <w:sz w:val="22"/>
          <w:szCs w:val="22"/>
        </w:rPr>
        <w:t> </w:t>
      </w:r>
      <w:r>
        <w:rPr>
          <w:rFonts w:cs="Arial"/>
          <w:sz w:val="22"/>
          <w:szCs w:val="22"/>
        </w:rPr>
        <w:t>realizowanego przez nauczyciela programu nauczania w danej klasie na poziomie wymagań podstawowych umożliwiającym rozwiązywanie typowych zadań praktycznych</w:t>
      </w:r>
      <w:r w:rsidR="00020BCB">
        <w:rPr>
          <w:rFonts w:cs="Arial"/>
          <w:sz w:val="22"/>
          <w:szCs w:val="22"/>
        </w:rPr>
        <w:t xml:space="preserve"> i </w:t>
      </w:r>
      <w:r>
        <w:rPr>
          <w:rFonts w:cs="Arial"/>
          <w:sz w:val="22"/>
          <w:szCs w:val="22"/>
        </w:rPr>
        <w:t>teoretycznych o średnim stopniu trudności.</w:t>
      </w:r>
    </w:p>
    <w:p w:rsidR="00972B46" w:rsidRDefault="00972B46" w:rsidP="009C263D">
      <w:pPr>
        <w:pStyle w:val="link2"/>
        <w:numPr>
          <w:ilvl w:val="0"/>
          <w:numId w:val="46"/>
        </w:numPr>
        <w:tabs>
          <w:tab w:val="clear" w:pos="360"/>
        </w:tabs>
        <w:spacing w:before="57" w:after="57" w:line="360" w:lineRule="auto"/>
        <w:ind w:left="284" w:hanging="284"/>
        <w:jc w:val="both"/>
        <w:rPr>
          <w:rFonts w:cs="Arial"/>
          <w:sz w:val="22"/>
          <w:szCs w:val="22"/>
        </w:rPr>
      </w:pPr>
      <w:r>
        <w:rPr>
          <w:rFonts w:cs="Arial"/>
          <w:sz w:val="22"/>
          <w:szCs w:val="22"/>
        </w:rPr>
        <w:t xml:space="preserve">Ocenę </w:t>
      </w:r>
      <w:r>
        <w:rPr>
          <w:rFonts w:cs="Arial"/>
          <w:b/>
          <w:sz w:val="22"/>
          <w:szCs w:val="22"/>
        </w:rPr>
        <w:t>dopuszczającą</w:t>
      </w:r>
      <w:r>
        <w:rPr>
          <w:rFonts w:cs="Arial"/>
          <w:sz w:val="22"/>
          <w:szCs w:val="22"/>
        </w:rPr>
        <w:t xml:space="preserve"> otrzymuje uczeń, który ma braki w opanowaniu wiadomości </w:t>
      </w:r>
      <w:r w:rsidR="00020BCB">
        <w:rPr>
          <w:rFonts w:cs="Arial"/>
          <w:sz w:val="22"/>
          <w:szCs w:val="22"/>
        </w:rPr>
        <w:t>i </w:t>
      </w:r>
      <w:r>
        <w:rPr>
          <w:rFonts w:cs="Arial"/>
          <w:sz w:val="22"/>
          <w:szCs w:val="22"/>
        </w:rPr>
        <w:t>umiejętności</w:t>
      </w:r>
      <w:r w:rsidR="00771D9C">
        <w:rPr>
          <w:rFonts w:cs="Arial"/>
          <w:sz w:val="22"/>
          <w:szCs w:val="22"/>
        </w:rPr>
        <w:t xml:space="preserve"> z</w:t>
      </w:r>
      <w:r>
        <w:rPr>
          <w:rFonts w:cs="Arial"/>
          <w:sz w:val="22"/>
          <w:szCs w:val="22"/>
        </w:rPr>
        <w:t xml:space="preserve"> zakresu wymagań edukacyjnych wynikających z</w:t>
      </w:r>
      <w:r w:rsidR="00735055" w:rsidRPr="00735055">
        <w:rPr>
          <w:rFonts w:cs="Arial"/>
          <w:sz w:val="22"/>
          <w:szCs w:val="22"/>
        </w:rPr>
        <w:t xml:space="preserve"> </w:t>
      </w:r>
      <w:r w:rsidR="00020BCB">
        <w:rPr>
          <w:rFonts w:cs="Arial"/>
          <w:sz w:val="22"/>
          <w:szCs w:val="22"/>
        </w:rPr>
        <w:t>podstawy  programowej i </w:t>
      </w:r>
      <w:r>
        <w:rPr>
          <w:rFonts w:cs="Arial"/>
          <w:sz w:val="22"/>
          <w:szCs w:val="22"/>
        </w:rPr>
        <w:t>realizowanego przez nauczyciela w danej klasie programu nauczania, ale opanował wymagania w stopniu umożliwiającym mu uzyskanie podstawowej wiedzy w toku dalszej nauki oraz umożliwiającym mu rozwiązywanie zadań praktycznych i teoretycznych wynikających z programu nauczania o niewielkim stopniu trudności.</w:t>
      </w:r>
    </w:p>
    <w:p w:rsidR="00972B46" w:rsidRDefault="00972B46" w:rsidP="009C263D">
      <w:pPr>
        <w:pStyle w:val="link2"/>
        <w:numPr>
          <w:ilvl w:val="0"/>
          <w:numId w:val="46"/>
        </w:numPr>
        <w:tabs>
          <w:tab w:val="clear" w:pos="360"/>
        </w:tabs>
        <w:spacing w:before="57" w:after="57" w:line="360" w:lineRule="auto"/>
        <w:ind w:left="284" w:hanging="284"/>
        <w:jc w:val="both"/>
        <w:rPr>
          <w:rFonts w:cs="Arial"/>
          <w:sz w:val="22"/>
          <w:szCs w:val="22"/>
        </w:rPr>
      </w:pPr>
      <w:r>
        <w:rPr>
          <w:rFonts w:cs="Arial"/>
          <w:sz w:val="22"/>
          <w:szCs w:val="22"/>
        </w:rPr>
        <w:t xml:space="preserve">Ocenę </w:t>
      </w:r>
      <w:r>
        <w:rPr>
          <w:rFonts w:cs="Arial"/>
          <w:b/>
          <w:sz w:val="22"/>
          <w:szCs w:val="22"/>
        </w:rPr>
        <w:t>niedostateczną</w:t>
      </w:r>
      <w:r>
        <w:rPr>
          <w:rFonts w:cs="Arial"/>
          <w:sz w:val="22"/>
          <w:szCs w:val="22"/>
        </w:rPr>
        <w:t xml:space="preserve"> otrzymuje uczeń, który:</w:t>
      </w:r>
    </w:p>
    <w:p w:rsidR="00972B46" w:rsidRDefault="00972B46" w:rsidP="009C263D">
      <w:pPr>
        <w:pStyle w:val="link2"/>
        <w:numPr>
          <w:ilvl w:val="0"/>
          <w:numId w:val="179"/>
        </w:numPr>
        <w:tabs>
          <w:tab w:val="clear" w:pos="432"/>
        </w:tabs>
        <w:spacing w:before="57" w:after="57" w:line="360" w:lineRule="auto"/>
        <w:ind w:left="567" w:hanging="283"/>
        <w:jc w:val="both"/>
        <w:rPr>
          <w:rFonts w:cs="Arial"/>
          <w:sz w:val="22"/>
          <w:szCs w:val="22"/>
        </w:rPr>
      </w:pPr>
      <w:r>
        <w:rPr>
          <w:rFonts w:cs="Arial"/>
          <w:sz w:val="22"/>
          <w:szCs w:val="22"/>
        </w:rPr>
        <w:t>nie opanował wiadomości i umiejętności z zakresu wymagań edukacyjnych wynikających z podstawy programowej i realizowanego przez nauczyciela programu nauczania w danej klasie, a braki w wiadomościach uniemożliwiają mu dalsze zdobywanie wiedzy i u</w:t>
      </w:r>
      <w:r w:rsidR="00CB6DA1">
        <w:rPr>
          <w:rFonts w:cs="Arial"/>
          <w:sz w:val="22"/>
          <w:szCs w:val="22"/>
        </w:rPr>
        <w:t>miejętności z danego przedmiotu;</w:t>
      </w:r>
    </w:p>
    <w:p w:rsidR="00972B46" w:rsidRDefault="000F4F33" w:rsidP="009C263D">
      <w:pPr>
        <w:pStyle w:val="link2"/>
        <w:numPr>
          <w:ilvl w:val="0"/>
          <w:numId w:val="179"/>
        </w:numPr>
        <w:tabs>
          <w:tab w:val="clear" w:pos="432"/>
        </w:tabs>
        <w:spacing w:before="57" w:after="57" w:line="360" w:lineRule="auto"/>
        <w:ind w:left="567" w:hanging="283"/>
        <w:jc w:val="both"/>
        <w:rPr>
          <w:rFonts w:cs="Arial"/>
          <w:sz w:val="22"/>
          <w:szCs w:val="22"/>
        </w:rPr>
      </w:pPr>
      <w:r>
        <w:rPr>
          <w:rFonts w:cs="Arial"/>
          <w:sz w:val="22"/>
          <w:szCs w:val="22"/>
        </w:rPr>
        <w:t>nie jest w stanie rozwiązać (</w:t>
      </w:r>
      <w:r w:rsidR="00972B46">
        <w:rPr>
          <w:rFonts w:cs="Arial"/>
          <w:sz w:val="22"/>
          <w:szCs w:val="22"/>
        </w:rPr>
        <w:t>wykonać) zadań o niewielkim, elementarnym stopniu trudności nawet przy pomocy nauczyciela.</w:t>
      </w:r>
    </w:p>
    <w:p w:rsidR="00972B46" w:rsidRDefault="00972B46" w:rsidP="009C263D">
      <w:pPr>
        <w:pStyle w:val="link2"/>
        <w:numPr>
          <w:ilvl w:val="0"/>
          <w:numId w:val="84"/>
        </w:numPr>
        <w:tabs>
          <w:tab w:val="clear" w:pos="720"/>
          <w:tab w:val="left" w:pos="426"/>
        </w:tabs>
        <w:spacing w:before="57" w:after="57" w:line="360" w:lineRule="auto"/>
        <w:ind w:left="284" w:hanging="284"/>
        <w:jc w:val="both"/>
        <w:rPr>
          <w:rFonts w:cs="Arial"/>
          <w:sz w:val="22"/>
          <w:szCs w:val="22"/>
        </w:rPr>
      </w:pPr>
      <w:r w:rsidRPr="00A77686">
        <w:rPr>
          <w:rFonts w:cs="Arial"/>
          <w:sz w:val="22"/>
          <w:szCs w:val="22"/>
        </w:rPr>
        <w:t xml:space="preserve">Oceny bieżące oraz śródroczne i roczne oceny klasyfikacyjne z zajęć edukacyjnych dla uczniów </w:t>
      </w:r>
      <w:r w:rsidR="005E4582" w:rsidRPr="00A77686">
        <w:rPr>
          <w:rFonts w:cs="Arial"/>
          <w:sz w:val="22"/>
          <w:szCs w:val="22"/>
        </w:rPr>
        <w:t>z niepełnosprawnością intelektualną</w:t>
      </w:r>
      <w:r w:rsidRPr="00A77686">
        <w:rPr>
          <w:rFonts w:cs="Arial"/>
          <w:sz w:val="22"/>
          <w:szCs w:val="22"/>
        </w:rPr>
        <w:t xml:space="preserve"> w stopniu umiarkowanym lub znacznym są ocenami opisowymi.</w:t>
      </w:r>
    </w:p>
    <w:p w:rsidR="00972B46" w:rsidRDefault="00972B46" w:rsidP="009C263D">
      <w:pPr>
        <w:pStyle w:val="link2"/>
        <w:numPr>
          <w:ilvl w:val="0"/>
          <w:numId w:val="84"/>
        </w:numPr>
        <w:tabs>
          <w:tab w:val="clear" w:pos="720"/>
          <w:tab w:val="left" w:pos="426"/>
        </w:tabs>
        <w:spacing w:before="57" w:after="57" w:line="360" w:lineRule="auto"/>
        <w:ind w:left="284" w:hanging="284"/>
        <w:jc w:val="both"/>
        <w:rPr>
          <w:rFonts w:cs="Arial"/>
          <w:sz w:val="22"/>
          <w:szCs w:val="22"/>
        </w:rPr>
      </w:pPr>
      <w:r>
        <w:rPr>
          <w:rFonts w:cs="Arial"/>
          <w:sz w:val="22"/>
          <w:szCs w:val="22"/>
        </w:rPr>
        <w:t>Oceny klasyfikacyjne z zajęć edukacyjnych nie mają wpływu na ocenę klasyfikacyjną zachowania.</w:t>
      </w:r>
    </w:p>
    <w:p w:rsidR="00972B46" w:rsidRDefault="00972B46" w:rsidP="009C263D">
      <w:pPr>
        <w:pStyle w:val="link2"/>
        <w:numPr>
          <w:ilvl w:val="0"/>
          <w:numId w:val="84"/>
        </w:numPr>
        <w:tabs>
          <w:tab w:val="clear" w:pos="720"/>
          <w:tab w:val="left" w:pos="426"/>
        </w:tabs>
        <w:spacing w:before="57" w:after="57" w:line="360" w:lineRule="auto"/>
        <w:ind w:left="284" w:hanging="284"/>
        <w:jc w:val="both"/>
        <w:rPr>
          <w:rFonts w:cs="Arial"/>
          <w:sz w:val="22"/>
          <w:szCs w:val="22"/>
        </w:rPr>
      </w:pPr>
      <w:r>
        <w:rPr>
          <w:rFonts w:cs="Arial"/>
          <w:sz w:val="22"/>
          <w:szCs w:val="22"/>
        </w:rPr>
        <w:lastRenderedPageBreak/>
        <w:t>W ocenie aktywności ucznia na lekcji dopuszcza się stosow</w:t>
      </w:r>
      <w:r w:rsidR="00020BCB">
        <w:rPr>
          <w:rFonts w:cs="Arial"/>
          <w:sz w:val="22"/>
          <w:szCs w:val="22"/>
        </w:rPr>
        <w:t xml:space="preserve">anie znaku „+”. </w:t>
      </w:r>
      <w:r w:rsidR="00401AF3">
        <w:rPr>
          <w:rFonts w:cs="Arial"/>
          <w:sz w:val="22"/>
          <w:szCs w:val="22"/>
        </w:rPr>
        <w:t xml:space="preserve">Trzy znaki „+” </w:t>
      </w:r>
      <w:r>
        <w:rPr>
          <w:rFonts w:cs="Arial"/>
          <w:sz w:val="22"/>
          <w:szCs w:val="22"/>
        </w:rPr>
        <w:t>równoważne są z otrzymaniem oceny bardzo dobrej, a na języku polskim pięć znaków „+” daje ocenę bardzo dob</w:t>
      </w:r>
      <w:r w:rsidRPr="00712469">
        <w:rPr>
          <w:rFonts w:cs="Arial"/>
          <w:sz w:val="22"/>
          <w:szCs w:val="22"/>
        </w:rPr>
        <w:t>r</w:t>
      </w:r>
      <w:r w:rsidR="00712469">
        <w:rPr>
          <w:rFonts w:cs="Arial"/>
          <w:sz w:val="22"/>
          <w:szCs w:val="22"/>
        </w:rPr>
        <w:t>ą</w:t>
      </w:r>
      <w:r w:rsidRPr="00712469">
        <w:rPr>
          <w:rFonts w:cs="Arial"/>
          <w:sz w:val="22"/>
          <w:szCs w:val="22"/>
        </w:rPr>
        <w:t>.</w:t>
      </w:r>
    </w:p>
    <w:p w:rsidR="00972B46" w:rsidRPr="00113CC5" w:rsidRDefault="00972B46" w:rsidP="009C263D">
      <w:pPr>
        <w:pStyle w:val="link2"/>
        <w:numPr>
          <w:ilvl w:val="0"/>
          <w:numId w:val="84"/>
        </w:numPr>
        <w:tabs>
          <w:tab w:val="clear" w:pos="720"/>
          <w:tab w:val="left" w:pos="426"/>
        </w:tabs>
        <w:spacing w:before="57" w:after="57" w:line="360" w:lineRule="auto"/>
        <w:ind w:left="284" w:hanging="284"/>
        <w:jc w:val="both"/>
        <w:rPr>
          <w:rFonts w:cs="Arial"/>
          <w:sz w:val="22"/>
          <w:szCs w:val="22"/>
        </w:rPr>
      </w:pPr>
      <w:r>
        <w:rPr>
          <w:rFonts w:cs="Arial"/>
          <w:sz w:val="22"/>
          <w:szCs w:val="22"/>
        </w:rPr>
        <w:t xml:space="preserve">W ciągu semestru dopuszcza się dwa razy lub raz </w:t>
      </w:r>
      <w:r w:rsidR="006C0450">
        <w:rPr>
          <w:rFonts w:cs="Arial"/>
          <w:sz w:val="22"/>
          <w:szCs w:val="22"/>
        </w:rPr>
        <w:t>nieprzygotowanie</w:t>
      </w:r>
      <w:r>
        <w:rPr>
          <w:rFonts w:cs="Arial"/>
          <w:sz w:val="22"/>
          <w:szCs w:val="22"/>
        </w:rPr>
        <w:t xml:space="preserve">  ucznia do zajęć   (nieprzygotowanie obejmuje także brak zadania domowego) </w:t>
      </w:r>
      <w:r>
        <w:rPr>
          <w:rFonts w:cs="Arial"/>
          <w:b/>
          <w:sz w:val="22"/>
          <w:szCs w:val="22"/>
        </w:rPr>
        <w:t xml:space="preserve"> </w:t>
      </w:r>
      <w:r>
        <w:rPr>
          <w:rFonts w:cs="Arial"/>
          <w:sz w:val="22"/>
          <w:szCs w:val="22"/>
        </w:rPr>
        <w:t>i dok</w:t>
      </w:r>
      <w:r w:rsidR="000912B1">
        <w:rPr>
          <w:rFonts w:cs="Arial"/>
          <w:sz w:val="22"/>
          <w:szCs w:val="22"/>
        </w:rPr>
        <w:t>onuje się wpisu „np.”:</w:t>
      </w:r>
      <w:r w:rsidR="00113CC5">
        <w:rPr>
          <w:rFonts w:cs="Arial"/>
          <w:sz w:val="22"/>
          <w:szCs w:val="22"/>
        </w:rPr>
        <w:t> </w:t>
      </w:r>
      <w:r w:rsidR="00113CC5">
        <w:rPr>
          <w:sz w:val="22"/>
          <w:szCs w:val="22"/>
        </w:rPr>
        <w:t>2 </w:t>
      </w:r>
      <w:r w:rsidRPr="00113CC5">
        <w:rPr>
          <w:sz w:val="22"/>
          <w:szCs w:val="22"/>
        </w:rPr>
        <w:t>razy</w:t>
      </w:r>
      <w:r w:rsidR="005E77B6">
        <w:rPr>
          <w:sz w:val="22"/>
          <w:szCs w:val="22"/>
        </w:rPr>
        <w:t>,</w:t>
      </w:r>
      <w:r w:rsidRPr="00113CC5">
        <w:rPr>
          <w:sz w:val="22"/>
          <w:szCs w:val="22"/>
        </w:rPr>
        <w:t xml:space="preserve"> jeżeli liczba godzin przedmiotu </w:t>
      </w:r>
      <w:r w:rsidR="00113CC5">
        <w:rPr>
          <w:sz w:val="22"/>
          <w:szCs w:val="22"/>
        </w:rPr>
        <w:t xml:space="preserve">jest większa niż 2 </w:t>
      </w:r>
      <w:r w:rsidR="00113CC5" w:rsidRPr="00113CC5">
        <w:rPr>
          <w:sz w:val="22"/>
          <w:szCs w:val="22"/>
        </w:rPr>
        <w:t xml:space="preserve">w tygodniu, </w:t>
      </w:r>
      <w:r w:rsidRPr="00113CC5">
        <w:rPr>
          <w:sz w:val="22"/>
          <w:szCs w:val="22"/>
        </w:rPr>
        <w:t>1 raz jeżeli liczba god</w:t>
      </w:r>
      <w:r w:rsidR="006C0450" w:rsidRPr="00113CC5">
        <w:rPr>
          <w:sz w:val="22"/>
          <w:szCs w:val="22"/>
        </w:rPr>
        <w:t xml:space="preserve">zin przedmiotu wynosi 1 lub 2 </w:t>
      </w:r>
      <w:r w:rsidRPr="00113CC5">
        <w:rPr>
          <w:sz w:val="22"/>
          <w:szCs w:val="22"/>
        </w:rPr>
        <w:t>w tygodniu.</w:t>
      </w:r>
    </w:p>
    <w:p w:rsidR="00972B46" w:rsidRPr="00113CC5" w:rsidRDefault="00972B46" w:rsidP="009C263D">
      <w:pPr>
        <w:pStyle w:val="link2"/>
        <w:numPr>
          <w:ilvl w:val="0"/>
          <w:numId w:val="84"/>
        </w:numPr>
        <w:tabs>
          <w:tab w:val="clear" w:pos="720"/>
          <w:tab w:val="left" w:pos="426"/>
        </w:tabs>
        <w:spacing w:before="57" w:after="57" w:line="360" w:lineRule="auto"/>
        <w:ind w:left="284" w:hanging="284"/>
        <w:jc w:val="both"/>
        <w:rPr>
          <w:rFonts w:cs="Arial"/>
          <w:sz w:val="22"/>
          <w:szCs w:val="22"/>
        </w:rPr>
      </w:pPr>
      <w:r w:rsidRPr="00113CC5">
        <w:rPr>
          <w:rFonts w:cs="Arial"/>
          <w:sz w:val="22"/>
          <w:szCs w:val="22"/>
        </w:rPr>
        <w:t xml:space="preserve">Każde następne nieprzygotowanie </w:t>
      </w:r>
      <w:r w:rsidR="009E67AC">
        <w:rPr>
          <w:rFonts w:cs="Arial"/>
          <w:sz w:val="22"/>
          <w:szCs w:val="22"/>
        </w:rPr>
        <w:t>do odpowiedzi ustnej i brak zadania domowego są</w:t>
      </w:r>
      <w:r w:rsidRPr="00113CC5">
        <w:rPr>
          <w:rFonts w:cs="Arial"/>
          <w:sz w:val="22"/>
          <w:szCs w:val="22"/>
        </w:rPr>
        <w:t xml:space="preserve"> równoznaczne z otrzymaniem oceny niedostatecznej. </w:t>
      </w:r>
      <w:r w:rsidR="00712469" w:rsidRPr="00113CC5">
        <w:rPr>
          <w:rFonts w:cs="Arial"/>
          <w:sz w:val="22"/>
          <w:szCs w:val="22"/>
        </w:rPr>
        <w:t>W przypadku niezgłoszenia  nie</w:t>
      </w:r>
      <w:r w:rsidRPr="00113CC5">
        <w:rPr>
          <w:rFonts w:cs="Arial"/>
          <w:sz w:val="22"/>
          <w:szCs w:val="22"/>
        </w:rPr>
        <w:t>przygotowania – uczeń otrzymuje ocenę niedostateczną.</w:t>
      </w:r>
    </w:p>
    <w:p w:rsidR="00CC2669" w:rsidRDefault="00CC2669" w:rsidP="00CC2669">
      <w:pPr>
        <w:pStyle w:val="Tekstpodstawowy31"/>
        <w:spacing w:before="57" w:after="57" w:line="360" w:lineRule="auto"/>
        <w:jc w:val="center"/>
        <w:rPr>
          <w:rFonts w:ascii="Arial" w:hAnsi="Arial" w:cs="Arial"/>
          <w:b/>
          <w:sz w:val="22"/>
          <w:szCs w:val="22"/>
        </w:rPr>
      </w:pPr>
      <w:bookmarkStart w:id="277" w:name="_Toc433916766"/>
      <w:bookmarkStart w:id="278" w:name="_Toc433916677"/>
      <w:bookmarkStart w:id="279" w:name="_Toc433916423"/>
      <w:bookmarkStart w:id="280" w:name="_Toc433916319"/>
      <w:bookmarkStart w:id="281" w:name="_Toc433916151"/>
      <w:r>
        <w:rPr>
          <w:rFonts w:ascii="Arial" w:hAnsi="Arial" w:cs="Arial"/>
          <w:b/>
          <w:sz w:val="22"/>
          <w:szCs w:val="22"/>
        </w:rPr>
        <w:t>§ 27</w:t>
      </w:r>
      <w:bookmarkEnd w:id="277"/>
      <w:bookmarkEnd w:id="278"/>
      <w:bookmarkEnd w:id="279"/>
      <w:bookmarkEnd w:id="280"/>
      <w:bookmarkEnd w:id="281"/>
    </w:p>
    <w:p w:rsidR="00CC2669" w:rsidRDefault="00CC2669" w:rsidP="009C263D">
      <w:pPr>
        <w:pStyle w:val="Akapitzlist"/>
        <w:numPr>
          <w:ilvl w:val="0"/>
          <w:numId w:val="216"/>
        </w:numPr>
        <w:tabs>
          <w:tab w:val="left" w:pos="284"/>
        </w:tabs>
        <w:spacing w:after="0" w:line="360" w:lineRule="auto"/>
        <w:ind w:left="284" w:hanging="284"/>
        <w:jc w:val="both"/>
        <w:rPr>
          <w:rFonts w:ascii="Arial" w:eastAsia="Times New Roman" w:hAnsi="Arial" w:cs="Arial"/>
        </w:rPr>
      </w:pPr>
      <w:r>
        <w:rPr>
          <w:rFonts w:ascii="Arial" w:eastAsia="Times New Roman" w:hAnsi="Arial" w:cs="Arial"/>
        </w:rPr>
        <w:t>Śródroczna i roczna ocena klasyfikacyjna zachowania uwzględnia w szczególności:</w:t>
      </w:r>
    </w:p>
    <w:p w:rsidR="00CC2669" w:rsidRDefault="00CC2669" w:rsidP="009C263D">
      <w:pPr>
        <w:pStyle w:val="Akapitzlist"/>
        <w:numPr>
          <w:ilvl w:val="1"/>
          <w:numId w:val="217"/>
        </w:numPr>
        <w:spacing w:after="0" w:line="360" w:lineRule="auto"/>
        <w:ind w:hanging="292"/>
        <w:jc w:val="both"/>
        <w:rPr>
          <w:rFonts w:ascii="Arial" w:eastAsia="Times New Roman" w:hAnsi="Arial" w:cs="Arial"/>
        </w:rPr>
      </w:pPr>
      <w:r>
        <w:rPr>
          <w:rFonts w:ascii="Arial" w:eastAsia="Times New Roman" w:hAnsi="Arial" w:cs="Arial"/>
        </w:rPr>
        <w:t>wywiązywanie się z obowiązków ucznia;</w:t>
      </w:r>
    </w:p>
    <w:p w:rsidR="00CC2669" w:rsidRDefault="00CC2669" w:rsidP="009C263D">
      <w:pPr>
        <w:pStyle w:val="Akapitzlist"/>
        <w:numPr>
          <w:ilvl w:val="1"/>
          <w:numId w:val="217"/>
        </w:numPr>
        <w:spacing w:after="0" w:line="360" w:lineRule="auto"/>
        <w:ind w:hanging="292"/>
        <w:jc w:val="both"/>
        <w:rPr>
          <w:rFonts w:ascii="Arial" w:eastAsia="Times New Roman" w:hAnsi="Arial" w:cs="Arial"/>
        </w:rPr>
      </w:pPr>
      <w:r>
        <w:rPr>
          <w:rFonts w:ascii="Arial" w:eastAsia="Times New Roman" w:hAnsi="Arial" w:cs="Arial"/>
        </w:rPr>
        <w:t>postępowanie zgodne z dobrem społeczności szkolnej;</w:t>
      </w:r>
    </w:p>
    <w:p w:rsidR="00CC2669" w:rsidRDefault="00CC2669" w:rsidP="009C263D">
      <w:pPr>
        <w:pStyle w:val="Akapitzlist"/>
        <w:numPr>
          <w:ilvl w:val="1"/>
          <w:numId w:val="217"/>
        </w:numPr>
        <w:spacing w:after="0" w:line="360" w:lineRule="auto"/>
        <w:ind w:hanging="292"/>
        <w:jc w:val="both"/>
        <w:rPr>
          <w:rFonts w:ascii="Arial" w:eastAsia="Times New Roman" w:hAnsi="Arial" w:cs="Arial"/>
        </w:rPr>
      </w:pPr>
      <w:r>
        <w:rPr>
          <w:rFonts w:ascii="Arial" w:eastAsia="Times New Roman" w:hAnsi="Arial" w:cs="Arial"/>
        </w:rPr>
        <w:t>dbałość o honor i tradycje szkoły;</w:t>
      </w:r>
    </w:p>
    <w:p w:rsidR="00CC2669" w:rsidRDefault="00CC2669" w:rsidP="009C263D">
      <w:pPr>
        <w:pStyle w:val="Akapitzlist"/>
        <w:numPr>
          <w:ilvl w:val="1"/>
          <w:numId w:val="217"/>
        </w:numPr>
        <w:spacing w:after="0" w:line="360" w:lineRule="auto"/>
        <w:ind w:hanging="292"/>
        <w:jc w:val="both"/>
        <w:rPr>
          <w:rFonts w:ascii="Arial" w:eastAsia="Times New Roman" w:hAnsi="Arial" w:cs="Arial"/>
        </w:rPr>
      </w:pPr>
      <w:r>
        <w:rPr>
          <w:rFonts w:ascii="Arial" w:eastAsia="Times New Roman" w:hAnsi="Arial" w:cs="Arial"/>
        </w:rPr>
        <w:t>dbałość o piękno mowy ojczystej;</w:t>
      </w:r>
    </w:p>
    <w:p w:rsidR="00CC2669" w:rsidRDefault="00CC2669" w:rsidP="009C263D">
      <w:pPr>
        <w:pStyle w:val="Akapitzlist"/>
        <w:numPr>
          <w:ilvl w:val="1"/>
          <w:numId w:val="217"/>
        </w:numPr>
        <w:spacing w:after="0" w:line="360" w:lineRule="auto"/>
        <w:ind w:hanging="292"/>
        <w:jc w:val="both"/>
        <w:rPr>
          <w:rFonts w:ascii="Arial" w:eastAsia="Times New Roman" w:hAnsi="Arial" w:cs="Arial"/>
        </w:rPr>
      </w:pPr>
      <w:r>
        <w:rPr>
          <w:rFonts w:ascii="Arial" w:eastAsia="Times New Roman" w:hAnsi="Arial" w:cs="Arial"/>
        </w:rPr>
        <w:t>dbałość o bezpieczeństwo i zdrowie własne oraz innych osób;</w:t>
      </w:r>
    </w:p>
    <w:p w:rsidR="00CC2669" w:rsidRDefault="00CC2669" w:rsidP="009C263D">
      <w:pPr>
        <w:pStyle w:val="Akapitzlist"/>
        <w:numPr>
          <w:ilvl w:val="1"/>
          <w:numId w:val="217"/>
        </w:numPr>
        <w:spacing w:after="0" w:line="360" w:lineRule="auto"/>
        <w:ind w:hanging="292"/>
        <w:jc w:val="both"/>
        <w:rPr>
          <w:rFonts w:ascii="Arial" w:eastAsia="Times New Roman" w:hAnsi="Arial" w:cs="Arial"/>
        </w:rPr>
      </w:pPr>
      <w:r>
        <w:rPr>
          <w:rFonts w:ascii="Arial" w:eastAsia="Times New Roman" w:hAnsi="Arial" w:cs="Arial"/>
        </w:rPr>
        <w:t>godne, kulturalne zachowanie się w szkole i poza nią;</w:t>
      </w:r>
    </w:p>
    <w:p w:rsidR="00CC2669" w:rsidRDefault="00CC2669" w:rsidP="009C263D">
      <w:pPr>
        <w:pStyle w:val="Akapitzlist"/>
        <w:numPr>
          <w:ilvl w:val="1"/>
          <w:numId w:val="217"/>
        </w:numPr>
        <w:spacing w:after="0" w:line="360" w:lineRule="auto"/>
        <w:ind w:hanging="292"/>
        <w:jc w:val="both"/>
        <w:rPr>
          <w:rFonts w:ascii="Arial" w:eastAsia="Times New Roman" w:hAnsi="Arial" w:cs="Arial"/>
        </w:rPr>
      </w:pPr>
      <w:r>
        <w:rPr>
          <w:rFonts w:ascii="Arial" w:eastAsia="Times New Roman" w:hAnsi="Arial" w:cs="Arial"/>
        </w:rPr>
        <w:t xml:space="preserve">okazywanie szacunku innym </w:t>
      </w:r>
      <w:r w:rsidR="00043F3B">
        <w:rPr>
          <w:rFonts w:ascii="Arial" w:eastAsia="Times New Roman" w:hAnsi="Arial" w:cs="Arial"/>
        </w:rPr>
        <w:t>osobom.</w:t>
      </w:r>
    </w:p>
    <w:p w:rsidR="00CC2669" w:rsidRDefault="00CC2669" w:rsidP="009C263D">
      <w:pPr>
        <w:pStyle w:val="Akapitzlist"/>
        <w:numPr>
          <w:ilvl w:val="0"/>
          <w:numId w:val="216"/>
        </w:numPr>
        <w:tabs>
          <w:tab w:val="left" w:pos="284"/>
        </w:tabs>
        <w:spacing w:after="0" w:line="360" w:lineRule="auto"/>
        <w:ind w:left="284" w:hanging="284"/>
        <w:jc w:val="both"/>
        <w:rPr>
          <w:rFonts w:ascii="Arial" w:eastAsia="Times New Roman" w:hAnsi="Arial" w:cs="Arial"/>
        </w:rPr>
      </w:pPr>
      <w:r>
        <w:rPr>
          <w:rFonts w:ascii="Arial" w:eastAsia="Times New Roman" w:hAnsi="Arial" w:cs="Arial"/>
        </w:rPr>
        <w:t>Śródroczną i roczną ocenę klasyfikacyjną zachowania dla uczniów, począwszy od klasy IV, ustala się według następującej skali:</w:t>
      </w:r>
    </w:p>
    <w:p w:rsidR="00CC2669" w:rsidRDefault="00CC2669" w:rsidP="009C263D">
      <w:pPr>
        <w:pStyle w:val="Akapitzlist"/>
        <w:numPr>
          <w:ilvl w:val="1"/>
          <w:numId w:val="220"/>
        </w:numPr>
        <w:spacing w:after="0" w:line="360" w:lineRule="auto"/>
        <w:ind w:hanging="292"/>
        <w:jc w:val="both"/>
        <w:rPr>
          <w:rFonts w:ascii="Arial" w:eastAsia="Times New Roman" w:hAnsi="Arial" w:cs="Arial"/>
        </w:rPr>
      </w:pPr>
      <w:r w:rsidRPr="006D2DA8">
        <w:rPr>
          <w:rFonts w:ascii="Arial" w:eastAsia="Times New Roman" w:hAnsi="Arial" w:cs="Arial"/>
        </w:rPr>
        <w:t>wzorowe;</w:t>
      </w:r>
    </w:p>
    <w:p w:rsidR="00CC2669" w:rsidRPr="006D2DA8" w:rsidRDefault="00CC2669" w:rsidP="009C263D">
      <w:pPr>
        <w:pStyle w:val="Akapitzlist"/>
        <w:numPr>
          <w:ilvl w:val="1"/>
          <w:numId w:val="220"/>
        </w:numPr>
        <w:spacing w:after="0" w:line="360" w:lineRule="auto"/>
        <w:ind w:hanging="292"/>
        <w:jc w:val="both"/>
        <w:rPr>
          <w:rFonts w:ascii="Arial" w:eastAsia="Times New Roman" w:hAnsi="Arial" w:cs="Arial"/>
        </w:rPr>
      </w:pPr>
      <w:r w:rsidRPr="006D2DA8">
        <w:rPr>
          <w:rFonts w:ascii="Arial" w:eastAsia="Times New Roman" w:hAnsi="Arial" w:cs="Arial"/>
        </w:rPr>
        <w:t>bardzo dobre;</w:t>
      </w:r>
    </w:p>
    <w:p w:rsidR="00CC2669" w:rsidRPr="006D2DA8" w:rsidRDefault="00CC2669" w:rsidP="009C263D">
      <w:pPr>
        <w:pStyle w:val="Akapitzlist"/>
        <w:numPr>
          <w:ilvl w:val="1"/>
          <w:numId w:val="220"/>
        </w:numPr>
        <w:spacing w:after="0" w:line="360" w:lineRule="auto"/>
        <w:ind w:hanging="292"/>
        <w:jc w:val="both"/>
        <w:rPr>
          <w:rFonts w:ascii="Arial" w:eastAsia="Times New Roman" w:hAnsi="Arial" w:cs="Arial"/>
        </w:rPr>
      </w:pPr>
      <w:r w:rsidRPr="006D2DA8">
        <w:rPr>
          <w:rFonts w:ascii="Arial" w:eastAsia="Times New Roman" w:hAnsi="Arial" w:cs="Arial"/>
        </w:rPr>
        <w:t>dobre;</w:t>
      </w:r>
    </w:p>
    <w:p w:rsidR="00CC2669" w:rsidRPr="006D2DA8" w:rsidRDefault="00CC2669" w:rsidP="009C263D">
      <w:pPr>
        <w:pStyle w:val="Akapitzlist"/>
        <w:numPr>
          <w:ilvl w:val="1"/>
          <w:numId w:val="220"/>
        </w:numPr>
        <w:spacing w:after="0" w:line="360" w:lineRule="auto"/>
        <w:ind w:hanging="292"/>
        <w:jc w:val="both"/>
        <w:rPr>
          <w:rFonts w:ascii="Arial" w:eastAsia="Times New Roman" w:hAnsi="Arial" w:cs="Arial"/>
        </w:rPr>
      </w:pPr>
      <w:r w:rsidRPr="006D2DA8">
        <w:rPr>
          <w:rFonts w:ascii="Arial" w:eastAsia="Times New Roman" w:hAnsi="Arial" w:cs="Arial"/>
        </w:rPr>
        <w:t>poprawne;</w:t>
      </w:r>
    </w:p>
    <w:p w:rsidR="00CC2669" w:rsidRPr="006D2DA8" w:rsidRDefault="00CC2669" w:rsidP="009C263D">
      <w:pPr>
        <w:pStyle w:val="Akapitzlist"/>
        <w:numPr>
          <w:ilvl w:val="1"/>
          <w:numId w:val="220"/>
        </w:numPr>
        <w:spacing w:after="0" w:line="360" w:lineRule="auto"/>
        <w:ind w:hanging="292"/>
        <w:jc w:val="both"/>
        <w:rPr>
          <w:rFonts w:ascii="Arial" w:eastAsia="Times New Roman" w:hAnsi="Arial" w:cs="Arial"/>
        </w:rPr>
      </w:pPr>
      <w:r w:rsidRPr="006D2DA8">
        <w:rPr>
          <w:rFonts w:ascii="Arial" w:eastAsia="Times New Roman" w:hAnsi="Arial" w:cs="Arial"/>
        </w:rPr>
        <w:t>nieodpowiednie;</w:t>
      </w:r>
    </w:p>
    <w:p w:rsidR="00CC2669" w:rsidRPr="006D2DA8" w:rsidRDefault="00CC2669" w:rsidP="009C263D">
      <w:pPr>
        <w:pStyle w:val="Akapitzlist"/>
        <w:numPr>
          <w:ilvl w:val="1"/>
          <w:numId w:val="220"/>
        </w:numPr>
        <w:spacing w:after="0" w:line="360" w:lineRule="auto"/>
        <w:ind w:hanging="292"/>
        <w:jc w:val="both"/>
        <w:rPr>
          <w:rFonts w:ascii="Arial" w:eastAsia="Times New Roman" w:hAnsi="Arial" w:cs="Arial"/>
        </w:rPr>
      </w:pPr>
      <w:r w:rsidRPr="006D2DA8">
        <w:rPr>
          <w:rFonts w:ascii="Arial" w:eastAsia="Times New Roman" w:hAnsi="Arial" w:cs="Arial"/>
        </w:rPr>
        <w:t>naganne.</w:t>
      </w:r>
    </w:p>
    <w:p w:rsidR="00CC2669" w:rsidRDefault="00CC2669" w:rsidP="009C263D">
      <w:pPr>
        <w:pStyle w:val="Akapitzlist"/>
        <w:numPr>
          <w:ilvl w:val="0"/>
          <w:numId w:val="216"/>
        </w:numPr>
        <w:tabs>
          <w:tab w:val="left" w:pos="284"/>
        </w:tabs>
        <w:spacing w:after="0" w:line="360" w:lineRule="auto"/>
        <w:ind w:left="284" w:hanging="284"/>
        <w:jc w:val="both"/>
        <w:rPr>
          <w:rFonts w:ascii="Arial" w:eastAsia="Times New Roman" w:hAnsi="Arial" w:cs="Arial"/>
        </w:rPr>
      </w:pPr>
      <w:r>
        <w:rPr>
          <w:rFonts w:ascii="Arial" w:eastAsia="Times New Roman" w:hAnsi="Arial" w:cs="Arial"/>
        </w:rPr>
        <w:t>Roczną ocenę klasyfikacyjną zachowania dla uczniów, począwszy od klasy IV, wpisuje się w pełnym brzmieniu.</w:t>
      </w:r>
    </w:p>
    <w:p w:rsidR="00CC2669" w:rsidRDefault="00CC2669" w:rsidP="009C263D">
      <w:pPr>
        <w:pStyle w:val="Akapitzlist"/>
        <w:numPr>
          <w:ilvl w:val="0"/>
          <w:numId w:val="216"/>
        </w:numPr>
        <w:tabs>
          <w:tab w:val="left" w:pos="284"/>
        </w:tabs>
        <w:spacing w:after="0" w:line="360" w:lineRule="auto"/>
        <w:ind w:left="284" w:hanging="284"/>
        <w:jc w:val="both"/>
        <w:rPr>
          <w:rFonts w:ascii="Arial" w:eastAsia="Times New Roman" w:hAnsi="Arial" w:cs="Arial"/>
        </w:rPr>
      </w:pPr>
      <w:r>
        <w:rPr>
          <w:rFonts w:ascii="Arial" w:eastAsia="Times New Roman" w:hAnsi="Arial" w:cs="Arial"/>
        </w:rPr>
        <w:t>Śródroczne i roczne oceny klasyfikacyjne zachowania dla uczniów z niepełnosprawnością intelektualną w stopniu umiarkowanym i znacznym są ocenami opisowymi.</w:t>
      </w:r>
    </w:p>
    <w:p w:rsidR="00CC2669" w:rsidRDefault="00CC2669" w:rsidP="009C263D">
      <w:pPr>
        <w:pStyle w:val="Akapitzlist"/>
        <w:numPr>
          <w:ilvl w:val="0"/>
          <w:numId w:val="216"/>
        </w:numPr>
        <w:tabs>
          <w:tab w:val="left" w:pos="284"/>
        </w:tabs>
        <w:spacing w:after="0" w:line="360" w:lineRule="auto"/>
        <w:ind w:left="284" w:hanging="284"/>
        <w:jc w:val="both"/>
        <w:rPr>
          <w:rFonts w:ascii="Arial" w:eastAsia="Times New Roman" w:hAnsi="Arial" w:cs="Arial"/>
        </w:rPr>
      </w:pPr>
      <w:r>
        <w:rPr>
          <w:rFonts w:ascii="Arial" w:eastAsia="Times New Roman" w:hAnsi="Arial" w:cs="Arial"/>
        </w:rPr>
        <w:t>Przy ustalaniu oceny klasyfikacyjnej zachowania ucznia, u którego stwierdzono zaburzenia lub inne dysfunkcje rozwojowe, należy uwzględnić wpływ stwierdzonych zaburzeń lub dysfunkcji na jego zachowanie, na podstawie orzeczenia o potrzebie kształcenia specjalnego albo nauczania indywidualnego lub opinii poradni psychologiczno – pedagogicznej, w tym poradni specjalistycznej.</w:t>
      </w:r>
    </w:p>
    <w:p w:rsidR="00CC2669" w:rsidRDefault="00CC2669" w:rsidP="009C263D">
      <w:pPr>
        <w:pStyle w:val="Akapitzlist"/>
        <w:numPr>
          <w:ilvl w:val="0"/>
          <w:numId w:val="216"/>
        </w:numPr>
        <w:tabs>
          <w:tab w:val="left" w:pos="284"/>
        </w:tabs>
        <w:spacing w:after="0" w:line="360" w:lineRule="auto"/>
        <w:ind w:left="284" w:hanging="284"/>
        <w:jc w:val="both"/>
        <w:rPr>
          <w:rFonts w:ascii="Arial" w:eastAsia="Times New Roman" w:hAnsi="Arial" w:cs="Arial"/>
        </w:rPr>
      </w:pPr>
      <w:r>
        <w:rPr>
          <w:rFonts w:ascii="Arial" w:eastAsia="Times New Roman" w:hAnsi="Arial" w:cs="Arial"/>
        </w:rPr>
        <w:lastRenderedPageBreak/>
        <w:t>Ocena klasyfikacyjna zachowania nie ma wpływu na:</w:t>
      </w:r>
    </w:p>
    <w:p w:rsidR="00CC2669" w:rsidRDefault="00CC2669" w:rsidP="009C263D">
      <w:pPr>
        <w:pStyle w:val="Akapitzlist"/>
        <w:numPr>
          <w:ilvl w:val="0"/>
          <w:numId w:val="218"/>
        </w:numPr>
        <w:spacing w:after="0" w:line="360" w:lineRule="auto"/>
        <w:ind w:left="567" w:hanging="283"/>
        <w:jc w:val="both"/>
        <w:rPr>
          <w:rFonts w:ascii="Arial" w:eastAsia="Times New Roman" w:hAnsi="Arial" w:cs="Arial"/>
        </w:rPr>
      </w:pPr>
      <w:r>
        <w:rPr>
          <w:rFonts w:ascii="Arial" w:eastAsia="Times New Roman" w:hAnsi="Arial" w:cs="Arial"/>
        </w:rPr>
        <w:t>ocenę klasyfikacyjną z zajęć edukacyjnych;</w:t>
      </w:r>
    </w:p>
    <w:p w:rsidR="00CC2669" w:rsidRDefault="00CC2669" w:rsidP="009C263D">
      <w:pPr>
        <w:pStyle w:val="Akapitzlist"/>
        <w:numPr>
          <w:ilvl w:val="0"/>
          <w:numId w:val="218"/>
        </w:numPr>
        <w:spacing w:after="0" w:line="360" w:lineRule="auto"/>
        <w:ind w:left="567" w:hanging="283"/>
        <w:jc w:val="both"/>
        <w:rPr>
          <w:rFonts w:ascii="Arial" w:eastAsia="Times New Roman" w:hAnsi="Arial" w:cs="Arial"/>
        </w:rPr>
      </w:pPr>
      <w:r>
        <w:rPr>
          <w:rFonts w:ascii="Arial" w:eastAsia="Times New Roman" w:hAnsi="Arial" w:cs="Arial"/>
        </w:rPr>
        <w:t>promocję do klasy programowo wyższej lub ukończenie szkoły.</w:t>
      </w:r>
    </w:p>
    <w:p w:rsidR="00CC2669" w:rsidRDefault="00CC2669" w:rsidP="009C263D">
      <w:pPr>
        <w:pStyle w:val="Akapitzlist"/>
        <w:numPr>
          <w:ilvl w:val="0"/>
          <w:numId w:val="216"/>
        </w:numPr>
        <w:tabs>
          <w:tab w:val="left" w:pos="284"/>
        </w:tabs>
        <w:spacing w:after="0" w:line="360" w:lineRule="auto"/>
        <w:ind w:left="284" w:hanging="284"/>
        <w:jc w:val="both"/>
        <w:rPr>
          <w:rFonts w:ascii="Arial" w:eastAsia="Times New Roman" w:hAnsi="Arial" w:cs="Arial"/>
        </w:rPr>
      </w:pPr>
      <w:r>
        <w:rPr>
          <w:rFonts w:ascii="Arial" w:eastAsia="Times New Roman" w:hAnsi="Arial" w:cs="Arial"/>
        </w:rPr>
        <w:t>Ustala się następujące zasady oceniania zachowania:</w:t>
      </w:r>
    </w:p>
    <w:p w:rsidR="00CC2669" w:rsidRDefault="00CC2669" w:rsidP="009C263D">
      <w:pPr>
        <w:numPr>
          <w:ilvl w:val="0"/>
          <w:numId w:val="85"/>
        </w:numPr>
        <w:tabs>
          <w:tab w:val="clear" w:pos="720"/>
        </w:tabs>
        <w:spacing w:line="360" w:lineRule="auto"/>
        <w:ind w:left="567" w:hanging="283"/>
        <w:jc w:val="both"/>
        <w:rPr>
          <w:rFonts w:ascii="Arial" w:hAnsi="Arial" w:cs="Arial"/>
          <w:sz w:val="22"/>
          <w:szCs w:val="22"/>
        </w:rPr>
      </w:pPr>
      <w:r>
        <w:rPr>
          <w:rFonts w:ascii="Arial" w:hAnsi="Arial" w:cs="Arial"/>
        </w:rPr>
        <w:t xml:space="preserve">w klasach </w:t>
      </w:r>
      <w:r w:rsidRPr="0004168F">
        <w:rPr>
          <w:rFonts w:ascii="Arial" w:hAnsi="Arial" w:cs="Arial"/>
          <w:sz w:val="22"/>
          <w:szCs w:val="22"/>
        </w:rPr>
        <w:t>I – III szkoły podstawowej ocena  śródroczna i roczna z zachowania jest oceną opisową</w:t>
      </w:r>
      <w:r>
        <w:rPr>
          <w:rFonts w:ascii="Arial" w:hAnsi="Arial" w:cs="Arial"/>
          <w:sz w:val="22"/>
          <w:szCs w:val="22"/>
        </w:rPr>
        <w:t>. Ocenę ustala wychowawca klasy</w:t>
      </w:r>
      <w:r w:rsidRPr="0004168F">
        <w:rPr>
          <w:rFonts w:ascii="Arial" w:hAnsi="Arial" w:cs="Arial"/>
          <w:sz w:val="22"/>
          <w:szCs w:val="22"/>
        </w:rPr>
        <w:t xml:space="preserve"> po konsultacji ustnej z innymi nauczycielami, jeżeli uczą w danej klasie. Informacje o bieżącym zachowaniu są wpisywane w formie pochwał i n</w:t>
      </w:r>
      <w:r w:rsidR="00797318">
        <w:rPr>
          <w:rFonts w:ascii="Arial" w:hAnsi="Arial" w:cs="Arial"/>
          <w:sz w:val="22"/>
          <w:szCs w:val="22"/>
        </w:rPr>
        <w:t xml:space="preserve">agan w dzienniku elektronicznym. Przy ustaleniu oceny z zachowania podczas nauczania </w:t>
      </w:r>
      <w:r w:rsidR="004A032A">
        <w:rPr>
          <w:rFonts w:ascii="Arial" w:hAnsi="Arial" w:cs="Arial"/>
          <w:sz w:val="22"/>
          <w:szCs w:val="22"/>
        </w:rPr>
        <w:t>zdalnego pod uwagę będą brane w </w:t>
      </w:r>
      <w:r w:rsidR="00797318">
        <w:rPr>
          <w:rFonts w:ascii="Arial" w:hAnsi="Arial" w:cs="Arial"/>
          <w:sz w:val="22"/>
          <w:szCs w:val="22"/>
        </w:rPr>
        <w:t>szczególności: systematyczność pracy, terminowość odsyłania prac oraz zaangażowanie  i aktywność podczas pracy na platformie</w:t>
      </w:r>
      <w:r w:rsidR="004A032A">
        <w:rPr>
          <w:rFonts w:ascii="Arial" w:hAnsi="Arial" w:cs="Arial"/>
          <w:sz w:val="22"/>
          <w:szCs w:val="22"/>
        </w:rPr>
        <w:t>;</w:t>
      </w:r>
    </w:p>
    <w:p w:rsidR="00CC2669" w:rsidRDefault="00CC2669" w:rsidP="009C263D">
      <w:pPr>
        <w:numPr>
          <w:ilvl w:val="0"/>
          <w:numId w:val="85"/>
        </w:numPr>
        <w:tabs>
          <w:tab w:val="clear" w:pos="720"/>
        </w:tabs>
        <w:spacing w:line="360" w:lineRule="auto"/>
        <w:ind w:left="567" w:hanging="283"/>
        <w:jc w:val="both"/>
        <w:rPr>
          <w:rFonts w:ascii="Arial" w:hAnsi="Arial" w:cs="Arial"/>
          <w:sz w:val="22"/>
          <w:szCs w:val="22"/>
        </w:rPr>
      </w:pPr>
      <w:r w:rsidRPr="007578D7">
        <w:rPr>
          <w:rFonts w:ascii="Arial" w:hAnsi="Arial" w:cs="Arial"/>
          <w:sz w:val="22"/>
          <w:szCs w:val="22"/>
        </w:rPr>
        <w:t xml:space="preserve">począwszy od klasy IV, ocenę </w:t>
      </w:r>
      <w:r>
        <w:rPr>
          <w:rFonts w:ascii="Arial" w:hAnsi="Arial" w:cs="Arial"/>
          <w:sz w:val="22"/>
          <w:szCs w:val="22"/>
        </w:rPr>
        <w:t xml:space="preserve">jako średnią ważoną, </w:t>
      </w:r>
      <w:r w:rsidRPr="007578D7">
        <w:rPr>
          <w:rFonts w:ascii="Arial" w:hAnsi="Arial" w:cs="Arial"/>
          <w:sz w:val="22"/>
          <w:szCs w:val="22"/>
        </w:rPr>
        <w:t>ustala wychowawca klasy, który uwzględnia:</w:t>
      </w:r>
    </w:p>
    <w:p w:rsidR="00CC2669" w:rsidRPr="000D00B8" w:rsidRDefault="00CC2669" w:rsidP="009C263D">
      <w:pPr>
        <w:pStyle w:val="Akapitzlist"/>
        <w:numPr>
          <w:ilvl w:val="0"/>
          <w:numId w:val="219"/>
        </w:numPr>
        <w:ind w:left="851" w:hanging="284"/>
        <w:rPr>
          <w:rFonts w:ascii="Arial" w:hAnsi="Arial" w:cs="Arial"/>
        </w:rPr>
      </w:pPr>
      <w:r w:rsidRPr="000D00B8">
        <w:rPr>
          <w:rFonts w:ascii="Arial" w:hAnsi="Arial" w:cs="Arial"/>
        </w:rPr>
        <w:t>ocenę proponowaną przez nauczycieli uczących w danej klasie</w:t>
      </w:r>
      <w:r>
        <w:rPr>
          <w:rFonts w:ascii="Arial" w:hAnsi="Arial" w:cs="Arial"/>
        </w:rPr>
        <w:t xml:space="preserve"> – waga 3</w:t>
      </w:r>
      <w:r w:rsidRPr="000D00B8">
        <w:rPr>
          <w:rFonts w:ascii="Arial" w:hAnsi="Arial" w:cs="Arial"/>
        </w:rPr>
        <w:t>,</w:t>
      </w:r>
    </w:p>
    <w:p w:rsidR="00CC2669" w:rsidRPr="000D00B8" w:rsidRDefault="00CC2669" w:rsidP="009C263D">
      <w:pPr>
        <w:pStyle w:val="Akapitzlist"/>
        <w:numPr>
          <w:ilvl w:val="0"/>
          <w:numId w:val="219"/>
        </w:numPr>
        <w:ind w:left="851" w:hanging="284"/>
        <w:rPr>
          <w:rFonts w:ascii="Arial" w:hAnsi="Arial" w:cs="Arial"/>
        </w:rPr>
      </w:pPr>
      <w:r w:rsidRPr="000D00B8">
        <w:rPr>
          <w:rFonts w:ascii="Arial" w:hAnsi="Arial" w:cs="Arial"/>
        </w:rPr>
        <w:t>ocenę wy</w:t>
      </w:r>
      <w:r>
        <w:rPr>
          <w:rFonts w:ascii="Arial" w:hAnsi="Arial" w:cs="Arial"/>
        </w:rPr>
        <w:t>nikającą z kryterium punktowego</w:t>
      </w:r>
      <w:r w:rsidRPr="000D00B8">
        <w:rPr>
          <w:rFonts w:ascii="Arial" w:hAnsi="Arial" w:cs="Arial"/>
        </w:rPr>
        <w:t xml:space="preserve"> zgodnie z procedurą</w:t>
      </w:r>
      <w:r>
        <w:rPr>
          <w:rFonts w:ascii="Arial" w:hAnsi="Arial" w:cs="Arial"/>
        </w:rPr>
        <w:t xml:space="preserve"> – waga 5</w:t>
      </w:r>
      <w:r w:rsidRPr="000D00B8">
        <w:rPr>
          <w:rFonts w:ascii="Arial" w:hAnsi="Arial" w:cs="Arial"/>
        </w:rPr>
        <w:t>:</w:t>
      </w:r>
    </w:p>
    <w:p w:rsidR="00CC2669" w:rsidRPr="007358AF" w:rsidRDefault="00CC2669" w:rsidP="009C263D">
      <w:pPr>
        <w:pStyle w:val="Akapitzlist"/>
        <w:numPr>
          <w:ilvl w:val="0"/>
          <w:numId w:val="224"/>
        </w:numPr>
        <w:spacing w:line="360" w:lineRule="auto"/>
        <w:ind w:left="1418" w:hanging="207"/>
        <w:jc w:val="both"/>
        <w:rPr>
          <w:rFonts w:ascii="Arial" w:hAnsi="Arial" w:cs="Arial"/>
        </w:rPr>
      </w:pPr>
      <w:r w:rsidRPr="007358AF">
        <w:rPr>
          <w:rFonts w:ascii="Arial" w:hAnsi="Arial" w:cs="Arial"/>
        </w:rPr>
        <w:t>poziom wykonanej pracy lub wagę p</w:t>
      </w:r>
      <w:r w:rsidR="00722F8E">
        <w:rPr>
          <w:rFonts w:ascii="Arial" w:hAnsi="Arial" w:cs="Arial"/>
        </w:rPr>
        <w:t xml:space="preserve">rzyniesionych materiałów ustala </w:t>
      </w:r>
      <w:r w:rsidRPr="007358AF">
        <w:rPr>
          <w:rFonts w:ascii="Arial" w:hAnsi="Arial" w:cs="Arial"/>
        </w:rPr>
        <w:t>nauczyciel w obecności uczniów oraz uzasadnia ilość przyznanych punktów,</w:t>
      </w:r>
    </w:p>
    <w:p w:rsidR="00CC2669" w:rsidRPr="007358AF" w:rsidRDefault="00CC2669" w:rsidP="009C263D">
      <w:pPr>
        <w:pStyle w:val="Akapitzlist"/>
        <w:numPr>
          <w:ilvl w:val="0"/>
          <w:numId w:val="224"/>
        </w:numPr>
        <w:spacing w:line="360" w:lineRule="auto"/>
        <w:ind w:left="1418" w:hanging="207"/>
        <w:jc w:val="both"/>
        <w:rPr>
          <w:rFonts w:ascii="Arial" w:hAnsi="Arial" w:cs="Arial"/>
        </w:rPr>
      </w:pPr>
      <w:r w:rsidRPr="007358AF">
        <w:rPr>
          <w:rFonts w:ascii="Arial" w:hAnsi="Arial" w:cs="Arial"/>
        </w:rPr>
        <w:t xml:space="preserve">jeżeli uczeń w ciągu jednego </w:t>
      </w:r>
      <w:r w:rsidR="00863AF3">
        <w:rPr>
          <w:rFonts w:ascii="Arial" w:hAnsi="Arial" w:cs="Arial"/>
        </w:rPr>
        <w:t>semestru otrzymał więcej niż 30</w:t>
      </w:r>
      <w:r w:rsidRPr="007358AF">
        <w:rPr>
          <w:rFonts w:ascii="Arial" w:hAnsi="Arial" w:cs="Arial"/>
        </w:rPr>
        <w:t xml:space="preserve"> punktów ujemnych, nie otrzyma oceny wzorowej z zachowania, mimo pozytywnego bilansu punktów,</w:t>
      </w:r>
    </w:p>
    <w:p w:rsidR="00CC2669" w:rsidRPr="007358AF" w:rsidRDefault="00CC2669" w:rsidP="009C263D">
      <w:pPr>
        <w:pStyle w:val="Akapitzlist"/>
        <w:numPr>
          <w:ilvl w:val="0"/>
          <w:numId w:val="224"/>
        </w:numPr>
        <w:spacing w:line="360" w:lineRule="auto"/>
        <w:ind w:left="1418" w:hanging="207"/>
        <w:jc w:val="both"/>
        <w:rPr>
          <w:rFonts w:ascii="Arial" w:hAnsi="Arial" w:cs="Arial"/>
        </w:rPr>
      </w:pPr>
      <w:r w:rsidRPr="007358AF">
        <w:rPr>
          <w:rFonts w:ascii="Arial" w:hAnsi="Arial" w:cs="Arial"/>
        </w:rPr>
        <w:t xml:space="preserve">jeżeli uczeń w ciągu jednego </w:t>
      </w:r>
      <w:r w:rsidR="00863AF3">
        <w:rPr>
          <w:rFonts w:ascii="Arial" w:hAnsi="Arial" w:cs="Arial"/>
        </w:rPr>
        <w:t>semestru otrzymał więcej niż 50</w:t>
      </w:r>
      <w:r w:rsidRPr="007358AF">
        <w:rPr>
          <w:rFonts w:ascii="Arial" w:hAnsi="Arial" w:cs="Arial"/>
        </w:rPr>
        <w:t xml:space="preserve"> punktów ujemnych</w:t>
      </w:r>
      <w:r>
        <w:rPr>
          <w:rFonts w:ascii="Arial" w:hAnsi="Arial" w:cs="Arial"/>
        </w:rPr>
        <w:t>,</w:t>
      </w:r>
      <w:r w:rsidRPr="007358AF">
        <w:rPr>
          <w:rFonts w:ascii="Arial" w:hAnsi="Arial" w:cs="Arial"/>
        </w:rPr>
        <w:t xml:space="preserve"> nie otrzyma oceny bardzo dobrej z zachowania, mimo pozytywnego bilansu punktów, </w:t>
      </w:r>
    </w:p>
    <w:p w:rsidR="00CC2669" w:rsidRPr="007358AF" w:rsidRDefault="00CC2669" w:rsidP="009C263D">
      <w:pPr>
        <w:pStyle w:val="Akapitzlist"/>
        <w:numPr>
          <w:ilvl w:val="0"/>
          <w:numId w:val="224"/>
        </w:numPr>
        <w:spacing w:line="360" w:lineRule="auto"/>
        <w:ind w:left="1418" w:hanging="207"/>
        <w:jc w:val="both"/>
        <w:rPr>
          <w:rFonts w:ascii="Arial" w:hAnsi="Arial" w:cs="Arial"/>
        </w:rPr>
      </w:pPr>
      <w:r w:rsidRPr="007358AF">
        <w:rPr>
          <w:rFonts w:ascii="Arial" w:hAnsi="Arial" w:cs="Arial"/>
        </w:rPr>
        <w:t>wszystkie punkty ujemne przyznawane są w sytuacji jednoznacznego wystąpienia danego zajścia po u</w:t>
      </w:r>
      <w:r>
        <w:rPr>
          <w:rFonts w:ascii="Arial" w:hAnsi="Arial" w:cs="Arial"/>
        </w:rPr>
        <w:t>przednim wyjaśnieniu przyczyn i </w:t>
      </w:r>
      <w:r w:rsidRPr="007358AF">
        <w:rPr>
          <w:rFonts w:ascii="Arial" w:hAnsi="Arial" w:cs="Arial"/>
        </w:rPr>
        <w:t>okoliczności jej zaistnienia,</w:t>
      </w:r>
    </w:p>
    <w:p w:rsidR="00CC2669" w:rsidRDefault="00CC2669" w:rsidP="009C263D">
      <w:pPr>
        <w:pStyle w:val="Akapitzlist"/>
        <w:numPr>
          <w:ilvl w:val="0"/>
          <w:numId w:val="219"/>
        </w:numPr>
        <w:ind w:left="851" w:hanging="284"/>
        <w:rPr>
          <w:rFonts w:ascii="Arial" w:hAnsi="Arial" w:cs="Arial"/>
        </w:rPr>
      </w:pPr>
      <w:r>
        <w:rPr>
          <w:rFonts w:ascii="Arial" w:hAnsi="Arial" w:cs="Arial"/>
        </w:rPr>
        <w:t>samoocenę ucznia – waga 1,</w:t>
      </w:r>
    </w:p>
    <w:p w:rsidR="00CC2669" w:rsidRPr="000D00B8" w:rsidRDefault="00CC2669" w:rsidP="009C263D">
      <w:pPr>
        <w:pStyle w:val="Akapitzlist"/>
        <w:numPr>
          <w:ilvl w:val="0"/>
          <w:numId w:val="219"/>
        </w:numPr>
        <w:ind w:left="851" w:hanging="284"/>
        <w:rPr>
          <w:rFonts w:ascii="Arial" w:hAnsi="Arial" w:cs="Arial"/>
        </w:rPr>
      </w:pPr>
      <w:r w:rsidRPr="000D00B8">
        <w:rPr>
          <w:rFonts w:ascii="Arial" w:hAnsi="Arial" w:cs="Arial"/>
        </w:rPr>
        <w:t>ocenę zespołu klasowego</w:t>
      </w:r>
      <w:r>
        <w:rPr>
          <w:rFonts w:ascii="Arial" w:hAnsi="Arial" w:cs="Arial"/>
        </w:rPr>
        <w:t xml:space="preserve"> – waga 1.</w:t>
      </w:r>
    </w:p>
    <w:p w:rsidR="00CC2669" w:rsidRPr="00500E26" w:rsidRDefault="00CC2669" w:rsidP="009C263D">
      <w:pPr>
        <w:pStyle w:val="Akapitzlist"/>
        <w:numPr>
          <w:ilvl w:val="0"/>
          <w:numId w:val="216"/>
        </w:numPr>
        <w:tabs>
          <w:tab w:val="left" w:pos="284"/>
        </w:tabs>
        <w:spacing w:after="0" w:line="360" w:lineRule="auto"/>
        <w:ind w:left="284" w:hanging="284"/>
        <w:jc w:val="both"/>
        <w:rPr>
          <w:rFonts w:ascii="Arial" w:hAnsi="Arial" w:cs="Arial"/>
          <w:color w:val="000000"/>
        </w:rPr>
      </w:pPr>
      <w:r>
        <w:rPr>
          <w:rFonts w:ascii="Arial" w:eastAsia="Times New Roman" w:hAnsi="Arial" w:cs="Arial"/>
        </w:rPr>
        <w:t>Uczeń otrzymuje ocenę:</w:t>
      </w:r>
    </w:p>
    <w:p w:rsidR="00CC2669" w:rsidRPr="00B27EEA" w:rsidRDefault="00CC2669" w:rsidP="009C263D">
      <w:pPr>
        <w:pStyle w:val="Akapitzlist"/>
        <w:numPr>
          <w:ilvl w:val="1"/>
          <w:numId w:val="221"/>
        </w:numPr>
        <w:spacing w:after="0" w:line="360" w:lineRule="auto"/>
        <w:ind w:hanging="292"/>
        <w:jc w:val="both"/>
        <w:rPr>
          <w:rFonts w:ascii="Arial" w:hAnsi="Arial" w:cs="Arial"/>
          <w:color w:val="000000"/>
        </w:rPr>
      </w:pPr>
      <w:r>
        <w:rPr>
          <w:rFonts w:ascii="Arial" w:hAnsi="Arial" w:cs="Arial"/>
          <w:bCs/>
          <w:iCs/>
          <w:color w:val="000000"/>
        </w:rPr>
        <w:t>w</w:t>
      </w:r>
      <w:r w:rsidRPr="00B27EEA">
        <w:rPr>
          <w:rFonts w:ascii="Arial" w:hAnsi="Arial" w:cs="Arial"/>
          <w:bCs/>
          <w:color w:val="000000"/>
        </w:rPr>
        <w:t>zorową</w:t>
      </w:r>
      <w:r>
        <w:rPr>
          <w:rFonts w:ascii="Arial" w:hAnsi="Arial" w:cs="Arial"/>
          <w:bCs/>
          <w:color w:val="000000"/>
        </w:rPr>
        <w:t xml:space="preserve"> (6),</w:t>
      </w:r>
      <w:r w:rsidRPr="00B27EEA">
        <w:rPr>
          <w:rFonts w:ascii="Arial" w:hAnsi="Arial" w:cs="Arial"/>
          <w:color w:val="000000"/>
        </w:rPr>
        <w:t xml:space="preserve"> jeżeli</w:t>
      </w:r>
      <w:r>
        <w:rPr>
          <w:rFonts w:ascii="Arial" w:hAnsi="Arial" w:cs="Arial"/>
          <w:color w:val="000000"/>
        </w:rPr>
        <w:t xml:space="preserve"> średnia ważona wynosi co najmniej 5,5;</w:t>
      </w:r>
    </w:p>
    <w:p w:rsidR="00CC2669" w:rsidRPr="00B27EEA" w:rsidRDefault="00CC2669" w:rsidP="009C263D">
      <w:pPr>
        <w:pStyle w:val="Akapitzlist"/>
        <w:numPr>
          <w:ilvl w:val="1"/>
          <w:numId w:val="221"/>
        </w:numPr>
        <w:spacing w:after="0" w:line="360" w:lineRule="auto"/>
        <w:ind w:hanging="292"/>
        <w:jc w:val="both"/>
        <w:rPr>
          <w:rFonts w:ascii="Arial" w:hAnsi="Arial" w:cs="Arial"/>
          <w:color w:val="000000"/>
        </w:rPr>
      </w:pPr>
      <w:r w:rsidRPr="00B27EEA">
        <w:rPr>
          <w:rFonts w:ascii="Arial" w:hAnsi="Arial" w:cs="Arial"/>
          <w:bCs/>
          <w:color w:val="000000"/>
        </w:rPr>
        <w:t>bardzo dobrą</w:t>
      </w:r>
      <w:r>
        <w:rPr>
          <w:rFonts w:ascii="Arial" w:hAnsi="Arial" w:cs="Arial"/>
          <w:bCs/>
          <w:color w:val="000000"/>
        </w:rPr>
        <w:t xml:space="preserve"> (5),</w:t>
      </w:r>
      <w:r w:rsidRPr="00B27EEA">
        <w:rPr>
          <w:rFonts w:ascii="Arial" w:hAnsi="Arial" w:cs="Arial"/>
          <w:color w:val="000000"/>
        </w:rPr>
        <w:t xml:space="preserve"> jeżeli</w:t>
      </w:r>
      <w:r>
        <w:rPr>
          <w:rFonts w:ascii="Arial" w:hAnsi="Arial" w:cs="Arial"/>
          <w:color w:val="000000"/>
        </w:rPr>
        <w:t xml:space="preserve"> średnia ważona mieści się w przedziale od 4,5 do 5,4;</w:t>
      </w:r>
    </w:p>
    <w:p w:rsidR="00CC2669" w:rsidRPr="0049240C" w:rsidRDefault="00CC2669" w:rsidP="009C263D">
      <w:pPr>
        <w:pStyle w:val="Akapitzlist"/>
        <w:numPr>
          <w:ilvl w:val="1"/>
          <w:numId w:val="221"/>
        </w:numPr>
        <w:spacing w:after="0" w:line="360" w:lineRule="auto"/>
        <w:ind w:hanging="292"/>
        <w:jc w:val="both"/>
        <w:rPr>
          <w:rFonts w:ascii="Arial" w:hAnsi="Arial" w:cs="Arial"/>
          <w:color w:val="000000"/>
        </w:rPr>
      </w:pPr>
      <w:r w:rsidRPr="0049240C">
        <w:rPr>
          <w:rFonts w:ascii="Arial" w:hAnsi="Arial" w:cs="Arial"/>
          <w:bCs/>
          <w:color w:val="000000"/>
        </w:rPr>
        <w:t>ocenę dobrą</w:t>
      </w:r>
      <w:r>
        <w:rPr>
          <w:rFonts w:ascii="Arial" w:hAnsi="Arial" w:cs="Arial"/>
          <w:bCs/>
          <w:color w:val="000000"/>
        </w:rPr>
        <w:t xml:space="preserve"> (4)</w:t>
      </w:r>
      <w:r w:rsidRPr="0049240C">
        <w:rPr>
          <w:rFonts w:ascii="Arial" w:hAnsi="Arial" w:cs="Arial"/>
          <w:bCs/>
          <w:color w:val="000000"/>
        </w:rPr>
        <w:t>,</w:t>
      </w:r>
      <w:r w:rsidRPr="0049240C">
        <w:rPr>
          <w:rFonts w:ascii="Arial" w:hAnsi="Arial" w:cs="Arial"/>
          <w:color w:val="000000"/>
        </w:rPr>
        <w:t xml:space="preserve"> jeżeli </w:t>
      </w:r>
      <w:r>
        <w:rPr>
          <w:rFonts w:ascii="Arial" w:hAnsi="Arial" w:cs="Arial"/>
          <w:color w:val="000000"/>
        </w:rPr>
        <w:t>średnia ważona mieści się w przedziale od 3,5 do 4,4</w:t>
      </w:r>
      <w:r w:rsidRPr="0049240C">
        <w:rPr>
          <w:rFonts w:ascii="Arial" w:hAnsi="Arial" w:cs="Arial"/>
          <w:color w:val="000000"/>
        </w:rPr>
        <w:t>;</w:t>
      </w:r>
    </w:p>
    <w:p w:rsidR="00CC2669" w:rsidRPr="001977BE" w:rsidRDefault="00CC2669" w:rsidP="009C263D">
      <w:pPr>
        <w:pStyle w:val="Akapitzlist"/>
        <w:numPr>
          <w:ilvl w:val="1"/>
          <w:numId w:val="221"/>
        </w:numPr>
        <w:spacing w:after="0" w:line="360" w:lineRule="auto"/>
        <w:ind w:hanging="292"/>
        <w:jc w:val="both"/>
        <w:rPr>
          <w:rFonts w:ascii="Arial" w:hAnsi="Arial" w:cs="Arial"/>
          <w:color w:val="000000"/>
        </w:rPr>
      </w:pPr>
      <w:r w:rsidRPr="001977BE">
        <w:rPr>
          <w:rFonts w:ascii="Arial" w:hAnsi="Arial" w:cs="Arial"/>
          <w:bCs/>
          <w:color w:val="000000"/>
        </w:rPr>
        <w:t>ocenę poprawną</w:t>
      </w:r>
      <w:r>
        <w:rPr>
          <w:rFonts w:ascii="Arial" w:hAnsi="Arial" w:cs="Arial"/>
          <w:bCs/>
          <w:color w:val="000000"/>
        </w:rPr>
        <w:t xml:space="preserve"> (3)</w:t>
      </w:r>
      <w:r w:rsidRPr="001977BE">
        <w:rPr>
          <w:rFonts w:ascii="Arial" w:hAnsi="Arial" w:cs="Arial"/>
          <w:bCs/>
          <w:color w:val="000000"/>
        </w:rPr>
        <w:t>,</w:t>
      </w:r>
      <w:r w:rsidRPr="001977BE">
        <w:rPr>
          <w:rFonts w:ascii="Arial" w:hAnsi="Arial" w:cs="Arial"/>
          <w:color w:val="000000"/>
        </w:rPr>
        <w:t xml:space="preserve"> jeżeli</w:t>
      </w:r>
      <w:r>
        <w:rPr>
          <w:rFonts w:ascii="Arial" w:hAnsi="Arial" w:cs="Arial"/>
          <w:color w:val="000000"/>
        </w:rPr>
        <w:t xml:space="preserve"> średnia ważona mieści się w przedziale od 2,5 do 3,4;</w:t>
      </w:r>
    </w:p>
    <w:p w:rsidR="00CC2669" w:rsidRPr="00B27EEA" w:rsidRDefault="00CC2669" w:rsidP="009C263D">
      <w:pPr>
        <w:pStyle w:val="Akapitzlist"/>
        <w:numPr>
          <w:ilvl w:val="1"/>
          <w:numId w:val="221"/>
        </w:numPr>
        <w:spacing w:after="0" w:line="360" w:lineRule="auto"/>
        <w:ind w:hanging="292"/>
        <w:jc w:val="both"/>
        <w:rPr>
          <w:rFonts w:ascii="Arial" w:hAnsi="Arial" w:cs="Arial"/>
          <w:color w:val="000000"/>
        </w:rPr>
      </w:pPr>
      <w:r w:rsidRPr="00B27EEA">
        <w:rPr>
          <w:rFonts w:ascii="Arial" w:hAnsi="Arial" w:cs="Arial"/>
          <w:bCs/>
          <w:color w:val="000000"/>
        </w:rPr>
        <w:lastRenderedPageBreak/>
        <w:t>ocenę nieodpowiednią</w:t>
      </w:r>
      <w:r>
        <w:rPr>
          <w:rFonts w:ascii="Arial" w:hAnsi="Arial" w:cs="Arial"/>
          <w:bCs/>
          <w:color w:val="000000"/>
        </w:rPr>
        <w:t xml:space="preserve"> (2),</w:t>
      </w:r>
      <w:r w:rsidRPr="00B27EEA">
        <w:rPr>
          <w:rFonts w:ascii="Arial" w:hAnsi="Arial" w:cs="Arial"/>
          <w:color w:val="000000"/>
        </w:rPr>
        <w:t xml:space="preserve"> jeżeli</w:t>
      </w:r>
      <w:r>
        <w:rPr>
          <w:rFonts w:ascii="Arial" w:hAnsi="Arial" w:cs="Arial"/>
          <w:color w:val="000000"/>
        </w:rPr>
        <w:t xml:space="preserve"> średnia ważona mieści się w przedziale od 1,5 do 2,4;</w:t>
      </w:r>
    </w:p>
    <w:p w:rsidR="00CC2669" w:rsidRPr="00020BCB" w:rsidRDefault="00CC2669" w:rsidP="009C263D">
      <w:pPr>
        <w:pStyle w:val="Akapitzlist"/>
        <w:numPr>
          <w:ilvl w:val="1"/>
          <w:numId w:val="221"/>
        </w:numPr>
        <w:spacing w:after="0" w:line="360" w:lineRule="auto"/>
        <w:ind w:hanging="292"/>
        <w:jc w:val="both"/>
        <w:rPr>
          <w:rFonts w:ascii="Arial" w:hAnsi="Arial" w:cs="Arial"/>
          <w:color w:val="000000"/>
        </w:rPr>
      </w:pPr>
      <w:r w:rsidRPr="00B27EEA">
        <w:rPr>
          <w:rFonts w:ascii="Arial" w:hAnsi="Arial" w:cs="Arial"/>
          <w:bCs/>
          <w:color w:val="000000"/>
        </w:rPr>
        <w:t>ocenę naganną</w:t>
      </w:r>
      <w:r>
        <w:rPr>
          <w:rFonts w:ascii="Arial" w:hAnsi="Arial" w:cs="Arial"/>
          <w:bCs/>
          <w:color w:val="000000"/>
        </w:rPr>
        <w:t xml:space="preserve"> (1),</w:t>
      </w:r>
      <w:r w:rsidRPr="00161596">
        <w:rPr>
          <w:rFonts w:ascii="Arial" w:hAnsi="Arial" w:cs="Arial"/>
          <w:color w:val="000000"/>
        </w:rPr>
        <w:t xml:space="preserve"> jeż</w:t>
      </w:r>
      <w:r>
        <w:rPr>
          <w:rFonts w:ascii="Arial" w:hAnsi="Arial" w:cs="Arial"/>
          <w:color w:val="000000"/>
        </w:rPr>
        <w:t>eli średnia ważona wynosi poniżej 1,5 lub bilans punktów jest ujemny</w:t>
      </w:r>
      <w:r w:rsidRPr="00161596">
        <w:rPr>
          <w:rFonts w:ascii="Arial" w:hAnsi="Arial" w:cs="Arial"/>
          <w:color w:val="000000"/>
        </w:rPr>
        <w:t xml:space="preserve"> </w:t>
      </w:r>
      <w:r w:rsidRPr="00C32A9D">
        <w:rPr>
          <w:rFonts w:ascii="Arial" w:hAnsi="Arial" w:cs="Arial"/>
          <w:color w:val="000000"/>
        </w:rPr>
        <w:t xml:space="preserve">oraz </w:t>
      </w:r>
      <w:r>
        <w:rPr>
          <w:rFonts w:ascii="Arial" w:hAnsi="Arial" w:cs="Arial"/>
          <w:color w:val="000000"/>
        </w:rPr>
        <w:t xml:space="preserve">jeśli </w:t>
      </w:r>
      <w:r w:rsidRPr="00C32A9D">
        <w:rPr>
          <w:rFonts w:ascii="Arial" w:hAnsi="Arial" w:cs="Arial"/>
          <w:color w:val="000000"/>
        </w:rPr>
        <w:t>mimo działań ze strony nauczyciela, dyrektora szkoły i rodziców</w:t>
      </w:r>
      <w:r>
        <w:rPr>
          <w:rFonts w:ascii="Arial" w:hAnsi="Arial" w:cs="Arial"/>
          <w:color w:val="000000"/>
        </w:rPr>
        <w:t xml:space="preserve"> wszedł w </w:t>
      </w:r>
      <w:r w:rsidRPr="00161596">
        <w:rPr>
          <w:rFonts w:ascii="Arial" w:hAnsi="Arial" w:cs="Arial"/>
          <w:color w:val="000000"/>
        </w:rPr>
        <w:t>konflikt z prawem, udowodniono mu kradzieże, brał udział w rozprowadzaniu narkotyków, papierosów i alkoholu w szkole, bił innych uczniów, wyłudzał pieniądze, szantażował młodszych kolegów, spowodował uszkodzenia ciała innych uczniów, powodował inne</w:t>
      </w:r>
      <w:r>
        <w:rPr>
          <w:rFonts w:ascii="Arial" w:hAnsi="Arial" w:cs="Arial"/>
          <w:color w:val="000000"/>
        </w:rPr>
        <w:t xml:space="preserve"> sytuacje zagrażające zdrowiu i życiu uczniów, nauczycieli i </w:t>
      </w:r>
      <w:r w:rsidRPr="00161596">
        <w:rPr>
          <w:rFonts w:ascii="Arial" w:hAnsi="Arial" w:cs="Arial"/>
          <w:color w:val="000000"/>
        </w:rPr>
        <w:t>pracowników szkoły.</w:t>
      </w:r>
    </w:p>
    <w:p w:rsidR="00CC2669" w:rsidRDefault="00CC2669" w:rsidP="009C263D">
      <w:pPr>
        <w:pStyle w:val="Akapitzlist"/>
        <w:numPr>
          <w:ilvl w:val="0"/>
          <w:numId w:val="216"/>
        </w:numPr>
        <w:tabs>
          <w:tab w:val="left" w:pos="426"/>
        </w:tabs>
        <w:spacing w:after="0" w:line="360" w:lineRule="auto"/>
        <w:ind w:left="284" w:hanging="284"/>
        <w:jc w:val="both"/>
        <w:rPr>
          <w:rFonts w:ascii="Arial" w:hAnsi="Arial" w:cs="Arial"/>
          <w:color w:val="000000"/>
        </w:rPr>
      </w:pPr>
      <w:r w:rsidRPr="002F3873">
        <w:rPr>
          <w:rFonts w:ascii="Arial" w:hAnsi="Arial" w:cs="Arial"/>
          <w:color w:val="000000"/>
        </w:rPr>
        <w:t>Ocena zachowania wystawiona przez w</w:t>
      </w:r>
      <w:r>
        <w:rPr>
          <w:rFonts w:ascii="Arial" w:hAnsi="Arial" w:cs="Arial"/>
          <w:color w:val="000000"/>
        </w:rPr>
        <w:t xml:space="preserve">ychowawcę klasy jest ostateczna </w:t>
      </w:r>
      <w:r>
        <w:rPr>
          <w:rFonts w:ascii="Arial" w:hAnsi="Arial" w:cs="Arial"/>
        </w:rPr>
        <w:t>z </w:t>
      </w:r>
      <w:r w:rsidRPr="00B2694D">
        <w:rPr>
          <w:rFonts w:ascii="Arial" w:hAnsi="Arial" w:cs="Arial"/>
        </w:rPr>
        <w:t>zastrzeżeniem § 16 ust.</w:t>
      </w:r>
      <w:r w:rsidR="00B92FE9">
        <w:rPr>
          <w:rFonts w:ascii="Arial" w:hAnsi="Arial" w:cs="Arial"/>
        </w:rPr>
        <w:t>12</w:t>
      </w:r>
      <w:r w:rsidRPr="00B2694D">
        <w:rPr>
          <w:rFonts w:ascii="Arial" w:hAnsi="Arial" w:cs="Arial"/>
        </w:rPr>
        <w:t>.</w:t>
      </w:r>
      <w:r w:rsidRPr="00B2694D">
        <w:rPr>
          <w:rFonts w:ascii="Arial" w:hAnsi="Arial" w:cs="Arial"/>
          <w:u w:val="single"/>
        </w:rPr>
        <w:t xml:space="preserve"> </w:t>
      </w:r>
      <w:r w:rsidRPr="002F3873">
        <w:rPr>
          <w:rFonts w:ascii="Arial" w:hAnsi="Arial" w:cs="Arial"/>
          <w:color w:val="000000"/>
        </w:rPr>
        <w:t xml:space="preserve">  </w:t>
      </w:r>
    </w:p>
    <w:p w:rsidR="00CC2669" w:rsidRDefault="00CC2669" w:rsidP="009C263D">
      <w:pPr>
        <w:pStyle w:val="Akapitzlist"/>
        <w:numPr>
          <w:ilvl w:val="0"/>
          <w:numId w:val="216"/>
        </w:numPr>
        <w:tabs>
          <w:tab w:val="left" w:pos="426"/>
        </w:tabs>
        <w:spacing w:after="0" w:line="360" w:lineRule="auto"/>
        <w:ind w:left="284" w:hanging="284"/>
        <w:jc w:val="both"/>
        <w:rPr>
          <w:rFonts w:ascii="Arial" w:hAnsi="Arial" w:cs="Arial"/>
          <w:color w:val="000000"/>
        </w:rPr>
      </w:pPr>
      <w:r w:rsidRPr="002F3873">
        <w:rPr>
          <w:rFonts w:ascii="Arial" w:hAnsi="Arial" w:cs="Arial"/>
          <w:color w:val="000000"/>
        </w:rPr>
        <w:t>Wszyscy uczniowie, począwszy od klasy IV, na początku semestr</w:t>
      </w:r>
      <w:r>
        <w:rPr>
          <w:rFonts w:ascii="Arial" w:hAnsi="Arial" w:cs="Arial"/>
          <w:color w:val="000000"/>
        </w:rPr>
        <w:t>u, tj. dwa razy w roku szkolnym</w:t>
      </w:r>
      <w:r w:rsidRPr="002F3873">
        <w:rPr>
          <w:rFonts w:ascii="Arial" w:hAnsi="Arial" w:cs="Arial"/>
          <w:color w:val="000000"/>
        </w:rPr>
        <w:t xml:space="preserve"> otrzymują 150 punktów. Punktacja uzyskana przez ucznia w semestrze pierwszym jest kontynuowana w semestrze drugim.</w:t>
      </w:r>
    </w:p>
    <w:p w:rsidR="00CC2669" w:rsidRPr="002F3873" w:rsidRDefault="00CC2669" w:rsidP="009C263D">
      <w:pPr>
        <w:pStyle w:val="Akapitzlist"/>
        <w:numPr>
          <w:ilvl w:val="0"/>
          <w:numId w:val="216"/>
        </w:numPr>
        <w:tabs>
          <w:tab w:val="left" w:pos="426"/>
        </w:tabs>
        <w:spacing w:after="0" w:line="360" w:lineRule="auto"/>
        <w:ind w:left="284" w:hanging="284"/>
        <w:jc w:val="both"/>
        <w:rPr>
          <w:rFonts w:ascii="Arial" w:hAnsi="Arial" w:cs="Arial"/>
          <w:color w:val="000000"/>
        </w:rPr>
      </w:pPr>
      <w:r w:rsidRPr="002F3873">
        <w:rPr>
          <w:rFonts w:ascii="Arial" w:hAnsi="Arial" w:cs="Arial"/>
          <w:bCs/>
          <w:color w:val="000000"/>
        </w:rPr>
        <w:t>Punktacja oceniania zachowania, począwszy od klasy IV:</w:t>
      </w:r>
    </w:p>
    <w:p w:rsidR="00CC2669" w:rsidRDefault="00CC2669" w:rsidP="003A07A0">
      <w:pPr>
        <w:rPr>
          <w:rFonts w:ascii="Arial" w:hAnsi="Arial" w:cs="Arial"/>
          <w:sz w:val="22"/>
          <w:szCs w:val="22"/>
        </w:rPr>
      </w:pPr>
    </w:p>
    <w:tbl>
      <w:tblPr>
        <w:tblW w:w="0" w:type="auto"/>
        <w:jc w:val="center"/>
        <w:tblInd w:w="113" w:type="dxa"/>
        <w:tblLayout w:type="fixed"/>
        <w:tblLook w:val="04A0"/>
      </w:tblPr>
      <w:tblGrid>
        <w:gridCol w:w="2081"/>
        <w:gridCol w:w="2418"/>
        <w:gridCol w:w="2619"/>
      </w:tblGrid>
      <w:tr w:rsidR="009A51A2" w:rsidTr="006E4FF2">
        <w:trPr>
          <w:trHeight w:val="1128"/>
          <w:jc w:val="center"/>
        </w:trPr>
        <w:tc>
          <w:tcPr>
            <w:tcW w:w="2081" w:type="dxa"/>
            <w:tcBorders>
              <w:top w:val="single" w:sz="4" w:space="0" w:color="000000"/>
              <w:left w:val="single" w:sz="4" w:space="0" w:color="000000"/>
              <w:bottom w:val="single" w:sz="4" w:space="0" w:color="000000"/>
              <w:right w:val="nil"/>
            </w:tcBorders>
          </w:tcPr>
          <w:p w:rsidR="009A51A2" w:rsidRDefault="009A51A2" w:rsidP="00A30FE2">
            <w:pPr>
              <w:snapToGrid w:val="0"/>
              <w:rPr>
                <w:rFonts w:ascii="Arial" w:hAnsi="Arial" w:cs="Arial"/>
              </w:rPr>
            </w:pPr>
          </w:p>
        </w:tc>
        <w:tc>
          <w:tcPr>
            <w:tcW w:w="2418" w:type="dxa"/>
            <w:tcBorders>
              <w:top w:val="single" w:sz="4" w:space="0" w:color="000000"/>
              <w:left w:val="single" w:sz="4" w:space="0" w:color="000000"/>
              <w:bottom w:val="single" w:sz="4" w:space="0" w:color="000000"/>
              <w:right w:val="nil"/>
            </w:tcBorders>
            <w:vAlign w:val="center"/>
            <w:hideMark/>
          </w:tcPr>
          <w:p w:rsidR="009A51A2" w:rsidRPr="0088190E" w:rsidRDefault="006E4FF2" w:rsidP="006E4FF2">
            <w:pPr>
              <w:snapToGrid w:val="0"/>
              <w:jc w:val="center"/>
              <w:rPr>
                <w:rFonts w:ascii="Arial" w:hAnsi="Arial" w:cs="Arial"/>
              </w:rPr>
            </w:pPr>
            <w:r>
              <w:rPr>
                <w:rFonts w:ascii="Arial" w:hAnsi="Arial" w:cs="Arial"/>
                <w:sz w:val="22"/>
                <w:szCs w:val="22"/>
              </w:rPr>
              <w:t>Ilość punktów za I </w:t>
            </w:r>
            <w:r w:rsidR="009A51A2" w:rsidRPr="0088190E">
              <w:rPr>
                <w:rFonts w:ascii="Arial" w:hAnsi="Arial" w:cs="Arial"/>
                <w:sz w:val="22"/>
                <w:szCs w:val="22"/>
              </w:rPr>
              <w:t>semestr klasy IV-VIII</w:t>
            </w:r>
          </w:p>
        </w:tc>
        <w:tc>
          <w:tcPr>
            <w:tcW w:w="2619" w:type="dxa"/>
            <w:tcBorders>
              <w:top w:val="single" w:sz="4" w:space="0" w:color="000000"/>
              <w:left w:val="single" w:sz="4" w:space="0" w:color="000000"/>
              <w:bottom w:val="single" w:sz="4" w:space="0" w:color="000000"/>
              <w:right w:val="single" w:sz="4" w:space="0" w:color="auto"/>
            </w:tcBorders>
            <w:vAlign w:val="center"/>
            <w:hideMark/>
          </w:tcPr>
          <w:p w:rsidR="009A51A2" w:rsidRPr="006E4FF2" w:rsidRDefault="009A51A2" w:rsidP="006E4FF2">
            <w:pPr>
              <w:snapToGrid w:val="0"/>
              <w:jc w:val="center"/>
              <w:rPr>
                <w:rFonts w:ascii="Arial" w:hAnsi="Arial" w:cs="Arial"/>
              </w:rPr>
            </w:pPr>
            <w:r w:rsidRPr="0088190E">
              <w:rPr>
                <w:rFonts w:ascii="Arial" w:hAnsi="Arial" w:cs="Arial"/>
                <w:sz w:val="22"/>
                <w:szCs w:val="22"/>
              </w:rPr>
              <w:t>Ilość punktów za rok szkolny – klasy IV-VIII</w:t>
            </w:r>
          </w:p>
        </w:tc>
      </w:tr>
      <w:tr w:rsidR="009A51A2" w:rsidTr="006E4FF2">
        <w:trPr>
          <w:trHeight w:val="387"/>
          <w:jc w:val="center"/>
        </w:trPr>
        <w:tc>
          <w:tcPr>
            <w:tcW w:w="2081" w:type="dxa"/>
            <w:tcBorders>
              <w:top w:val="single" w:sz="4" w:space="0" w:color="000000"/>
              <w:left w:val="single" w:sz="4" w:space="0" w:color="000000"/>
              <w:bottom w:val="single" w:sz="4" w:space="0" w:color="000000"/>
              <w:right w:val="nil"/>
            </w:tcBorders>
            <w:vAlign w:val="center"/>
            <w:hideMark/>
          </w:tcPr>
          <w:p w:rsidR="009A51A2" w:rsidRDefault="009A51A2" w:rsidP="006E4FF2">
            <w:pPr>
              <w:snapToGrid w:val="0"/>
              <w:rPr>
                <w:rFonts w:ascii="Arial" w:hAnsi="Arial" w:cs="Arial"/>
                <w:bCs/>
              </w:rPr>
            </w:pPr>
            <w:r>
              <w:rPr>
                <w:rFonts w:ascii="Arial" w:hAnsi="Arial" w:cs="Arial"/>
                <w:bCs/>
                <w:sz w:val="22"/>
                <w:szCs w:val="22"/>
              </w:rPr>
              <w:t>wzorowe</w:t>
            </w:r>
          </w:p>
        </w:tc>
        <w:tc>
          <w:tcPr>
            <w:tcW w:w="2418" w:type="dxa"/>
            <w:tcBorders>
              <w:top w:val="single" w:sz="4" w:space="0" w:color="000000"/>
              <w:left w:val="single" w:sz="4" w:space="0" w:color="000000"/>
              <w:bottom w:val="single" w:sz="4" w:space="0" w:color="000000"/>
              <w:right w:val="nil"/>
            </w:tcBorders>
            <w:vAlign w:val="center"/>
            <w:hideMark/>
          </w:tcPr>
          <w:p w:rsidR="009A51A2" w:rsidRDefault="0088190E" w:rsidP="006E4FF2">
            <w:pPr>
              <w:snapToGrid w:val="0"/>
              <w:rPr>
                <w:rFonts w:ascii="Arial" w:hAnsi="Arial" w:cs="Arial"/>
              </w:rPr>
            </w:pPr>
            <w:r>
              <w:rPr>
                <w:rFonts w:ascii="Arial" w:hAnsi="Arial" w:cs="Arial"/>
                <w:sz w:val="22"/>
                <w:szCs w:val="22"/>
              </w:rPr>
              <w:t>ponad 230</w:t>
            </w:r>
          </w:p>
        </w:tc>
        <w:tc>
          <w:tcPr>
            <w:tcW w:w="2619" w:type="dxa"/>
            <w:tcBorders>
              <w:top w:val="single" w:sz="4" w:space="0" w:color="000000"/>
              <w:left w:val="single" w:sz="4" w:space="0" w:color="000000"/>
              <w:bottom w:val="single" w:sz="4" w:space="0" w:color="000000"/>
              <w:right w:val="single" w:sz="4" w:space="0" w:color="auto"/>
            </w:tcBorders>
            <w:vAlign w:val="center"/>
            <w:hideMark/>
          </w:tcPr>
          <w:p w:rsidR="0088190E" w:rsidRPr="0088190E" w:rsidRDefault="0088190E" w:rsidP="006E4FF2">
            <w:pPr>
              <w:snapToGrid w:val="0"/>
              <w:rPr>
                <w:rFonts w:ascii="Arial" w:hAnsi="Arial" w:cs="Arial"/>
                <w:sz w:val="22"/>
                <w:szCs w:val="22"/>
              </w:rPr>
            </w:pPr>
            <w:r>
              <w:rPr>
                <w:rFonts w:ascii="Arial" w:hAnsi="Arial" w:cs="Arial"/>
                <w:sz w:val="22"/>
                <w:szCs w:val="22"/>
              </w:rPr>
              <w:t>p</w:t>
            </w:r>
            <w:r w:rsidR="009A51A2">
              <w:rPr>
                <w:rFonts w:ascii="Arial" w:hAnsi="Arial" w:cs="Arial"/>
                <w:sz w:val="22"/>
                <w:szCs w:val="22"/>
              </w:rPr>
              <w:t>onad 480</w:t>
            </w:r>
          </w:p>
        </w:tc>
      </w:tr>
      <w:tr w:rsidR="009A51A2" w:rsidTr="006E4FF2">
        <w:trPr>
          <w:trHeight w:val="370"/>
          <w:jc w:val="center"/>
        </w:trPr>
        <w:tc>
          <w:tcPr>
            <w:tcW w:w="2081" w:type="dxa"/>
            <w:tcBorders>
              <w:top w:val="single" w:sz="4" w:space="0" w:color="000000"/>
              <w:left w:val="single" w:sz="4" w:space="0" w:color="000000"/>
              <w:bottom w:val="single" w:sz="4" w:space="0" w:color="000000"/>
              <w:right w:val="nil"/>
            </w:tcBorders>
            <w:vAlign w:val="center"/>
            <w:hideMark/>
          </w:tcPr>
          <w:p w:rsidR="009A51A2" w:rsidRDefault="009A51A2" w:rsidP="006E4FF2">
            <w:pPr>
              <w:snapToGrid w:val="0"/>
              <w:rPr>
                <w:rFonts w:ascii="Arial" w:hAnsi="Arial" w:cs="Arial"/>
                <w:bCs/>
              </w:rPr>
            </w:pPr>
            <w:r>
              <w:rPr>
                <w:rFonts w:ascii="Arial" w:hAnsi="Arial" w:cs="Arial"/>
                <w:bCs/>
                <w:sz w:val="22"/>
                <w:szCs w:val="22"/>
              </w:rPr>
              <w:t>bardzo dobre</w:t>
            </w:r>
          </w:p>
        </w:tc>
        <w:tc>
          <w:tcPr>
            <w:tcW w:w="2418" w:type="dxa"/>
            <w:tcBorders>
              <w:top w:val="single" w:sz="4" w:space="0" w:color="000000"/>
              <w:left w:val="single" w:sz="4" w:space="0" w:color="000000"/>
              <w:bottom w:val="single" w:sz="4" w:space="0" w:color="000000"/>
              <w:right w:val="nil"/>
            </w:tcBorders>
            <w:vAlign w:val="center"/>
          </w:tcPr>
          <w:p w:rsidR="009A51A2" w:rsidRDefault="009A51A2" w:rsidP="006E4FF2">
            <w:pPr>
              <w:snapToGrid w:val="0"/>
              <w:rPr>
                <w:rFonts w:ascii="Arial" w:hAnsi="Arial" w:cs="Arial"/>
              </w:rPr>
            </w:pPr>
            <w:r>
              <w:rPr>
                <w:rFonts w:ascii="Arial" w:hAnsi="Arial" w:cs="Arial"/>
                <w:sz w:val="22"/>
                <w:szCs w:val="22"/>
              </w:rPr>
              <w:t>170–230</w:t>
            </w:r>
          </w:p>
        </w:tc>
        <w:tc>
          <w:tcPr>
            <w:tcW w:w="2619" w:type="dxa"/>
            <w:tcBorders>
              <w:top w:val="single" w:sz="4" w:space="0" w:color="000000"/>
              <w:left w:val="single" w:sz="4" w:space="0" w:color="000000"/>
              <w:bottom w:val="single" w:sz="4" w:space="0" w:color="000000"/>
              <w:right w:val="single" w:sz="4" w:space="0" w:color="auto"/>
            </w:tcBorders>
            <w:vAlign w:val="center"/>
          </w:tcPr>
          <w:p w:rsidR="009A51A2" w:rsidRDefault="009A51A2" w:rsidP="006E4FF2">
            <w:pPr>
              <w:snapToGrid w:val="0"/>
              <w:rPr>
                <w:rFonts w:ascii="Arial" w:hAnsi="Arial" w:cs="Arial"/>
              </w:rPr>
            </w:pPr>
            <w:r>
              <w:rPr>
                <w:rFonts w:ascii="Arial" w:hAnsi="Arial" w:cs="Arial"/>
                <w:sz w:val="22"/>
                <w:szCs w:val="22"/>
              </w:rPr>
              <w:t>360 – 480</w:t>
            </w:r>
          </w:p>
        </w:tc>
      </w:tr>
      <w:tr w:rsidR="009A51A2" w:rsidTr="006E4FF2">
        <w:trPr>
          <w:trHeight w:val="387"/>
          <w:jc w:val="center"/>
        </w:trPr>
        <w:tc>
          <w:tcPr>
            <w:tcW w:w="2081" w:type="dxa"/>
            <w:tcBorders>
              <w:top w:val="single" w:sz="4" w:space="0" w:color="000000"/>
              <w:left w:val="single" w:sz="4" w:space="0" w:color="000000"/>
              <w:bottom w:val="single" w:sz="4" w:space="0" w:color="000000"/>
              <w:right w:val="nil"/>
            </w:tcBorders>
            <w:vAlign w:val="center"/>
            <w:hideMark/>
          </w:tcPr>
          <w:p w:rsidR="009A51A2" w:rsidRDefault="0088190E" w:rsidP="006E4FF2">
            <w:pPr>
              <w:snapToGrid w:val="0"/>
              <w:rPr>
                <w:rFonts w:ascii="Arial" w:hAnsi="Arial" w:cs="Arial"/>
                <w:bCs/>
              </w:rPr>
            </w:pPr>
            <w:r>
              <w:rPr>
                <w:rFonts w:ascii="Arial" w:hAnsi="Arial" w:cs="Arial"/>
                <w:bCs/>
                <w:sz w:val="22"/>
                <w:szCs w:val="22"/>
              </w:rPr>
              <w:t>d</w:t>
            </w:r>
            <w:r w:rsidR="009A51A2">
              <w:rPr>
                <w:rFonts w:ascii="Arial" w:hAnsi="Arial" w:cs="Arial"/>
                <w:bCs/>
                <w:sz w:val="22"/>
                <w:szCs w:val="22"/>
              </w:rPr>
              <w:t>obre</w:t>
            </w:r>
          </w:p>
        </w:tc>
        <w:tc>
          <w:tcPr>
            <w:tcW w:w="2418" w:type="dxa"/>
            <w:tcBorders>
              <w:top w:val="single" w:sz="4" w:space="0" w:color="000000"/>
              <w:left w:val="single" w:sz="4" w:space="0" w:color="000000"/>
              <w:bottom w:val="single" w:sz="4" w:space="0" w:color="000000"/>
              <w:right w:val="nil"/>
            </w:tcBorders>
            <w:vAlign w:val="center"/>
          </w:tcPr>
          <w:p w:rsidR="009A51A2" w:rsidRDefault="009A51A2" w:rsidP="006E4FF2">
            <w:pPr>
              <w:snapToGrid w:val="0"/>
              <w:rPr>
                <w:rFonts w:ascii="Arial" w:hAnsi="Arial" w:cs="Arial"/>
              </w:rPr>
            </w:pPr>
            <w:r>
              <w:rPr>
                <w:rFonts w:ascii="Arial" w:hAnsi="Arial" w:cs="Arial"/>
                <w:sz w:val="22"/>
                <w:szCs w:val="22"/>
              </w:rPr>
              <w:t>110-169</w:t>
            </w:r>
          </w:p>
        </w:tc>
        <w:tc>
          <w:tcPr>
            <w:tcW w:w="2619" w:type="dxa"/>
            <w:tcBorders>
              <w:top w:val="single" w:sz="4" w:space="0" w:color="000000"/>
              <w:left w:val="single" w:sz="4" w:space="0" w:color="000000"/>
              <w:bottom w:val="single" w:sz="4" w:space="0" w:color="000000"/>
              <w:right w:val="single" w:sz="4" w:space="0" w:color="auto"/>
            </w:tcBorders>
            <w:vAlign w:val="center"/>
          </w:tcPr>
          <w:p w:rsidR="009A51A2" w:rsidRDefault="009A51A2" w:rsidP="006E4FF2">
            <w:pPr>
              <w:snapToGrid w:val="0"/>
              <w:rPr>
                <w:rFonts w:ascii="Arial" w:hAnsi="Arial" w:cs="Arial"/>
              </w:rPr>
            </w:pPr>
            <w:r>
              <w:rPr>
                <w:rFonts w:ascii="Arial" w:hAnsi="Arial" w:cs="Arial"/>
                <w:sz w:val="22"/>
                <w:szCs w:val="22"/>
              </w:rPr>
              <w:t>240-359</w:t>
            </w:r>
          </w:p>
        </w:tc>
      </w:tr>
      <w:tr w:rsidR="009A51A2" w:rsidTr="006E4FF2">
        <w:trPr>
          <w:trHeight w:val="370"/>
          <w:jc w:val="center"/>
        </w:trPr>
        <w:tc>
          <w:tcPr>
            <w:tcW w:w="2081" w:type="dxa"/>
            <w:tcBorders>
              <w:top w:val="single" w:sz="4" w:space="0" w:color="000000"/>
              <w:left w:val="single" w:sz="4" w:space="0" w:color="000000"/>
              <w:bottom w:val="single" w:sz="4" w:space="0" w:color="000000"/>
              <w:right w:val="nil"/>
            </w:tcBorders>
            <w:vAlign w:val="center"/>
            <w:hideMark/>
          </w:tcPr>
          <w:p w:rsidR="009A51A2" w:rsidRDefault="0088190E" w:rsidP="006E4FF2">
            <w:pPr>
              <w:snapToGrid w:val="0"/>
              <w:rPr>
                <w:rFonts w:ascii="Arial" w:hAnsi="Arial" w:cs="Arial"/>
                <w:bCs/>
              </w:rPr>
            </w:pPr>
            <w:r>
              <w:rPr>
                <w:rFonts w:ascii="Arial" w:hAnsi="Arial" w:cs="Arial"/>
                <w:bCs/>
                <w:sz w:val="22"/>
                <w:szCs w:val="22"/>
              </w:rPr>
              <w:t>p</w:t>
            </w:r>
            <w:r w:rsidR="009A51A2">
              <w:rPr>
                <w:rFonts w:ascii="Arial" w:hAnsi="Arial" w:cs="Arial"/>
                <w:bCs/>
                <w:sz w:val="22"/>
                <w:szCs w:val="22"/>
              </w:rPr>
              <w:t>oprawne</w:t>
            </w:r>
          </w:p>
        </w:tc>
        <w:tc>
          <w:tcPr>
            <w:tcW w:w="2418" w:type="dxa"/>
            <w:tcBorders>
              <w:top w:val="single" w:sz="4" w:space="0" w:color="000000"/>
              <w:left w:val="single" w:sz="4" w:space="0" w:color="000000"/>
              <w:bottom w:val="single" w:sz="4" w:space="0" w:color="000000"/>
              <w:right w:val="nil"/>
            </w:tcBorders>
            <w:vAlign w:val="center"/>
          </w:tcPr>
          <w:p w:rsidR="009A51A2" w:rsidRDefault="009A51A2" w:rsidP="006E4FF2">
            <w:pPr>
              <w:snapToGrid w:val="0"/>
              <w:rPr>
                <w:rFonts w:ascii="Arial" w:hAnsi="Arial" w:cs="Arial"/>
              </w:rPr>
            </w:pPr>
            <w:r>
              <w:rPr>
                <w:rFonts w:ascii="Arial" w:hAnsi="Arial" w:cs="Arial"/>
                <w:sz w:val="22"/>
                <w:szCs w:val="22"/>
              </w:rPr>
              <w:t>55-109</w:t>
            </w:r>
          </w:p>
        </w:tc>
        <w:tc>
          <w:tcPr>
            <w:tcW w:w="2619" w:type="dxa"/>
            <w:tcBorders>
              <w:top w:val="single" w:sz="4" w:space="0" w:color="000000"/>
              <w:left w:val="single" w:sz="4" w:space="0" w:color="000000"/>
              <w:bottom w:val="single" w:sz="4" w:space="0" w:color="000000"/>
              <w:right w:val="single" w:sz="4" w:space="0" w:color="auto"/>
            </w:tcBorders>
            <w:vAlign w:val="center"/>
          </w:tcPr>
          <w:p w:rsidR="009A51A2" w:rsidRDefault="009A51A2" w:rsidP="006E4FF2">
            <w:pPr>
              <w:snapToGrid w:val="0"/>
              <w:rPr>
                <w:rFonts w:ascii="Arial" w:hAnsi="Arial" w:cs="Arial"/>
              </w:rPr>
            </w:pPr>
            <w:r>
              <w:rPr>
                <w:rFonts w:ascii="Arial" w:hAnsi="Arial" w:cs="Arial"/>
                <w:sz w:val="22"/>
                <w:szCs w:val="22"/>
              </w:rPr>
              <w:t>130 - 239</w:t>
            </w:r>
          </w:p>
        </w:tc>
      </w:tr>
      <w:tr w:rsidR="009A51A2" w:rsidTr="006E4FF2">
        <w:trPr>
          <w:trHeight w:val="387"/>
          <w:jc w:val="center"/>
        </w:trPr>
        <w:tc>
          <w:tcPr>
            <w:tcW w:w="2081" w:type="dxa"/>
            <w:tcBorders>
              <w:top w:val="single" w:sz="4" w:space="0" w:color="000000"/>
              <w:left w:val="single" w:sz="4" w:space="0" w:color="000000"/>
              <w:bottom w:val="single" w:sz="4" w:space="0" w:color="000000"/>
              <w:right w:val="nil"/>
            </w:tcBorders>
            <w:vAlign w:val="center"/>
            <w:hideMark/>
          </w:tcPr>
          <w:p w:rsidR="009A51A2" w:rsidRDefault="0088190E" w:rsidP="006E4FF2">
            <w:pPr>
              <w:snapToGrid w:val="0"/>
              <w:rPr>
                <w:rFonts w:ascii="Arial" w:hAnsi="Arial" w:cs="Arial"/>
                <w:bCs/>
              </w:rPr>
            </w:pPr>
            <w:r>
              <w:rPr>
                <w:rFonts w:ascii="Arial" w:hAnsi="Arial" w:cs="Arial"/>
                <w:bCs/>
                <w:sz w:val="22"/>
                <w:szCs w:val="22"/>
              </w:rPr>
              <w:t>n</w:t>
            </w:r>
            <w:r w:rsidR="009A51A2">
              <w:rPr>
                <w:rFonts w:ascii="Arial" w:hAnsi="Arial" w:cs="Arial"/>
                <w:bCs/>
                <w:sz w:val="22"/>
                <w:szCs w:val="22"/>
              </w:rPr>
              <w:t>ieodpowiednie</w:t>
            </w:r>
          </w:p>
        </w:tc>
        <w:tc>
          <w:tcPr>
            <w:tcW w:w="2418" w:type="dxa"/>
            <w:tcBorders>
              <w:top w:val="single" w:sz="4" w:space="0" w:color="000000"/>
              <w:left w:val="single" w:sz="4" w:space="0" w:color="000000"/>
              <w:bottom w:val="single" w:sz="4" w:space="0" w:color="000000"/>
              <w:right w:val="nil"/>
            </w:tcBorders>
            <w:vAlign w:val="center"/>
          </w:tcPr>
          <w:p w:rsidR="009A51A2" w:rsidRDefault="009A51A2" w:rsidP="006E4FF2">
            <w:pPr>
              <w:snapToGrid w:val="0"/>
              <w:rPr>
                <w:rFonts w:ascii="Arial" w:hAnsi="Arial" w:cs="Arial"/>
              </w:rPr>
            </w:pPr>
            <w:r>
              <w:rPr>
                <w:rFonts w:ascii="Arial" w:hAnsi="Arial" w:cs="Arial"/>
                <w:sz w:val="22"/>
                <w:szCs w:val="22"/>
              </w:rPr>
              <w:t>0-54</w:t>
            </w:r>
          </w:p>
        </w:tc>
        <w:tc>
          <w:tcPr>
            <w:tcW w:w="2619" w:type="dxa"/>
            <w:tcBorders>
              <w:top w:val="single" w:sz="4" w:space="0" w:color="000000"/>
              <w:left w:val="single" w:sz="4" w:space="0" w:color="000000"/>
              <w:bottom w:val="single" w:sz="4" w:space="0" w:color="000000"/>
              <w:right w:val="single" w:sz="4" w:space="0" w:color="auto"/>
            </w:tcBorders>
            <w:vAlign w:val="center"/>
          </w:tcPr>
          <w:p w:rsidR="009A51A2" w:rsidRDefault="009A51A2" w:rsidP="006E4FF2">
            <w:pPr>
              <w:snapToGrid w:val="0"/>
              <w:rPr>
                <w:rFonts w:ascii="Arial" w:hAnsi="Arial" w:cs="Arial"/>
              </w:rPr>
            </w:pPr>
            <w:r>
              <w:rPr>
                <w:rFonts w:ascii="Arial" w:hAnsi="Arial" w:cs="Arial"/>
                <w:sz w:val="22"/>
                <w:szCs w:val="22"/>
              </w:rPr>
              <w:t>0 - 129</w:t>
            </w:r>
          </w:p>
        </w:tc>
      </w:tr>
      <w:tr w:rsidR="009A51A2" w:rsidTr="006E4FF2">
        <w:trPr>
          <w:trHeight w:val="387"/>
          <w:jc w:val="center"/>
        </w:trPr>
        <w:tc>
          <w:tcPr>
            <w:tcW w:w="2081" w:type="dxa"/>
            <w:tcBorders>
              <w:top w:val="single" w:sz="4" w:space="0" w:color="000000"/>
              <w:left w:val="single" w:sz="4" w:space="0" w:color="000000"/>
              <w:bottom w:val="single" w:sz="4" w:space="0" w:color="000000"/>
              <w:right w:val="nil"/>
            </w:tcBorders>
            <w:vAlign w:val="center"/>
            <w:hideMark/>
          </w:tcPr>
          <w:p w:rsidR="009A51A2" w:rsidRDefault="0088190E" w:rsidP="006E4FF2">
            <w:pPr>
              <w:snapToGrid w:val="0"/>
              <w:rPr>
                <w:rFonts w:ascii="Arial" w:hAnsi="Arial" w:cs="Arial"/>
                <w:bCs/>
              </w:rPr>
            </w:pPr>
            <w:r>
              <w:rPr>
                <w:rFonts w:ascii="Arial" w:hAnsi="Arial" w:cs="Arial"/>
                <w:bCs/>
                <w:sz w:val="22"/>
                <w:szCs w:val="22"/>
              </w:rPr>
              <w:t>n</w:t>
            </w:r>
            <w:r w:rsidR="009A51A2">
              <w:rPr>
                <w:rFonts w:ascii="Arial" w:hAnsi="Arial" w:cs="Arial"/>
                <w:bCs/>
                <w:sz w:val="22"/>
                <w:szCs w:val="22"/>
              </w:rPr>
              <w:t>aganne</w:t>
            </w:r>
          </w:p>
        </w:tc>
        <w:tc>
          <w:tcPr>
            <w:tcW w:w="2418" w:type="dxa"/>
            <w:tcBorders>
              <w:top w:val="single" w:sz="4" w:space="0" w:color="000000"/>
              <w:left w:val="single" w:sz="4" w:space="0" w:color="000000"/>
              <w:bottom w:val="single" w:sz="4" w:space="0" w:color="000000"/>
              <w:right w:val="nil"/>
            </w:tcBorders>
            <w:vAlign w:val="center"/>
            <w:hideMark/>
          </w:tcPr>
          <w:p w:rsidR="009A51A2" w:rsidRDefault="0088190E" w:rsidP="006E4FF2">
            <w:pPr>
              <w:snapToGrid w:val="0"/>
              <w:rPr>
                <w:rFonts w:ascii="Arial" w:hAnsi="Arial" w:cs="Arial"/>
              </w:rPr>
            </w:pPr>
            <w:r>
              <w:rPr>
                <w:rFonts w:ascii="Arial" w:hAnsi="Arial" w:cs="Arial"/>
                <w:sz w:val="22"/>
                <w:szCs w:val="22"/>
              </w:rPr>
              <w:t>p</w:t>
            </w:r>
            <w:r w:rsidR="009A51A2">
              <w:rPr>
                <w:rFonts w:ascii="Arial" w:hAnsi="Arial" w:cs="Arial"/>
                <w:sz w:val="22"/>
                <w:szCs w:val="22"/>
              </w:rPr>
              <w:t>oniżej 0</w:t>
            </w:r>
          </w:p>
        </w:tc>
        <w:tc>
          <w:tcPr>
            <w:tcW w:w="2619" w:type="dxa"/>
            <w:tcBorders>
              <w:top w:val="single" w:sz="4" w:space="0" w:color="000000"/>
              <w:left w:val="single" w:sz="4" w:space="0" w:color="000000"/>
              <w:bottom w:val="single" w:sz="4" w:space="0" w:color="000000"/>
              <w:right w:val="single" w:sz="4" w:space="0" w:color="auto"/>
            </w:tcBorders>
            <w:vAlign w:val="center"/>
            <w:hideMark/>
          </w:tcPr>
          <w:p w:rsidR="009A51A2" w:rsidRDefault="0088190E" w:rsidP="006E4FF2">
            <w:pPr>
              <w:snapToGrid w:val="0"/>
              <w:rPr>
                <w:rFonts w:ascii="Arial" w:hAnsi="Arial" w:cs="Arial"/>
              </w:rPr>
            </w:pPr>
            <w:r>
              <w:rPr>
                <w:rFonts w:ascii="Arial" w:hAnsi="Arial" w:cs="Arial"/>
                <w:sz w:val="22"/>
                <w:szCs w:val="22"/>
              </w:rPr>
              <w:t>p</w:t>
            </w:r>
            <w:r w:rsidR="009A51A2">
              <w:rPr>
                <w:rFonts w:ascii="Arial" w:hAnsi="Arial" w:cs="Arial"/>
                <w:sz w:val="22"/>
                <w:szCs w:val="22"/>
              </w:rPr>
              <w:t>oniżej 0</w:t>
            </w:r>
          </w:p>
        </w:tc>
      </w:tr>
    </w:tbl>
    <w:p w:rsidR="00CC2669" w:rsidRDefault="00CC2669" w:rsidP="00CC2669">
      <w:pPr>
        <w:ind w:left="405"/>
        <w:rPr>
          <w:rFonts w:ascii="Arial" w:hAnsi="Arial" w:cs="Arial"/>
          <w:sz w:val="22"/>
          <w:szCs w:val="22"/>
        </w:rPr>
      </w:pPr>
    </w:p>
    <w:p w:rsidR="00CC2669" w:rsidRDefault="00CC2669" w:rsidP="00CC2669">
      <w:pPr>
        <w:jc w:val="both"/>
        <w:rPr>
          <w:rFonts w:ascii="Arial" w:hAnsi="Arial" w:cs="Arial"/>
          <w:sz w:val="22"/>
          <w:szCs w:val="22"/>
        </w:rPr>
      </w:pPr>
    </w:p>
    <w:p w:rsidR="00CC2669" w:rsidRPr="0049240C" w:rsidRDefault="00CC2669" w:rsidP="009C263D">
      <w:pPr>
        <w:pStyle w:val="Akapitzlist"/>
        <w:numPr>
          <w:ilvl w:val="0"/>
          <w:numId w:val="216"/>
        </w:numPr>
        <w:tabs>
          <w:tab w:val="left" w:pos="426"/>
        </w:tabs>
        <w:spacing w:after="0" w:line="360" w:lineRule="auto"/>
        <w:ind w:left="284" w:hanging="284"/>
        <w:jc w:val="both"/>
        <w:rPr>
          <w:rFonts w:ascii="Arial" w:hAnsi="Arial" w:cs="Arial"/>
        </w:rPr>
      </w:pPr>
      <w:r>
        <w:rPr>
          <w:rFonts w:ascii="Arial" w:hAnsi="Arial" w:cs="Arial"/>
        </w:rPr>
        <w:t>W p</w:t>
      </w:r>
      <w:r w:rsidRPr="00CF59FC">
        <w:rPr>
          <w:rFonts w:ascii="Arial" w:hAnsi="Arial" w:cs="Arial"/>
        </w:rPr>
        <w:t>rzypadku ujemnego bilansu punktów uczeń zostaje zawieszony w przywilejach ucznia do czasu poprawienia swojego zachowania oraz uzyskania co najmniej 50 pkt. powyżej zera.</w:t>
      </w:r>
    </w:p>
    <w:p w:rsidR="00CC2669" w:rsidRDefault="00CC2669" w:rsidP="009C263D">
      <w:pPr>
        <w:pStyle w:val="Akapitzlist"/>
        <w:numPr>
          <w:ilvl w:val="0"/>
          <w:numId w:val="216"/>
        </w:numPr>
        <w:tabs>
          <w:tab w:val="left" w:pos="426"/>
        </w:tabs>
        <w:spacing w:after="0" w:line="360" w:lineRule="auto"/>
        <w:ind w:left="284" w:hanging="284"/>
        <w:jc w:val="both"/>
        <w:rPr>
          <w:rFonts w:ascii="Arial" w:hAnsi="Arial" w:cs="Arial"/>
        </w:rPr>
      </w:pPr>
      <w:r w:rsidRPr="00B2694D">
        <w:rPr>
          <w:rFonts w:ascii="Arial" w:hAnsi="Arial" w:cs="Arial"/>
        </w:rPr>
        <w:t>W przypadkach, gdy uczeń</w:t>
      </w:r>
      <w:r w:rsidRPr="00B126A0">
        <w:rPr>
          <w:rFonts w:ascii="Arial" w:hAnsi="Arial" w:cs="Arial"/>
        </w:rPr>
        <w:t xml:space="preserve"> mimo proponowanej innej oceny </w:t>
      </w:r>
      <w:r w:rsidRPr="00B2694D">
        <w:rPr>
          <w:rFonts w:ascii="Arial" w:hAnsi="Arial" w:cs="Arial"/>
        </w:rPr>
        <w:t>niż naganna</w:t>
      </w:r>
      <w:r>
        <w:rPr>
          <w:rFonts w:ascii="Arial" w:hAnsi="Arial" w:cs="Arial"/>
        </w:rPr>
        <w:t xml:space="preserve"> wejdzie w </w:t>
      </w:r>
      <w:r w:rsidRPr="00B126A0">
        <w:rPr>
          <w:rFonts w:ascii="Arial" w:hAnsi="Arial" w:cs="Arial"/>
        </w:rPr>
        <w:t xml:space="preserve">konflikt z prawem lub drastycznie dopuści się złamania regulaminu szkoły </w:t>
      </w:r>
      <w:r w:rsidRPr="00B2694D">
        <w:rPr>
          <w:rFonts w:ascii="Arial" w:hAnsi="Arial" w:cs="Arial"/>
        </w:rPr>
        <w:t>wychowawca</w:t>
      </w:r>
      <w:r w:rsidRPr="00B126A0">
        <w:rPr>
          <w:rFonts w:ascii="Arial" w:hAnsi="Arial" w:cs="Arial"/>
        </w:rPr>
        <w:t xml:space="preserve"> </w:t>
      </w:r>
      <w:r>
        <w:rPr>
          <w:rFonts w:ascii="Arial" w:hAnsi="Arial" w:cs="Arial"/>
        </w:rPr>
        <w:t>może mu wystawić ocenę naganną</w:t>
      </w:r>
      <w:r w:rsidRPr="00B126A0">
        <w:rPr>
          <w:rFonts w:ascii="Arial" w:hAnsi="Arial" w:cs="Arial"/>
        </w:rPr>
        <w:t>, o czym rodzice zostaną poinformowani.</w:t>
      </w:r>
    </w:p>
    <w:p w:rsidR="00CC2669" w:rsidRDefault="00CC2669" w:rsidP="009C263D">
      <w:pPr>
        <w:pStyle w:val="Akapitzlist"/>
        <w:numPr>
          <w:ilvl w:val="0"/>
          <w:numId w:val="216"/>
        </w:numPr>
        <w:tabs>
          <w:tab w:val="left" w:pos="426"/>
        </w:tabs>
        <w:spacing w:after="0" w:line="360" w:lineRule="auto"/>
        <w:ind w:left="284" w:hanging="284"/>
        <w:jc w:val="both"/>
        <w:rPr>
          <w:rFonts w:ascii="Arial" w:hAnsi="Arial" w:cs="Arial"/>
        </w:rPr>
      </w:pPr>
      <w:r>
        <w:rPr>
          <w:rFonts w:ascii="Arial" w:hAnsi="Arial" w:cs="Arial"/>
        </w:rPr>
        <w:t xml:space="preserve">Na dwa tygodnie </w:t>
      </w:r>
      <w:r w:rsidRPr="009C3BEE">
        <w:rPr>
          <w:rFonts w:ascii="Arial" w:hAnsi="Arial" w:cs="Arial"/>
        </w:rPr>
        <w:t xml:space="preserve">oceny od nieodpowiedniej </w:t>
      </w:r>
      <w:r>
        <w:rPr>
          <w:rFonts w:ascii="Arial" w:hAnsi="Arial" w:cs="Arial"/>
        </w:rPr>
        <w:t>do wzorowej</w:t>
      </w:r>
      <w:r w:rsidRPr="009C3BEE">
        <w:rPr>
          <w:rFonts w:ascii="Arial" w:hAnsi="Arial" w:cs="Arial"/>
        </w:rPr>
        <w:t xml:space="preserve"> i 4 tygodnie w przypadku oceny nagannej przed śródrocznym i roc</w:t>
      </w:r>
      <w:r>
        <w:rPr>
          <w:rFonts w:ascii="Arial" w:hAnsi="Arial" w:cs="Arial"/>
        </w:rPr>
        <w:t>znym klasyfikacyjnym zebraniem rady p</w:t>
      </w:r>
      <w:r w:rsidRPr="009C3BEE">
        <w:rPr>
          <w:rFonts w:ascii="Arial" w:hAnsi="Arial" w:cs="Arial"/>
        </w:rPr>
        <w:t>edagogicznej wychowawca klas</w:t>
      </w:r>
      <w:r>
        <w:rPr>
          <w:rFonts w:ascii="Arial" w:hAnsi="Arial" w:cs="Arial"/>
        </w:rPr>
        <w:t xml:space="preserve">y obowiązany jest poinformować </w:t>
      </w:r>
      <w:r w:rsidRPr="009C3BEE">
        <w:rPr>
          <w:rFonts w:ascii="Arial" w:hAnsi="Arial" w:cs="Arial"/>
        </w:rPr>
        <w:t xml:space="preserve">ucznia o przewidywanej </w:t>
      </w:r>
      <w:r>
        <w:rPr>
          <w:rFonts w:ascii="Arial" w:hAnsi="Arial" w:cs="Arial"/>
        </w:rPr>
        <w:t xml:space="preserve">dla niego </w:t>
      </w:r>
      <w:r w:rsidRPr="009C3BEE">
        <w:rPr>
          <w:rFonts w:ascii="Arial" w:hAnsi="Arial" w:cs="Arial"/>
        </w:rPr>
        <w:t>śródrocznej i rocznej ocenie klasyfikacyjnej zachowania.</w:t>
      </w:r>
    </w:p>
    <w:p w:rsidR="00CC2669" w:rsidRPr="00E6032A" w:rsidRDefault="00B12FDF" w:rsidP="009C263D">
      <w:pPr>
        <w:pStyle w:val="Akapitzlist"/>
        <w:numPr>
          <w:ilvl w:val="0"/>
          <w:numId w:val="216"/>
        </w:numPr>
        <w:tabs>
          <w:tab w:val="left" w:pos="426"/>
        </w:tabs>
        <w:spacing w:after="0" w:line="360" w:lineRule="auto"/>
        <w:ind w:left="284" w:hanging="284"/>
        <w:jc w:val="both"/>
        <w:rPr>
          <w:rFonts w:ascii="Arial" w:hAnsi="Arial" w:cs="Arial"/>
          <w:u w:val="single"/>
        </w:rPr>
      </w:pPr>
      <w:r>
        <w:rPr>
          <w:rFonts w:ascii="Arial" w:hAnsi="Arial" w:cs="Arial"/>
        </w:rPr>
        <w:t xml:space="preserve">Przed śródrocznym i rocznym klasyfikacyjnym zebraniem pady pedagogicznej wychowawca klasy obowiązany jest poinformować rodziców (prawnych opiekunów) </w:t>
      </w:r>
      <w:r>
        <w:rPr>
          <w:rFonts w:ascii="Arial" w:hAnsi="Arial" w:cs="Arial"/>
        </w:rPr>
        <w:lastRenderedPageBreak/>
        <w:t xml:space="preserve">o przewidywanej śródrocznej i rocznej ocenie klasyfikacyjnej zachowania: na dwa tygodnie o ocenach od nieodpowiedniej do wzorowej i na cztery tygodnie w przypadku oceny nagannej. </w:t>
      </w:r>
      <w:r w:rsidR="00CC2669" w:rsidRPr="009C3BEE">
        <w:rPr>
          <w:rFonts w:ascii="Arial" w:hAnsi="Arial" w:cs="Arial"/>
        </w:rPr>
        <w:t>Informacje te są przekazywane p</w:t>
      </w:r>
      <w:r w:rsidR="00CC2669">
        <w:rPr>
          <w:rFonts w:ascii="Arial" w:hAnsi="Arial" w:cs="Arial"/>
        </w:rPr>
        <w:t>isemnie na odpowiednim druku za </w:t>
      </w:r>
      <w:r w:rsidR="00CC2669" w:rsidRPr="009C3BEE">
        <w:rPr>
          <w:rFonts w:ascii="Arial" w:hAnsi="Arial" w:cs="Arial"/>
        </w:rPr>
        <w:t>potwierdzeniem zapoznania się. W przypadku nieotrzymania przez wychowawcę informacji</w:t>
      </w:r>
      <w:r w:rsidR="00CC2669">
        <w:rPr>
          <w:rFonts w:ascii="Arial" w:hAnsi="Arial" w:cs="Arial"/>
        </w:rPr>
        <w:t xml:space="preserve"> zwrotnej od rodziców następuje wezwanie ich do szkoły</w:t>
      </w:r>
      <w:r w:rsidR="00CC2669" w:rsidRPr="009C3BEE">
        <w:rPr>
          <w:rFonts w:ascii="Arial" w:hAnsi="Arial" w:cs="Arial"/>
        </w:rPr>
        <w:t>.</w:t>
      </w:r>
    </w:p>
    <w:p w:rsidR="00CC2669" w:rsidRDefault="00CC2669" w:rsidP="009C263D">
      <w:pPr>
        <w:pStyle w:val="Akapitzlist"/>
        <w:numPr>
          <w:ilvl w:val="0"/>
          <w:numId w:val="216"/>
        </w:numPr>
        <w:tabs>
          <w:tab w:val="left" w:pos="426"/>
        </w:tabs>
        <w:spacing w:after="0" w:line="360" w:lineRule="auto"/>
        <w:ind w:left="284" w:hanging="284"/>
        <w:jc w:val="both"/>
        <w:rPr>
          <w:rFonts w:ascii="Arial" w:hAnsi="Arial" w:cs="Arial"/>
        </w:rPr>
      </w:pPr>
      <w:r w:rsidRPr="00207DE2">
        <w:rPr>
          <w:rFonts w:ascii="Arial" w:hAnsi="Arial" w:cs="Arial"/>
          <w:bCs/>
        </w:rPr>
        <w:t>Szczegółowe kryteria oceniania zachowania:</w:t>
      </w:r>
    </w:p>
    <w:p w:rsidR="00CC2669" w:rsidRPr="003A07A0" w:rsidRDefault="00CC2669" w:rsidP="009C263D">
      <w:pPr>
        <w:pStyle w:val="Akapitzlist"/>
        <w:numPr>
          <w:ilvl w:val="1"/>
          <w:numId w:val="223"/>
        </w:numPr>
        <w:spacing w:after="0" w:line="360" w:lineRule="auto"/>
        <w:ind w:hanging="292"/>
        <w:jc w:val="both"/>
        <w:rPr>
          <w:rFonts w:ascii="Arial" w:hAnsi="Arial" w:cs="Arial"/>
          <w:bCs/>
          <w:iCs/>
          <w:color w:val="000000"/>
        </w:rPr>
      </w:pPr>
      <w:r w:rsidRPr="00F26C6B">
        <w:rPr>
          <w:rFonts w:ascii="Arial" w:hAnsi="Arial" w:cs="Arial"/>
          <w:bCs/>
          <w:iCs/>
          <w:color w:val="000000"/>
        </w:rPr>
        <w:t>punkty dodatnie:</w:t>
      </w:r>
    </w:p>
    <w:p w:rsidR="00CC2669" w:rsidRDefault="00CC2669" w:rsidP="00CC2669">
      <w:pPr>
        <w:rPr>
          <w:rFonts w:ascii="Arial" w:hAnsi="Arial" w:cs="Arial"/>
          <w:sz w:val="22"/>
          <w:szCs w:val="22"/>
        </w:rPr>
      </w:pPr>
    </w:p>
    <w:tbl>
      <w:tblPr>
        <w:tblW w:w="9445" w:type="dxa"/>
        <w:tblInd w:w="56" w:type="dxa"/>
        <w:tblLayout w:type="fixed"/>
        <w:tblLook w:val="0000"/>
      </w:tblPr>
      <w:tblGrid>
        <w:gridCol w:w="572"/>
        <w:gridCol w:w="4693"/>
        <w:gridCol w:w="4180"/>
      </w:tblGrid>
      <w:tr w:rsidR="00CC2669" w:rsidRPr="00CF75C8" w:rsidTr="00A30FE2">
        <w:trPr>
          <w:trHeight w:val="120"/>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Lp.</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Rodzaj działalności ucznia</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Ilość  punktów</w:t>
            </w:r>
          </w:p>
          <w:p w:rsidR="00CC2669" w:rsidRPr="00CF75C8" w:rsidRDefault="00CC2669" w:rsidP="00A30FE2">
            <w:pPr>
              <w:rPr>
                <w:rFonts w:ascii="Arial" w:hAnsi="Arial" w:cs="Arial"/>
              </w:rPr>
            </w:pPr>
          </w:p>
        </w:tc>
      </w:tr>
      <w:tr w:rsidR="00CC2669" w:rsidRPr="00CF75C8" w:rsidTr="00A30FE2">
        <w:trPr>
          <w:trHeight w:val="120"/>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Udział w konkursach przedmiotowych (kuratoryjnych).</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I etap +20 pkt.</w:t>
            </w:r>
          </w:p>
          <w:p w:rsidR="00CC2669" w:rsidRPr="00CF75C8" w:rsidRDefault="00CC2669" w:rsidP="00A30FE2">
            <w:pPr>
              <w:rPr>
                <w:rFonts w:ascii="Arial" w:hAnsi="Arial" w:cs="Arial"/>
              </w:rPr>
            </w:pPr>
            <w:r w:rsidRPr="00CF75C8">
              <w:rPr>
                <w:rFonts w:ascii="Arial" w:hAnsi="Arial" w:cs="Arial"/>
                <w:sz w:val="22"/>
                <w:szCs w:val="22"/>
              </w:rPr>
              <w:t>II etap +30 pkt.</w:t>
            </w:r>
          </w:p>
          <w:p w:rsidR="00CC2669" w:rsidRPr="00CF75C8" w:rsidRDefault="00CC2669" w:rsidP="00A30FE2">
            <w:pPr>
              <w:rPr>
                <w:rFonts w:ascii="Arial" w:hAnsi="Arial" w:cs="Arial"/>
              </w:rPr>
            </w:pPr>
            <w:r w:rsidRPr="00CF75C8">
              <w:rPr>
                <w:rFonts w:ascii="Arial" w:hAnsi="Arial" w:cs="Arial"/>
                <w:sz w:val="22"/>
                <w:szCs w:val="22"/>
              </w:rPr>
              <w:t>III etap +40 pkt.</w:t>
            </w:r>
          </w:p>
        </w:tc>
      </w:tr>
      <w:tr w:rsidR="00CC2669" w:rsidRPr="00CF75C8" w:rsidTr="00A30FE2">
        <w:trPr>
          <w:trHeight w:val="120"/>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Udział w konkursach i zawodach sportowych:</w:t>
            </w:r>
          </w:p>
          <w:p w:rsidR="00CC2669" w:rsidRPr="00CF75C8" w:rsidRDefault="00CC2669" w:rsidP="00A30FE2">
            <w:pPr>
              <w:rPr>
                <w:rFonts w:ascii="Arial" w:hAnsi="Arial" w:cs="Arial"/>
              </w:rPr>
            </w:pPr>
            <w:r w:rsidRPr="00CF75C8">
              <w:rPr>
                <w:rFonts w:ascii="Arial" w:hAnsi="Arial" w:cs="Arial"/>
                <w:sz w:val="22"/>
                <w:szCs w:val="22"/>
              </w:rPr>
              <w:t xml:space="preserve">1. szkolne - udział </w:t>
            </w:r>
          </w:p>
          <w:p w:rsidR="00CC2669" w:rsidRPr="00CF75C8" w:rsidRDefault="00CC2669" w:rsidP="00A30FE2">
            <w:pPr>
              <w:rPr>
                <w:rFonts w:ascii="Arial" w:hAnsi="Arial" w:cs="Arial"/>
              </w:rPr>
            </w:pPr>
          </w:p>
          <w:p w:rsidR="00CC2669" w:rsidRPr="00CF75C8" w:rsidRDefault="00CC2669" w:rsidP="00A30FE2">
            <w:pPr>
              <w:rPr>
                <w:rFonts w:ascii="Arial" w:hAnsi="Arial" w:cs="Arial"/>
              </w:rPr>
            </w:pPr>
          </w:p>
          <w:p w:rsidR="00CC2669" w:rsidRPr="00CF75C8" w:rsidRDefault="00CC2669" w:rsidP="00A30FE2">
            <w:pPr>
              <w:rPr>
                <w:rFonts w:ascii="Arial" w:hAnsi="Arial" w:cs="Arial"/>
              </w:rPr>
            </w:pPr>
          </w:p>
          <w:p w:rsidR="00CC2669" w:rsidRPr="00CF75C8" w:rsidRDefault="00CC2669" w:rsidP="00A30FE2">
            <w:pPr>
              <w:rPr>
                <w:rFonts w:ascii="Arial" w:hAnsi="Arial" w:cs="Arial"/>
              </w:rPr>
            </w:pPr>
          </w:p>
          <w:p w:rsidR="00CC2669" w:rsidRPr="00CF75C8" w:rsidRDefault="00CC2669" w:rsidP="00A30FE2">
            <w:pPr>
              <w:rPr>
                <w:rFonts w:ascii="Arial" w:hAnsi="Arial" w:cs="Arial"/>
              </w:rPr>
            </w:pPr>
            <w:r w:rsidRPr="00CF75C8">
              <w:rPr>
                <w:rFonts w:ascii="Arial" w:hAnsi="Arial" w:cs="Arial"/>
                <w:sz w:val="22"/>
                <w:szCs w:val="22"/>
              </w:rPr>
              <w:t>2. miejsko –gminne - udział</w:t>
            </w:r>
          </w:p>
          <w:p w:rsidR="00CC2669" w:rsidRPr="00CF75C8" w:rsidRDefault="00CC2669" w:rsidP="00A30FE2">
            <w:pPr>
              <w:rPr>
                <w:rFonts w:ascii="Arial" w:hAnsi="Arial" w:cs="Arial"/>
              </w:rPr>
            </w:pPr>
          </w:p>
          <w:p w:rsidR="00CC2669" w:rsidRPr="00CF75C8" w:rsidRDefault="00CC2669" w:rsidP="00A30FE2">
            <w:pPr>
              <w:rPr>
                <w:rFonts w:ascii="Arial" w:hAnsi="Arial" w:cs="Arial"/>
              </w:rPr>
            </w:pPr>
          </w:p>
          <w:p w:rsidR="00CC2669" w:rsidRPr="00CF75C8" w:rsidRDefault="00CC2669" w:rsidP="00A30FE2">
            <w:pPr>
              <w:rPr>
                <w:rFonts w:ascii="Arial" w:hAnsi="Arial" w:cs="Arial"/>
              </w:rPr>
            </w:pPr>
          </w:p>
          <w:p w:rsidR="00CC2669" w:rsidRPr="00CF75C8" w:rsidRDefault="00CC2669" w:rsidP="00A30FE2">
            <w:pPr>
              <w:rPr>
                <w:rFonts w:ascii="Arial" w:hAnsi="Arial" w:cs="Arial"/>
              </w:rPr>
            </w:pPr>
          </w:p>
          <w:p w:rsidR="00CC2669" w:rsidRPr="00CF75C8" w:rsidRDefault="00CC2669" w:rsidP="00A30FE2">
            <w:pPr>
              <w:rPr>
                <w:rFonts w:ascii="Arial" w:hAnsi="Arial" w:cs="Arial"/>
              </w:rPr>
            </w:pPr>
            <w:r w:rsidRPr="00CF75C8">
              <w:rPr>
                <w:rFonts w:ascii="Arial" w:hAnsi="Arial" w:cs="Arial"/>
                <w:sz w:val="22"/>
                <w:szCs w:val="22"/>
              </w:rPr>
              <w:t xml:space="preserve">3. rejonowe ( powiatowe ) - udział </w:t>
            </w:r>
          </w:p>
          <w:p w:rsidR="00CC2669" w:rsidRPr="00CF75C8" w:rsidRDefault="00CC2669" w:rsidP="00A30FE2">
            <w:pPr>
              <w:rPr>
                <w:rFonts w:ascii="Arial" w:hAnsi="Arial" w:cs="Arial"/>
              </w:rPr>
            </w:pPr>
            <w:r w:rsidRPr="00CF75C8">
              <w:rPr>
                <w:rFonts w:ascii="Arial" w:hAnsi="Arial" w:cs="Arial"/>
                <w:sz w:val="22"/>
                <w:szCs w:val="22"/>
              </w:rPr>
              <w:t xml:space="preserve"> </w:t>
            </w:r>
          </w:p>
          <w:p w:rsidR="00CC2669" w:rsidRPr="00CF75C8" w:rsidRDefault="00CC2669" w:rsidP="00A30FE2">
            <w:pPr>
              <w:rPr>
                <w:rFonts w:ascii="Arial" w:hAnsi="Arial" w:cs="Arial"/>
              </w:rPr>
            </w:pPr>
          </w:p>
          <w:p w:rsidR="00CC2669" w:rsidRPr="00CF75C8" w:rsidRDefault="00CC2669" w:rsidP="00A30FE2">
            <w:pPr>
              <w:rPr>
                <w:rFonts w:ascii="Arial" w:hAnsi="Arial" w:cs="Arial"/>
              </w:rPr>
            </w:pPr>
          </w:p>
          <w:p w:rsidR="00CC2669" w:rsidRPr="00CF75C8" w:rsidRDefault="00CC2669" w:rsidP="00A30FE2">
            <w:pPr>
              <w:rPr>
                <w:rFonts w:ascii="Arial" w:hAnsi="Arial" w:cs="Arial"/>
              </w:rPr>
            </w:pPr>
          </w:p>
          <w:p w:rsidR="00CC2669" w:rsidRPr="00CF75C8" w:rsidRDefault="00CC2669" w:rsidP="00A30FE2">
            <w:pPr>
              <w:rPr>
                <w:rFonts w:ascii="Arial" w:hAnsi="Arial" w:cs="Arial"/>
              </w:rPr>
            </w:pPr>
            <w:r w:rsidRPr="00CF75C8">
              <w:rPr>
                <w:rFonts w:ascii="Arial" w:hAnsi="Arial" w:cs="Arial"/>
                <w:sz w:val="22"/>
                <w:szCs w:val="22"/>
              </w:rPr>
              <w:t>4. wojewódzkie i wyżej rangą</w:t>
            </w:r>
          </w:p>
          <w:p w:rsidR="00CC2669" w:rsidRPr="00CF75C8" w:rsidRDefault="00CC2669" w:rsidP="00A30FE2">
            <w:pPr>
              <w:rPr>
                <w:rFonts w:ascii="Arial" w:hAnsi="Arial" w:cs="Arial"/>
              </w:rPr>
            </w:pPr>
            <w:r w:rsidRPr="00CF75C8">
              <w:rPr>
                <w:rFonts w:ascii="Arial" w:hAnsi="Arial" w:cs="Arial"/>
                <w:sz w:val="22"/>
                <w:szCs w:val="22"/>
              </w:rPr>
              <w:t xml:space="preserve">- udział </w:t>
            </w:r>
          </w:p>
          <w:p w:rsidR="00CC2669" w:rsidRPr="00CF75C8" w:rsidRDefault="00CC2669" w:rsidP="00A30FE2">
            <w:pPr>
              <w:rPr>
                <w:rFonts w:ascii="Arial" w:hAnsi="Arial" w:cs="Arial"/>
              </w:rPr>
            </w:pPr>
          </w:p>
          <w:p w:rsidR="00CC2669" w:rsidRPr="00CF75C8" w:rsidRDefault="00CC2669" w:rsidP="00A30FE2">
            <w:pPr>
              <w:rPr>
                <w:rFonts w:ascii="Arial" w:hAnsi="Arial" w:cs="Arial"/>
              </w:rPr>
            </w:pP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+10 pkt. lub</w:t>
            </w:r>
          </w:p>
          <w:p w:rsidR="00CC2669" w:rsidRPr="00CF75C8" w:rsidRDefault="00CC2669" w:rsidP="00A30FE2">
            <w:pPr>
              <w:rPr>
                <w:rFonts w:ascii="Arial" w:hAnsi="Arial" w:cs="Arial"/>
              </w:rPr>
            </w:pPr>
            <w:r w:rsidRPr="00CF75C8">
              <w:rPr>
                <w:rFonts w:ascii="Arial" w:hAnsi="Arial" w:cs="Arial"/>
                <w:sz w:val="22"/>
                <w:szCs w:val="22"/>
              </w:rPr>
              <w:t>I miejsce +25 pkt.</w:t>
            </w:r>
          </w:p>
          <w:p w:rsidR="00CC2669" w:rsidRPr="00CF75C8" w:rsidRDefault="00CC2669" w:rsidP="00A30FE2">
            <w:pPr>
              <w:rPr>
                <w:rFonts w:ascii="Arial" w:hAnsi="Arial" w:cs="Arial"/>
              </w:rPr>
            </w:pPr>
            <w:r w:rsidRPr="00CF75C8">
              <w:rPr>
                <w:rFonts w:ascii="Arial" w:hAnsi="Arial" w:cs="Arial"/>
                <w:sz w:val="22"/>
                <w:szCs w:val="22"/>
              </w:rPr>
              <w:t>II miejsce +20 pkt.</w:t>
            </w:r>
          </w:p>
          <w:p w:rsidR="00CC2669" w:rsidRPr="00CF75C8" w:rsidRDefault="00CC2669" w:rsidP="00A30FE2">
            <w:pPr>
              <w:rPr>
                <w:rFonts w:ascii="Arial" w:hAnsi="Arial" w:cs="Arial"/>
              </w:rPr>
            </w:pPr>
            <w:r w:rsidRPr="00CF75C8">
              <w:rPr>
                <w:rFonts w:ascii="Arial" w:hAnsi="Arial" w:cs="Arial"/>
                <w:sz w:val="22"/>
                <w:szCs w:val="22"/>
              </w:rPr>
              <w:t>III miejsce +15 pkt.</w:t>
            </w:r>
          </w:p>
          <w:p w:rsidR="00CC2669" w:rsidRPr="00CF75C8" w:rsidRDefault="00CC2669" w:rsidP="00A30FE2">
            <w:pPr>
              <w:rPr>
                <w:rFonts w:ascii="Arial" w:hAnsi="Arial" w:cs="Arial"/>
              </w:rPr>
            </w:pPr>
          </w:p>
          <w:p w:rsidR="00CC2669" w:rsidRPr="00CF75C8" w:rsidRDefault="00CC2669" w:rsidP="00A30FE2">
            <w:pPr>
              <w:rPr>
                <w:rFonts w:ascii="Arial" w:hAnsi="Arial" w:cs="Arial"/>
              </w:rPr>
            </w:pPr>
          </w:p>
          <w:p w:rsidR="00CC2669" w:rsidRPr="00CF75C8" w:rsidRDefault="00CC2669" w:rsidP="00A30FE2">
            <w:pPr>
              <w:rPr>
                <w:rFonts w:ascii="Arial" w:hAnsi="Arial" w:cs="Arial"/>
              </w:rPr>
            </w:pPr>
            <w:r w:rsidRPr="00CF75C8">
              <w:rPr>
                <w:rFonts w:ascii="Arial" w:hAnsi="Arial" w:cs="Arial"/>
                <w:sz w:val="22"/>
                <w:szCs w:val="22"/>
              </w:rPr>
              <w:t>- każdorazowo  +15 pkt lub</w:t>
            </w:r>
          </w:p>
          <w:p w:rsidR="00CC2669" w:rsidRPr="00CF75C8" w:rsidRDefault="00CC2669" w:rsidP="00A30FE2">
            <w:pPr>
              <w:rPr>
                <w:rFonts w:ascii="Arial" w:hAnsi="Arial" w:cs="Arial"/>
              </w:rPr>
            </w:pPr>
            <w:r w:rsidRPr="00CF75C8">
              <w:rPr>
                <w:rFonts w:ascii="Arial" w:hAnsi="Arial" w:cs="Arial"/>
                <w:sz w:val="22"/>
                <w:szCs w:val="22"/>
              </w:rPr>
              <w:t>I miejsce +30 pkt.</w:t>
            </w:r>
          </w:p>
          <w:p w:rsidR="00CC2669" w:rsidRPr="00CF75C8" w:rsidRDefault="00CC2669" w:rsidP="00A30FE2">
            <w:pPr>
              <w:rPr>
                <w:rFonts w:ascii="Arial" w:hAnsi="Arial" w:cs="Arial"/>
              </w:rPr>
            </w:pPr>
            <w:r w:rsidRPr="00CF75C8">
              <w:rPr>
                <w:rFonts w:ascii="Arial" w:hAnsi="Arial" w:cs="Arial"/>
                <w:sz w:val="22"/>
                <w:szCs w:val="22"/>
              </w:rPr>
              <w:t>II miejsce +25 pkt.</w:t>
            </w:r>
          </w:p>
          <w:p w:rsidR="00CC2669" w:rsidRPr="00CF75C8" w:rsidRDefault="00CC2669" w:rsidP="00A30FE2">
            <w:pPr>
              <w:rPr>
                <w:rFonts w:ascii="Arial" w:hAnsi="Arial" w:cs="Arial"/>
              </w:rPr>
            </w:pPr>
            <w:r w:rsidRPr="00CF75C8">
              <w:rPr>
                <w:rFonts w:ascii="Arial" w:hAnsi="Arial" w:cs="Arial"/>
                <w:sz w:val="22"/>
                <w:szCs w:val="22"/>
              </w:rPr>
              <w:t>III miejsce +20 pkt.</w:t>
            </w:r>
          </w:p>
          <w:p w:rsidR="00CC2669" w:rsidRPr="00CF75C8" w:rsidRDefault="00CC2669" w:rsidP="00A30FE2">
            <w:pPr>
              <w:rPr>
                <w:rFonts w:ascii="Arial" w:hAnsi="Arial" w:cs="Arial"/>
              </w:rPr>
            </w:pPr>
          </w:p>
          <w:p w:rsidR="00CC2669" w:rsidRPr="00CF75C8" w:rsidRDefault="00CC2669" w:rsidP="00A30FE2">
            <w:pPr>
              <w:rPr>
                <w:rFonts w:ascii="Arial" w:hAnsi="Arial" w:cs="Arial"/>
              </w:rPr>
            </w:pPr>
            <w:r w:rsidRPr="00CF75C8">
              <w:rPr>
                <w:rFonts w:ascii="Arial" w:hAnsi="Arial" w:cs="Arial"/>
                <w:sz w:val="22"/>
                <w:szCs w:val="22"/>
              </w:rPr>
              <w:t>- każdorazowo +20 pkt. lub</w:t>
            </w:r>
          </w:p>
          <w:p w:rsidR="00CC2669" w:rsidRPr="00CF75C8" w:rsidRDefault="00CC2669" w:rsidP="00A30FE2">
            <w:pPr>
              <w:rPr>
                <w:rFonts w:ascii="Arial" w:hAnsi="Arial" w:cs="Arial"/>
              </w:rPr>
            </w:pPr>
            <w:r w:rsidRPr="00CF75C8">
              <w:rPr>
                <w:rFonts w:ascii="Arial" w:hAnsi="Arial" w:cs="Arial"/>
                <w:sz w:val="22"/>
                <w:szCs w:val="22"/>
              </w:rPr>
              <w:t>I miejsce +35 pkt.</w:t>
            </w:r>
          </w:p>
          <w:p w:rsidR="00CC2669" w:rsidRPr="00CF75C8" w:rsidRDefault="00CC2669" w:rsidP="00A30FE2">
            <w:pPr>
              <w:rPr>
                <w:rFonts w:ascii="Arial" w:hAnsi="Arial" w:cs="Arial"/>
              </w:rPr>
            </w:pPr>
            <w:r w:rsidRPr="00CF75C8">
              <w:rPr>
                <w:rFonts w:ascii="Arial" w:hAnsi="Arial" w:cs="Arial"/>
                <w:sz w:val="22"/>
                <w:szCs w:val="22"/>
              </w:rPr>
              <w:t>II miejsce +30 pkt.</w:t>
            </w:r>
          </w:p>
          <w:p w:rsidR="00CC2669" w:rsidRPr="00CF75C8" w:rsidRDefault="00CC2669" w:rsidP="00A30FE2">
            <w:pPr>
              <w:rPr>
                <w:rFonts w:ascii="Arial" w:hAnsi="Arial" w:cs="Arial"/>
              </w:rPr>
            </w:pPr>
            <w:r w:rsidRPr="00CF75C8">
              <w:rPr>
                <w:rFonts w:ascii="Arial" w:hAnsi="Arial" w:cs="Arial"/>
                <w:sz w:val="22"/>
                <w:szCs w:val="22"/>
              </w:rPr>
              <w:t>III miejsce +25 pkt.</w:t>
            </w:r>
          </w:p>
          <w:p w:rsidR="00CC2669" w:rsidRPr="00CF75C8" w:rsidRDefault="00CC2669" w:rsidP="00A30FE2">
            <w:pPr>
              <w:rPr>
                <w:rFonts w:ascii="Arial" w:hAnsi="Arial" w:cs="Arial"/>
              </w:rPr>
            </w:pPr>
          </w:p>
          <w:p w:rsidR="00CC2669" w:rsidRPr="00CF75C8" w:rsidRDefault="00CC2669" w:rsidP="00A30FE2">
            <w:pPr>
              <w:rPr>
                <w:rFonts w:ascii="Arial" w:hAnsi="Arial" w:cs="Arial"/>
              </w:rPr>
            </w:pPr>
            <w:r w:rsidRPr="00CF75C8">
              <w:rPr>
                <w:rFonts w:ascii="Arial" w:hAnsi="Arial" w:cs="Arial"/>
                <w:sz w:val="22"/>
                <w:szCs w:val="22"/>
              </w:rPr>
              <w:t>- każdorazowo +30 pkt. lub</w:t>
            </w:r>
          </w:p>
          <w:p w:rsidR="00CC2669" w:rsidRPr="00CF75C8" w:rsidRDefault="00CC2669" w:rsidP="00A30FE2">
            <w:pPr>
              <w:rPr>
                <w:rFonts w:ascii="Arial" w:hAnsi="Arial" w:cs="Arial"/>
              </w:rPr>
            </w:pPr>
            <w:r w:rsidRPr="00CF75C8">
              <w:rPr>
                <w:rFonts w:ascii="Arial" w:hAnsi="Arial" w:cs="Arial"/>
                <w:sz w:val="22"/>
                <w:szCs w:val="22"/>
              </w:rPr>
              <w:t>I miejsce +45 pkt.</w:t>
            </w:r>
          </w:p>
          <w:p w:rsidR="00CC2669" w:rsidRPr="00CF75C8" w:rsidRDefault="00CC2669" w:rsidP="00A30FE2">
            <w:pPr>
              <w:rPr>
                <w:rFonts w:ascii="Arial" w:hAnsi="Arial" w:cs="Arial"/>
              </w:rPr>
            </w:pPr>
            <w:r w:rsidRPr="00CF75C8">
              <w:rPr>
                <w:rFonts w:ascii="Arial" w:hAnsi="Arial" w:cs="Arial"/>
                <w:sz w:val="22"/>
                <w:szCs w:val="22"/>
              </w:rPr>
              <w:t>II miejsce +40 pkt</w:t>
            </w:r>
          </w:p>
          <w:p w:rsidR="00CC2669" w:rsidRPr="00CF75C8" w:rsidRDefault="00CC2669" w:rsidP="00A30FE2">
            <w:pPr>
              <w:rPr>
                <w:rFonts w:ascii="Arial" w:hAnsi="Arial" w:cs="Arial"/>
              </w:rPr>
            </w:pPr>
            <w:r w:rsidRPr="00CF75C8">
              <w:rPr>
                <w:rFonts w:ascii="Arial" w:hAnsi="Arial" w:cs="Arial"/>
                <w:sz w:val="22"/>
                <w:szCs w:val="22"/>
              </w:rPr>
              <w:t>III miejsce +35 pkt.</w:t>
            </w:r>
          </w:p>
        </w:tc>
      </w:tr>
      <w:tr w:rsidR="00CC2669" w:rsidRPr="00CF75C8" w:rsidTr="00A30FE2">
        <w:trPr>
          <w:trHeight w:val="120"/>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3.</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Przygotowanie i realizacja imprez szkolnych </w:t>
            </w:r>
            <w:r w:rsidRPr="00CF75C8">
              <w:rPr>
                <w:rFonts w:ascii="Arial" w:hAnsi="Arial" w:cs="Arial"/>
                <w:sz w:val="22"/>
                <w:szCs w:val="22"/>
              </w:rPr>
              <w:br/>
              <w:t xml:space="preserve">i klasowych. </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+5-15 pkt.</w:t>
            </w:r>
          </w:p>
        </w:tc>
      </w:tr>
      <w:tr w:rsidR="00CC2669" w:rsidRPr="00CF75C8" w:rsidTr="00A30FE2">
        <w:trPr>
          <w:trHeight w:val="120"/>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4.</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Aktywny udział w akademiach szkolnych.</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+5-15 pkt</w:t>
            </w:r>
          </w:p>
        </w:tc>
      </w:tr>
      <w:tr w:rsidR="00CC2669" w:rsidRPr="00CF75C8" w:rsidTr="00A30FE2">
        <w:trPr>
          <w:trHeight w:val="120"/>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5.</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Praca na rzecz klasy i szkoły. </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+5-15pkt.</w:t>
            </w:r>
          </w:p>
          <w:p w:rsidR="00CC2669" w:rsidRPr="00CF75C8" w:rsidRDefault="00CC2669" w:rsidP="00A30FE2">
            <w:pPr>
              <w:snapToGrid w:val="0"/>
              <w:rPr>
                <w:rFonts w:ascii="Arial" w:hAnsi="Arial" w:cs="Arial"/>
              </w:rPr>
            </w:pPr>
            <w:r w:rsidRPr="00CF75C8">
              <w:rPr>
                <w:rFonts w:ascii="Arial" w:hAnsi="Arial" w:cs="Arial"/>
                <w:sz w:val="22"/>
                <w:szCs w:val="22"/>
              </w:rPr>
              <w:t>Uwaga: ze względu na wkład pracy, np.</w:t>
            </w:r>
          </w:p>
          <w:p w:rsidR="00CC2669" w:rsidRPr="00CF75C8" w:rsidRDefault="00CC2669" w:rsidP="00A30FE2">
            <w:pPr>
              <w:snapToGrid w:val="0"/>
              <w:rPr>
                <w:rFonts w:ascii="Arial" w:hAnsi="Arial" w:cs="Arial"/>
              </w:rPr>
            </w:pPr>
            <w:r w:rsidRPr="00CF75C8">
              <w:rPr>
                <w:rFonts w:ascii="Arial" w:hAnsi="Arial" w:cs="Arial"/>
                <w:sz w:val="22"/>
                <w:szCs w:val="22"/>
              </w:rPr>
              <w:t>zbieranie i przyniesienie nakrętek – +10 pkt.,</w:t>
            </w:r>
          </w:p>
          <w:p w:rsidR="00CC2669" w:rsidRPr="00CF75C8" w:rsidRDefault="00CC2669" w:rsidP="00A30FE2">
            <w:pPr>
              <w:snapToGrid w:val="0"/>
              <w:rPr>
                <w:rFonts w:ascii="Arial" w:hAnsi="Arial" w:cs="Arial"/>
              </w:rPr>
            </w:pPr>
            <w:r w:rsidRPr="00CF75C8">
              <w:rPr>
                <w:rFonts w:ascii="Arial" w:hAnsi="Arial" w:cs="Arial"/>
                <w:sz w:val="22"/>
                <w:szCs w:val="22"/>
              </w:rPr>
              <w:t>samodzielne przygotowanie gazetki klasowej +15 pkt.</w:t>
            </w:r>
          </w:p>
        </w:tc>
      </w:tr>
      <w:tr w:rsidR="00CC2669" w:rsidRPr="00CF75C8" w:rsidTr="00A30FE2">
        <w:trPr>
          <w:trHeight w:val="1148"/>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6.</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Rozwijanie własnych zainteresowań </w:t>
            </w:r>
            <w:r w:rsidRPr="00CF75C8">
              <w:rPr>
                <w:rFonts w:ascii="Arial" w:hAnsi="Arial" w:cs="Arial"/>
                <w:sz w:val="22"/>
                <w:szCs w:val="22"/>
              </w:rPr>
              <w:br/>
              <w:t xml:space="preserve">i uzdolnień, </w:t>
            </w:r>
            <w:r w:rsidRPr="0049240C">
              <w:rPr>
                <w:rFonts w:ascii="Arial" w:hAnsi="Arial" w:cs="Arial"/>
                <w:sz w:val="22"/>
                <w:szCs w:val="22"/>
              </w:rPr>
              <w:t>np.</w:t>
            </w:r>
            <w:r w:rsidRPr="00CF75C8">
              <w:rPr>
                <w:rFonts w:ascii="Arial" w:hAnsi="Arial" w:cs="Arial"/>
                <w:sz w:val="22"/>
                <w:szCs w:val="22"/>
              </w:rPr>
              <w:t xml:space="preserve"> systematyczne uczestnictwo </w:t>
            </w:r>
            <w:r w:rsidRPr="00CF75C8">
              <w:rPr>
                <w:rFonts w:ascii="Arial" w:hAnsi="Arial" w:cs="Arial"/>
                <w:sz w:val="22"/>
                <w:szCs w:val="22"/>
              </w:rPr>
              <w:br/>
              <w:t xml:space="preserve">w kołach zainteresowań, zajęciach wyrównawczych i innych zajęciach pozalekcyjnych. </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raz na semestr za każde zajęcia dodatkowe +10 pkt</w:t>
            </w:r>
            <w:r>
              <w:rPr>
                <w:rFonts w:ascii="Arial" w:hAnsi="Arial" w:cs="Arial"/>
                <w:sz w:val="22"/>
                <w:szCs w:val="22"/>
              </w:rPr>
              <w:t>.</w:t>
            </w:r>
            <w:r w:rsidRPr="00CF75C8">
              <w:rPr>
                <w:rFonts w:ascii="Arial" w:hAnsi="Arial" w:cs="Arial"/>
                <w:sz w:val="22"/>
                <w:szCs w:val="22"/>
              </w:rPr>
              <w:t xml:space="preserve">  (punkty przyznaje </w:t>
            </w:r>
            <w:r w:rsidRPr="00CF75C8">
              <w:rPr>
                <w:rFonts w:ascii="Arial" w:hAnsi="Arial" w:cs="Arial"/>
                <w:sz w:val="22"/>
                <w:szCs w:val="22"/>
              </w:rPr>
              <w:br/>
              <w:t>i wpisuje nauczyciel prowadzący zajęcia lub wychowawca)</w:t>
            </w:r>
          </w:p>
        </w:tc>
      </w:tr>
      <w:tr w:rsidR="00CC2669" w:rsidRPr="00CF75C8" w:rsidTr="00A30FE2">
        <w:trPr>
          <w:trHeight w:val="462"/>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7.</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Pomoc koleżeńska</w:t>
            </w:r>
            <w:r w:rsidR="00F551E8">
              <w:rPr>
                <w:rFonts w:ascii="Arial" w:hAnsi="Arial" w:cs="Arial"/>
                <w:sz w:val="22"/>
                <w:szCs w:val="22"/>
              </w:rPr>
              <w:t>. Zaangażowanie w pomoc koleżeńską on-line.</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rPr>
                <w:rFonts w:ascii="Arial" w:hAnsi="Arial" w:cs="Arial"/>
              </w:rPr>
            </w:pPr>
            <w:r w:rsidRPr="00CF75C8">
              <w:rPr>
                <w:rFonts w:ascii="Arial" w:hAnsi="Arial" w:cs="Arial"/>
                <w:sz w:val="22"/>
                <w:szCs w:val="22"/>
              </w:rPr>
              <w:t>-  przyznaje wychowawca klasy +10 pkt.</w:t>
            </w:r>
          </w:p>
        </w:tc>
      </w:tr>
      <w:tr w:rsidR="00CC2669" w:rsidRPr="00CF75C8" w:rsidTr="00A30FE2">
        <w:trPr>
          <w:trHeight w:val="911"/>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lastRenderedPageBreak/>
              <w:t>8.</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Wyróżniająca się kultura osobista (kulturalne zachowanie się, właściwe słownictwo, itp.).</w:t>
            </w:r>
            <w:r w:rsidR="00F551E8">
              <w:rPr>
                <w:rFonts w:ascii="Arial" w:hAnsi="Arial" w:cs="Arial"/>
                <w:sz w:val="22"/>
                <w:szCs w:val="22"/>
              </w:rPr>
              <w:t xml:space="preserve"> Przestrzeganie zasad savoir – vivre podczas komunikacji zdalnej.</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 - raz na semestr +25 pkt.</w:t>
            </w:r>
          </w:p>
          <w:p w:rsidR="00CC2669" w:rsidRPr="00CF75C8" w:rsidRDefault="00CC2669" w:rsidP="00A30FE2">
            <w:pPr>
              <w:rPr>
                <w:rFonts w:ascii="Arial" w:hAnsi="Arial" w:cs="Arial"/>
              </w:rPr>
            </w:pPr>
            <w:r w:rsidRPr="00CF75C8">
              <w:rPr>
                <w:rFonts w:ascii="Arial" w:hAnsi="Arial" w:cs="Arial"/>
                <w:sz w:val="22"/>
                <w:szCs w:val="22"/>
              </w:rPr>
              <w:t xml:space="preserve"> - przyznaje wychowawca klas po konsultacji z zespołem klasowym </w:t>
            </w:r>
            <w:r w:rsidRPr="00CF75C8">
              <w:rPr>
                <w:rFonts w:ascii="Arial" w:hAnsi="Arial" w:cs="Arial"/>
                <w:sz w:val="22"/>
                <w:szCs w:val="22"/>
              </w:rPr>
              <w:br/>
              <w:t>i nauczycielami</w:t>
            </w:r>
          </w:p>
        </w:tc>
      </w:tr>
      <w:tr w:rsidR="00CC2669" w:rsidRPr="00CF75C8" w:rsidTr="00A30FE2">
        <w:trPr>
          <w:trHeight w:val="911"/>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9.</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Przeciwstawianie się przejawom agresji słownej, psychicznej, fizycznej </w:t>
            </w:r>
          </w:p>
          <w:p w:rsidR="00CC2669" w:rsidRPr="00CF75C8" w:rsidRDefault="00CC2669" w:rsidP="00A30FE2">
            <w:pPr>
              <w:rPr>
                <w:rFonts w:ascii="Arial" w:hAnsi="Arial" w:cs="Arial"/>
              </w:rPr>
            </w:pPr>
            <w:r w:rsidRPr="00CF75C8">
              <w:rPr>
                <w:rFonts w:ascii="Arial" w:hAnsi="Arial" w:cs="Arial"/>
                <w:sz w:val="22"/>
                <w:szCs w:val="22"/>
              </w:rPr>
              <w:t>(np. poinformowanie wychowawcy, pedagoga o niebezpiecznych zachowaniach).</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+10 pkt.</w:t>
            </w:r>
          </w:p>
        </w:tc>
      </w:tr>
      <w:tr w:rsidR="00CC2669" w:rsidRPr="00CF75C8" w:rsidTr="00A30FE2">
        <w:trPr>
          <w:trHeight w:val="687"/>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10.</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Wyróżniająca się obowiązkowość                     i przestrzeganie regulaminów szkoły.</w:t>
            </w:r>
            <w:r w:rsidR="00F551E8">
              <w:rPr>
                <w:rFonts w:ascii="Arial" w:hAnsi="Arial" w:cs="Arial"/>
                <w:sz w:val="22"/>
                <w:szCs w:val="22"/>
              </w:rPr>
              <w:t xml:space="preserve"> Punktualne stawianie się na lekcjach on-line. Wzorowe wywiązywanie się ze swoich obowiązków (np. przesyłanie w wyznaczonym terminie zadań, prac).</w:t>
            </w:r>
          </w:p>
          <w:p w:rsidR="00CC2669" w:rsidRPr="00CF75C8" w:rsidRDefault="00CC2669" w:rsidP="00A30FE2">
            <w:pPr>
              <w:snapToGrid w:val="0"/>
              <w:rPr>
                <w:rFonts w:ascii="Arial" w:hAnsi="Arial" w:cs="Arial"/>
              </w:rPr>
            </w:pP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raz na semestr +15 pkt.</w:t>
            </w:r>
          </w:p>
          <w:p w:rsidR="00CC2669" w:rsidRPr="00CF75C8" w:rsidRDefault="00CC2669" w:rsidP="00A30FE2">
            <w:pPr>
              <w:snapToGrid w:val="0"/>
              <w:rPr>
                <w:rFonts w:ascii="Arial" w:hAnsi="Arial" w:cs="Arial"/>
              </w:rPr>
            </w:pPr>
            <w:r w:rsidRPr="00CF75C8">
              <w:rPr>
                <w:rFonts w:ascii="Arial" w:hAnsi="Arial" w:cs="Arial"/>
                <w:sz w:val="22"/>
                <w:szCs w:val="22"/>
              </w:rPr>
              <w:t>(przyzn</w:t>
            </w:r>
            <w:r>
              <w:rPr>
                <w:rFonts w:ascii="Arial" w:hAnsi="Arial" w:cs="Arial"/>
                <w:sz w:val="22"/>
                <w:szCs w:val="22"/>
              </w:rPr>
              <w:t>aje wychowawca po konsultacji z </w:t>
            </w:r>
            <w:r w:rsidRPr="00CF75C8">
              <w:rPr>
                <w:rFonts w:ascii="Arial" w:hAnsi="Arial" w:cs="Arial"/>
                <w:sz w:val="22"/>
                <w:szCs w:val="22"/>
              </w:rPr>
              <w:t>nauczycielami)</w:t>
            </w:r>
          </w:p>
        </w:tc>
      </w:tr>
      <w:tr w:rsidR="00CC2669" w:rsidRPr="00CF75C8" w:rsidTr="00A30FE2">
        <w:trPr>
          <w:trHeight w:val="724"/>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11.</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 Systematyczna praca w bibliotece, samorządzie szkolnym itp. </w:t>
            </w:r>
          </w:p>
          <w:p w:rsidR="00CC2669" w:rsidRPr="00CF75C8" w:rsidRDefault="00CC2669" w:rsidP="00A30FE2">
            <w:pPr>
              <w:rPr>
                <w:rFonts w:ascii="Arial" w:hAnsi="Arial" w:cs="Arial"/>
              </w:rPr>
            </w:pP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raz na semestr +15 pkt.</w:t>
            </w:r>
          </w:p>
        </w:tc>
      </w:tr>
      <w:tr w:rsidR="00CC2669" w:rsidRPr="00CF75C8" w:rsidTr="00A30FE2">
        <w:trPr>
          <w:trHeight w:val="687"/>
        </w:trPr>
        <w:tc>
          <w:tcPr>
            <w:tcW w:w="5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12.</w:t>
            </w:r>
          </w:p>
        </w:tc>
        <w:tc>
          <w:tcPr>
            <w:tcW w:w="4693"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Wszelka działalność ucznia na rzecz klasy </w:t>
            </w:r>
            <w:r w:rsidRPr="00CF75C8">
              <w:rPr>
                <w:rFonts w:ascii="Arial" w:hAnsi="Arial" w:cs="Arial"/>
                <w:sz w:val="22"/>
                <w:szCs w:val="22"/>
              </w:rPr>
              <w:br/>
              <w:t xml:space="preserve">i szkoły służąca promocji placówki </w:t>
            </w:r>
            <w:r w:rsidRPr="00CF75C8">
              <w:rPr>
                <w:rFonts w:ascii="Arial" w:hAnsi="Arial" w:cs="Arial"/>
                <w:sz w:val="22"/>
                <w:szCs w:val="22"/>
              </w:rPr>
              <w:br/>
              <w:t xml:space="preserve">w środowisku lokalnym. </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+ 5-15 pkt</w:t>
            </w:r>
            <w:r>
              <w:rPr>
                <w:rFonts w:ascii="Arial" w:hAnsi="Arial" w:cs="Arial"/>
                <w:sz w:val="22"/>
                <w:szCs w:val="22"/>
              </w:rPr>
              <w:t>.</w:t>
            </w:r>
            <w:r w:rsidRPr="00CF75C8">
              <w:rPr>
                <w:rFonts w:ascii="Arial" w:hAnsi="Arial" w:cs="Arial"/>
                <w:sz w:val="22"/>
                <w:szCs w:val="22"/>
              </w:rPr>
              <w:t xml:space="preserve"> (raz w semestrze, przyznaje wychowawca klasy)</w:t>
            </w:r>
          </w:p>
        </w:tc>
      </w:tr>
    </w:tbl>
    <w:p w:rsidR="00CC2669" w:rsidRDefault="00CC2669" w:rsidP="00CC2669">
      <w:pPr>
        <w:rPr>
          <w:rFonts w:ascii="Arial" w:hAnsi="Arial" w:cs="Arial"/>
          <w:bCs/>
          <w:sz w:val="22"/>
          <w:szCs w:val="22"/>
        </w:rPr>
      </w:pPr>
    </w:p>
    <w:p w:rsidR="00CC2669" w:rsidRDefault="00CC2669" w:rsidP="00CC2669">
      <w:pPr>
        <w:rPr>
          <w:rFonts w:ascii="Arial" w:hAnsi="Arial" w:cs="Arial"/>
          <w:bCs/>
          <w:sz w:val="22"/>
          <w:szCs w:val="22"/>
        </w:rPr>
      </w:pPr>
    </w:p>
    <w:p w:rsidR="00CC2669" w:rsidRPr="00330EB7" w:rsidRDefault="00CC2669" w:rsidP="009C263D">
      <w:pPr>
        <w:pStyle w:val="Akapitzlist"/>
        <w:numPr>
          <w:ilvl w:val="1"/>
          <w:numId w:val="223"/>
        </w:numPr>
        <w:spacing w:after="0" w:line="360" w:lineRule="auto"/>
        <w:ind w:hanging="292"/>
        <w:jc w:val="both"/>
        <w:rPr>
          <w:rFonts w:ascii="Arial" w:hAnsi="Arial" w:cs="Arial"/>
          <w:bCs/>
          <w:iCs/>
          <w:color w:val="000000"/>
        </w:rPr>
      </w:pPr>
      <w:r w:rsidRPr="00330EB7">
        <w:rPr>
          <w:rFonts w:ascii="Arial" w:hAnsi="Arial" w:cs="Arial"/>
          <w:bCs/>
          <w:iCs/>
          <w:color w:val="000000"/>
        </w:rPr>
        <w:t>punkty ujemne:</w:t>
      </w:r>
    </w:p>
    <w:p w:rsidR="00CC2669" w:rsidRDefault="00CC2669" w:rsidP="00CC2669">
      <w:pPr>
        <w:rPr>
          <w:rFonts w:ascii="Arial" w:hAnsi="Arial" w:cs="Arial"/>
          <w:b/>
          <w:bCs/>
          <w:sz w:val="22"/>
          <w:szCs w:val="22"/>
        </w:rPr>
      </w:pPr>
    </w:p>
    <w:tbl>
      <w:tblPr>
        <w:tblW w:w="0" w:type="auto"/>
        <w:tblInd w:w="113" w:type="dxa"/>
        <w:tblLayout w:type="fixed"/>
        <w:tblLook w:val="0000"/>
      </w:tblPr>
      <w:tblGrid>
        <w:gridCol w:w="665"/>
        <w:gridCol w:w="4272"/>
        <w:gridCol w:w="4217"/>
      </w:tblGrid>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2E02C8" w:rsidRDefault="002E02C8" w:rsidP="00A30FE2">
            <w:pPr>
              <w:snapToGrid w:val="0"/>
              <w:rPr>
                <w:rFonts w:ascii="Arial" w:hAnsi="Arial" w:cs="Arial"/>
                <w:bCs/>
              </w:rPr>
            </w:pPr>
            <w:r>
              <w:rPr>
                <w:rFonts w:ascii="Arial" w:hAnsi="Arial" w:cs="Arial"/>
                <w:bCs/>
                <w:sz w:val="22"/>
                <w:szCs w:val="22"/>
              </w:rPr>
              <w:t>Lp</w:t>
            </w:r>
            <w:r w:rsidR="00CC2669" w:rsidRPr="002E02C8">
              <w:rPr>
                <w:rFonts w:ascii="Arial" w:hAnsi="Arial" w:cs="Arial"/>
                <w:bCs/>
                <w:sz w:val="22"/>
                <w:szCs w:val="22"/>
              </w:rPr>
              <w:t>.</w:t>
            </w:r>
          </w:p>
        </w:tc>
        <w:tc>
          <w:tcPr>
            <w:tcW w:w="4272" w:type="dxa"/>
            <w:tcBorders>
              <w:top w:val="single" w:sz="4" w:space="0" w:color="000000"/>
              <w:left w:val="single" w:sz="4" w:space="0" w:color="000000"/>
              <w:bottom w:val="single" w:sz="4" w:space="0" w:color="000000"/>
            </w:tcBorders>
            <w:shd w:val="clear" w:color="auto" w:fill="auto"/>
          </w:tcPr>
          <w:p w:rsidR="00CC2669" w:rsidRPr="002E02C8" w:rsidRDefault="00CC2669" w:rsidP="00A30FE2">
            <w:pPr>
              <w:snapToGrid w:val="0"/>
              <w:rPr>
                <w:rFonts w:ascii="Arial" w:hAnsi="Arial" w:cs="Arial"/>
                <w:bCs/>
              </w:rPr>
            </w:pPr>
            <w:r w:rsidRPr="002E02C8">
              <w:rPr>
                <w:rFonts w:ascii="Arial" w:hAnsi="Arial" w:cs="Arial"/>
                <w:bCs/>
                <w:sz w:val="22"/>
                <w:szCs w:val="22"/>
              </w:rPr>
              <w:t>Rodzaj działalności ucznia</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2E02C8" w:rsidRDefault="00CC2669" w:rsidP="00A30FE2">
            <w:pPr>
              <w:snapToGrid w:val="0"/>
              <w:rPr>
                <w:rFonts w:ascii="Arial" w:hAnsi="Arial" w:cs="Arial"/>
                <w:bCs/>
              </w:rPr>
            </w:pPr>
            <w:r w:rsidRPr="002E02C8">
              <w:rPr>
                <w:rFonts w:ascii="Arial" w:hAnsi="Arial" w:cs="Arial"/>
                <w:bCs/>
                <w:sz w:val="22"/>
                <w:szCs w:val="22"/>
              </w:rPr>
              <w:t>Ilość punktów</w:t>
            </w:r>
          </w:p>
          <w:p w:rsidR="00CC2669" w:rsidRPr="00CF75C8" w:rsidRDefault="00CC2669" w:rsidP="00A30FE2">
            <w:pPr>
              <w:rPr>
                <w:rFonts w:ascii="Arial" w:hAnsi="Arial" w:cs="Arial"/>
                <w:b/>
                <w:bCs/>
              </w:rPr>
            </w:pP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Zakłócanie przebiegu lekcji (uniemożliwianie nauczycielowi prowadzenia lekcji</w:t>
            </w:r>
            <w:r>
              <w:rPr>
                <w:rFonts w:ascii="Arial" w:hAnsi="Arial" w:cs="Arial"/>
                <w:sz w:val="22"/>
                <w:szCs w:val="22"/>
              </w:rPr>
              <w:t>,</w:t>
            </w:r>
            <w:r w:rsidRPr="00CF75C8">
              <w:rPr>
                <w:rFonts w:ascii="Arial" w:hAnsi="Arial" w:cs="Arial"/>
                <w:sz w:val="22"/>
                <w:szCs w:val="22"/>
              </w:rPr>
              <w:t xml:space="preserve"> </w:t>
            </w:r>
            <w:r>
              <w:rPr>
                <w:rFonts w:ascii="Arial" w:hAnsi="Arial" w:cs="Arial"/>
                <w:sz w:val="22"/>
                <w:szCs w:val="22"/>
              </w:rPr>
              <w:t>przeszkadzanie</w:t>
            </w:r>
            <w:r w:rsidRPr="00CF75C8">
              <w:rPr>
                <w:rFonts w:ascii="Arial" w:hAnsi="Arial" w:cs="Arial"/>
                <w:sz w:val="22"/>
                <w:szCs w:val="22"/>
              </w:rPr>
              <w:t xml:space="preserve"> innym </w:t>
            </w:r>
            <w:r>
              <w:rPr>
                <w:rFonts w:ascii="Arial" w:hAnsi="Arial" w:cs="Arial"/>
                <w:sz w:val="22"/>
                <w:szCs w:val="22"/>
              </w:rPr>
              <w:t xml:space="preserve">uczniom </w:t>
            </w:r>
            <w:r w:rsidRPr="00CF75C8">
              <w:rPr>
                <w:rFonts w:ascii="Arial" w:hAnsi="Arial" w:cs="Arial"/>
                <w:sz w:val="22"/>
                <w:szCs w:val="22"/>
              </w:rPr>
              <w:t>w czasie lekcji).</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- 5 pkt.</w:t>
            </w:r>
          </w:p>
          <w:p w:rsidR="00CC2669" w:rsidRPr="00CF75C8" w:rsidRDefault="00CC2669" w:rsidP="00A30FE2">
            <w:pPr>
              <w:rPr>
                <w:rFonts w:ascii="Arial" w:hAnsi="Arial" w:cs="Arial"/>
              </w:rPr>
            </w:pP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color w:val="FF0000"/>
              </w:rPr>
            </w:pPr>
            <w:r w:rsidRPr="00CF75C8">
              <w:rPr>
                <w:rFonts w:ascii="Arial" w:hAnsi="Arial" w:cs="Arial"/>
                <w:sz w:val="22"/>
                <w:szCs w:val="22"/>
              </w:rPr>
              <w:t xml:space="preserve">Niewywiązywanie się na czas </w:t>
            </w:r>
            <w:r w:rsidRPr="00CF75C8">
              <w:rPr>
                <w:rFonts w:ascii="Arial" w:hAnsi="Arial" w:cs="Arial"/>
                <w:sz w:val="22"/>
                <w:szCs w:val="22"/>
              </w:rPr>
              <w:br/>
              <w:t>z zobowiązań i zadań (m.in. nieusprawiedliwianie nieobecności na czas).</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 5-10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3.</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Odmowa pracy na lekcji np. niewykonywanie notatek na zajęciach.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- 5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4.</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Brak przygotowania do zajęć np. brak przyborów, stroju.</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 5 pkt</w:t>
            </w:r>
            <w:r>
              <w:rPr>
                <w:rFonts w:ascii="Arial" w:hAnsi="Arial" w:cs="Arial"/>
                <w:sz w:val="22"/>
                <w:szCs w:val="22"/>
              </w:rPr>
              <w:t>.</w:t>
            </w:r>
            <w:r w:rsidRPr="00CF75C8">
              <w:rPr>
                <w:rFonts w:ascii="Arial" w:hAnsi="Arial" w:cs="Arial"/>
                <w:sz w:val="22"/>
                <w:szCs w:val="22"/>
              </w:rPr>
              <w:t xml:space="preserve"> (wpisuje nauczyciel prowadzący zajęcia)</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5.</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Arogancka postawa wobec nauczycieli </w:t>
            </w:r>
            <w:r w:rsidRPr="00CF75C8">
              <w:rPr>
                <w:rFonts w:ascii="Arial" w:hAnsi="Arial" w:cs="Arial"/>
                <w:sz w:val="22"/>
                <w:szCs w:val="22"/>
              </w:rPr>
              <w:br/>
              <w:t>i innych pracowników.</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-15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6.</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Zaczepki słowne wobec kolegów, wyśmiewanie się z innych, zachowania uwłaczające godności innych.</w:t>
            </w:r>
            <w:r w:rsidR="00F74F93">
              <w:rPr>
                <w:rFonts w:ascii="Arial" w:hAnsi="Arial" w:cs="Arial"/>
                <w:sz w:val="22"/>
                <w:szCs w:val="22"/>
              </w:rPr>
              <w:t xml:space="preserve"> Niestosowne wpisy wobec kolegów, wyśmiewanie się z innych, zachowania uwłaczające godności innych. Trollowanie.</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-10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7.</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Używanie wulgarnego słownictwa. </w:t>
            </w:r>
            <w:r w:rsidR="00F74F93">
              <w:rPr>
                <w:rFonts w:ascii="Arial" w:hAnsi="Arial" w:cs="Arial"/>
                <w:sz w:val="22"/>
                <w:szCs w:val="22"/>
              </w:rPr>
              <w:t>Spamowanie.</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-5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8.</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Agresja fizyczna wobec rówieśników, młodszych oraz starszych, bójki, pobicia.</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-15 pkt</w:t>
            </w:r>
            <w:r>
              <w:rPr>
                <w:rFonts w:ascii="Arial" w:hAnsi="Arial" w:cs="Arial"/>
                <w:sz w:val="22"/>
                <w:szCs w:val="22"/>
              </w:rPr>
              <w:t>.</w:t>
            </w:r>
            <w:r w:rsidRPr="00CF75C8">
              <w:rPr>
                <w:rFonts w:ascii="Arial" w:hAnsi="Arial" w:cs="Arial"/>
                <w:sz w:val="22"/>
                <w:szCs w:val="22"/>
              </w:rPr>
              <w:t>- 40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9.</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color w:val="FF0000"/>
              </w:rPr>
            </w:pPr>
            <w:r w:rsidRPr="00CF75C8">
              <w:rPr>
                <w:rFonts w:ascii="Arial" w:hAnsi="Arial" w:cs="Arial"/>
                <w:sz w:val="22"/>
                <w:szCs w:val="22"/>
              </w:rPr>
              <w:t xml:space="preserve">Nieodpowiednie zachowanie w świetlicy, </w:t>
            </w:r>
            <w:r w:rsidRPr="00CF75C8">
              <w:rPr>
                <w:rFonts w:ascii="Arial" w:hAnsi="Arial" w:cs="Arial"/>
                <w:sz w:val="22"/>
                <w:szCs w:val="22"/>
              </w:rPr>
              <w:lastRenderedPageBreak/>
              <w:t>bibliotece, stołówce.</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Pr>
                <w:rFonts w:ascii="Arial" w:hAnsi="Arial" w:cs="Arial"/>
                <w:sz w:val="22"/>
                <w:szCs w:val="22"/>
              </w:rPr>
              <w:lastRenderedPageBreak/>
              <w:t xml:space="preserve">- </w:t>
            </w:r>
            <w:r w:rsidRPr="00CF75C8">
              <w:rPr>
                <w:rFonts w:ascii="Arial" w:hAnsi="Arial" w:cs="Arial"/>
                <w:sz w:val="22"/>
                <w:szCs w:val="22"/>
              </w:rPr>
              <w:t xml:space="preserve">każdorazowo </w:t>
            </w:r>
            <w:r>
              <w:rPr>
                <w:rFonts w:ascii="Arial" w:hAnsi="Arial" w:cs="Arial"/>
                <w:sz w:val="22"/>
                <w:szCs w:val="22"/>
              </w:rPr>
              <w:t>-</w:t>
            </w:r>
            <w:r w:rsidRPr="00CF75C8">
              <w:rPr>
                <w:rFonts w:ascii="Arial" w:hAnsi="Arial" w:cs="Arial"/>
                <w:sz w:val="22"/>
                <w:szCs w:val="22"/>
              </w:rPr>
              <w:t>10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lastRenderedPageBreak/>
              <w:t>10.</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Nieodpowiednie zachowanie na wycieczce szkolnej lub innych imprezach szkolnych.</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 każdorazowo </w:t>
            </w:r>
            <w:r>
              <w:rPr>
                <w:rFonts w:ascii="Arial" w:hAnsi="Arial" w:cs="Arial"/>
                <w:sz w:val="22"/>
                <w:szCs w:val="22"/>
              </w:rPr>
              <w:t>-</w:t>
            </w:r>
            <w:r w:rsidRPr="00CF75C8">
              <w:rPr>
                <w:rFonts w:ascii="Arial" w:hAnsi="Arial" w:cs="Arial"/>
                <w:sz w:val="22"/>
                <w:szCs w:val="22"/>
              </w:rPr>
              <w:t>10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11.</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Brak dbałości o czystość i porządek otoczenia.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-5-10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12.</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Niestosowanie obuwia zmiennego </w:t>
            </w:r>
            <w:r w:rsidRPr="00CF75C8">
              <w:rPr>
                <w:rFonts w:ascii="Arial" w:hAnsi="Arial" w:cs="Arial"/>
                <w:sz w:val="22"/>
                <w:szCs w:val="22"/>
              </w:rPr>
              <w:br/>
              <w:t xml:space="preserve">w szkole.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-5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13.</w:t>
            </w:r>
          </w:p>
          <w:p w:rsidR="00CC2669" w:rsidRPr="00CF75C8" w:rsidRDefault="00CC2669" w:rsidP="00A30FE2">
            <w:pPr>
              <w:snapToGrid w:val="0"/>
              <w:rPr>
                <w:rFonts w:ascii="Arial" w:hAnsi="Arial" w:cs="Arial"/>
              </w:rPr>
            </w:pP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Umyślne niszczenie sprzętu szkolnego lub rzeczy innych osób.</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-15 -30 pkt</w:t>
            </w:r>
            <w:r>
              <w:rPr>
                <w:rFonts w:ascii="Arial" w:hAnsi="Arial" w:cs="Arial"/>
                <w:sz w:val="22"/>
                <w:szCs w:val="22"/>
              </w:rPr>
              <w:t>.</w:t>
            </w:r>
            <w:r w:rsidRPr="00CF75C8">
              <w:rPr>
                <w:rFonts w:ascii="Arial" w:hAnsi="Arial" w:cs="Arial"/>
                <w:sz w:val="22"/>
                <w:szCs w:val="22"/>
              </w:rPr>
              <w:t xml:space="preserve"> i naprawa wyrządzonej szkody lub zwrot kosztów.</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14.</w:t>
            </w:r>
          </w:p>
          <w:p w:rsidR="00CC2669" w:rsidRPr="00CF75C8" w:rsidRDefault="00CC2669" w:rsidP="00A30FE2">
            <w:pPr>
              <w:snapToGrid w:val="0"/>
              <w:rPr>
                <w:rFonts w:ascii="Arial" w:hAnsi="Arial" w:cs="Arial"/>
              </w:rPr>
            </w:pP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Kradzież mienia szkolnego lub mienia innych osób.</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-40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15.</w:t>
            </w:r>
          </w:p>
          <w:p w:rsidR="00CC2669" w:rsidRPr="00CF75C8" w:rsidRDefault="00CC2669" w:rsidP="00A30FE2">
            <w:pPr>
              <w:snapToGrid w:val="0"/>
              <w:rPr>
                <w:rFonts w:ascii="Arial" w:hAnsi="Arial" w:cs="Arial"/>
              </w:rPr>
            </w:pP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Palenie papierosów oraz e-papierosów, wąchanie tabaki.</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Pr>
                <w:rFonts w:ascii="Arial" w:hAnsi="Arial" w:cs="Arial"/>
                <w:sz w:val="22"/>
                <w:szCs w:val="22"/>
              </w:rPr>
              <w:t>- każdorazowo -</w:t>
            </w:r>
            <w:r w:rsidRPr="00CF75C8">
              <w:rPr>
                <w:rFonts w:ascii="Arial" w:hAnsi="Arial" w:cs="Arial"/>
                <w:sz w:val="22"/>
                <w:szCs w:val="22"/>
              </w:rPr>
              <w:t>25 pkt</w:t>
            </w:r>
            <w:r>
              <w:rPr>
                <w:rFonts w:ascii="Arial" w:hAnsi="Arial" w:cs="Arial"/>
                <w:sz w:val="22"/>
                <w:szCs w:val="22"/>
              </w:rPr>
              <w: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16.</w:t>
            </w:r>
          </w:p>
          <w:p w:rsidR="00CC2669" w:rsidRPr="00CF75C8" w:rsidRDefault="00CC2669" w:rsidP="00A30FE2">
            <w:pPr>
              <w:snapToGrid w:val="0"/>
              <w:rPr>
                <w:rFonts w:ascii="Arial" w:hAnsi="Arial" w:cs="Arial"/>
              </w:rPr>
            </w:pP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Picie alkoholu.</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Pr>
                <w:rFonts w:ascii="Arial" w:hAnsi="Arial" w:cs="Arial"/>
                <w:sz w:val="22"/>
                <w:szCs w:val="22"/>
              </w:rPr>
              <w:t>- każdorazowo -</w:t>
            </w:r>
            <w:r w:rsidRPr="00CF75C8">
              <w:rPr>
                <w:rFonts w:ascii="Arial" w:hAnsi="Arial" w:cs="Arial"/>
                <w:sz w:val="22"/>
                <w:szCs w:val="22"/>
              </w:rPr>
              <w:t>55 pkt</w:t>
            </w:r>
            <w:r>
              <w:rPr>
                <w:rFonts w:ascii="Arial" w:hAnsi="Arial" w:cs="Arial"/>
                <w:sz w:val="22"/>
                <w:szCs w:val="22"/>
              </w:rPr>
              <w: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17.</w:t>
            </w:r>
          </w:p>
          <w:p w:rsidR="00CC2669" w:rsidRPr="00CF75C8" w:rsidRDefault="00CC2669" w:rsidP="00A30FE2">
            <w:pPr>
              <w:snapToGrid w:val="0"/>
              <w:rPr>
                <w:rFonts w:ascii="Arial" w:hAnsi="Arial" w:cs="Arial"/>
              </w:rPr>
            </w:pP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Zażywanie narkotyków, dopalaczy </w:t>
            </w:r>
            <w:r w:rsidRPr="00CF75C8">
              <w:rPr>
                <w:rFonts w:ascii="Arial" w:hAnsi="Arial" w:cs="Arial"/>
                <w:sz w:val="22"/>
                <w:szCs w:val="22"/>
              </w:rPr>
              <w:br/>
              <w:t>i innych substancji psychoaktywnych.</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–100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18.</w:t>
            </w:r>
          </w:p>
          <w:p w:rsidR="00CC2669" w:rsidRPr="00CF75C8" w:rsidRDefault="00CC2669" w:rsidP="00A30FE2">
            <w:pPr>
              <w:snapToGrid w:val="0"/>
              <w:rPr>
                <w:rFonts w:ascii="Arial" w:hAnsi="Arial" w:cs="Arial"/>
              </w:rPr>
            </w:pP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Spóźnianie się na lekcje.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w:t>
            </w:r>
            <w:r>
              <w:rPr>
                <w:rFonts w:ascii="Arial" w:hAnsi="Arial" w:cs="Arial"/>
                <w:sz w:val="22"/>
                <w:szCs w:val="22"/>
              </w:rPr>
              <w:t xml:space="preserve"> </w:t>
            </w:r>
            <w:r w:rsidRPr="00CF75C8">
              <w:rPr>
                <w:rFonts w:ascii="Arial" w:hAnsi="Arial" w:cs="Arial"/>
                <w:sz w:val="22"/>
                <w:szCs w:val="22"/>
              </w:rPr>
              <w:t>-3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19.</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 Wagary.</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w:t>
            </w:r>
          </w:p>
          <w:p w:rsidR="00CC2669" w:rsidRPr="00CF75C8" w:rsidRDefault="00CC2669" w:rsidP="00A30FE2">
            <w:pPr>
              <w:snapToGrid w:val="0"/>
              <w:rPr>
                <w:rFonts w:ascii="Arial" w:hAnsi="Arial" w:cs="Arial"/>
              </w:rPr>
            </w:pPr>
            <w:r>
              <w:rPr>
                <w:rFonts w:ascii="Arial" w:hAnsi="Arial" w:cs="Arial"/>
                <w:sz w:val="22"/>
                <w:szCs w:val="22"/>
              </w:rPr>
              <w:t>- 1 godzina -</w:t>
            </w:r>
            <w:r w:rsidRPr="00CF75C8">
              <w:rPr>
                <w:rFonts w:ascii="Arial" w:hAnsi="Arial" w:cs="Arial"/>
                <w:sz w:val="22"/>
                <w:szCs w:val="22"/>
              </w:rPr>
              <w:t>10pkt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20.</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Kłamstwa, krętactwa.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Pr>
                <w:rFonts w:ascii="Arial" w:hAnsi="Arial" w:cs="Arial"/>
                <w:sz w:val="22"/>
                <w:szCs w:val="22"/>
              </w:rPr>
              <w:t>- każdorazowo -</w:t>
            </w:r>
            <w:r w:rsidRPr="00CF75C8">
              <w:rPr>
                <w:rFonts w:ascii="Arial" w:hAnsi="Arial" w:cs="Arial"/>
                <w:sz w:val="22"/>
                <w:szCs w:val="22"/>
              </w:rPr>
              <w:t>20 pkt</w:t>
            </w:r>
            <w:r>
              <w:rPr>
                <w:rFonts w:ascii="Arial" w:hAnsi="Arial" w:cs="Arial"/>
                <w:sz w:val="22"/>
                <w:szCs w:val="22"/>
              </w:rPr>
              <w: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21.</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Nieprzestrzeganie i niestosowanie się do  zasad bezpieczeństwa w trakcie przerw, lekcji i innych zajęć (</w:t>
            </w:r>
            <w:r>
              <w:rPr>
                <w:rFonts w:ascii="Arial" w:hAnsi="Arial" w:cs="Arial"/>
                <w:sz w:val="22"/>
                <w:szCs w:val="22"/>
              </w:rPr>
              <w:t xml:space="preserve">np. </w:t>
            </w:r>
            <w:r w:rsidRPr="00CF75C8">
              <w:rPr>
                <w:rFonts w:ascii="Arial" w:hAnsi="Arial" w:cs="Arial"/>
                <w:sz w:val="22"/>
                <w:szCs w:val="22"/>
              </w:rPr>
              <w:t>bieganie, niebezpieczne zabawy, wspinanie po balustradach).</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w:t>
            </w:r>
            <w:r>
              <w:rPr>
                <w:rFonts w:ascii="Arial" w:hAnsi="Arial" w:cs="Arial"/>
                <w:sz w:val="22"/>
                <w:szCs w:val="22"/>
              </w:rPr>
              <w:t xml:space="preserve"> -</w:t>
            </w:r>
            <w:r w:rsidRPr="00CF75C8">
              <w:rPr>
                <w:rFonts w:ascii="Arial" w:hAnsi="Arial" w:cs="Arial"/>
                <w:sz w:val="22"/>
                <w:szCs w:val="22"/>
              </w:rPr>
              <w:t>10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22.</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Samowolne</w:t>
            </w:r>
            <w:r w:rsidRPr="00CF75C8">
              <w:rPr>
                <w:rFonts w:ascii="Arial" w:hAnsi="Arial" w:cs="Arial"/>
                <w:color w:val="FF0000"/>
                <w:sz w:val="22"/>
                <w:szCs w:val="22"/>
              </w:rPr>
              <w:t xml:space="preserve"> </w:t>
            </w:r>
            <w:r w:rsidRPr="00CF75C8">
              <w:rPr>
                <w:rFonts w:ascii="Arial" w:hAnsi="Arial" w:cs="Arial"/>
                <w:sz w:val="22"/>
                <w:szCs w:val="22"/>
              </w:rPr>
              <w:t xml:space="preserve">opuszczanie terenu szkoły.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–20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23.</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 Fałszowanie podpisów i dokumentów.</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–30 pkt</w:t>
            </w:r>
            <w:r>
              <w:rPr>
                <w:rFonts w:ascii="Arial" w:hAnsi="Arial" w:cs="Arial"/>
                <w:sz w:val="22"/>
                <w:szCs w:val="22"/>
              </w:rPr>
              <w: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24.</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Wyłudzanie pieniędzy lub ich zabieranie innym.</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–50 pkt</w:t>
            </w:r>
            <w:r>
              <w:rPr>
                <w:rFonts w:ascii="Arial" w:hAnsi="Arial" w:cs="Arial"/>
                <w:sz w:val="22"/>
                <w:szCs w:val="22"/>
              </w:rPr>
              <w:t>.</w:t>
            </w:r>
          </w:p>
          <w:p w:rsidR="00CC2669" w:rsidRPr="00CF75C8" w:rsidRDefault="00CC2669" w:rsidP="00A30FE2">
            <w:pPr>
              <w:rPr>
                <w:rFonts w:ascii="Arial" w:hAnsi="Arial" w:cs="Arial"/>
                <w:b/>
              </w:rPr>
            </w:pP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25.</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 Brak reakcji wobec czynionego zła</w:t>
            </w:r>
            <w:r>
              <w:rPr>
                <w:rFonts w:ascii="Arial" w:hAnsi="Arial" w:cs="Arial"/>
                <w:sz w:val="22"/>
                <w:szCs w:val="22"/>
              </w:rPr>
              <w:t>,</w:t>
            </w:r>
            <w:r>
              <w:rPr>
                <w:rFonts w:ascii="Arial" w:hAnsi="Arial" w:cs="Arial"/>
                <w:sz w:val="22"/>
                <w:szCs w:val="22"/>
              </w:rPr>
              <w:br/>
              <w:t xml:space="preserve"> np. na bójkę, dewastację.</w:t>
            </w:r>
            <w:r w:rsidRPr="00CF75C8">
              <w:rPr>
                <w:rFonts w:ascii="Arial" w:hAnsi="Arial" w:cs="Arial"/>
                <w:sz w:val="22"/>
                <w:szCs w:val="22"/>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Pr>
                <w:rFonts w:ascii="Arial" w:hAnsi="Arial" w:cs="Arial"/>
                <w:sz w:val="22"/>
                <w:szCs w:val="22"/>
              </w:rPr>
              <w:t>- każdorazowo –5</w:t>
            </w:r>
            <w:r w:rsidRPr="00CF75C8">
              <w:rPr>
                <w:rFonts w:ascii="Arial" w:hAnsi="Arial" w:cs="Arial"/>
                <w:sz w:val="22"/>
                <w:szCs w:val="22"/>
              </w:rPr>
              <w:t xml:space="preserve"> </w:t>
            </w:r>
            <w:r>
              <w:rPr>
                <w:rFonts w:ascii="Arial" w:hAnsi="Arial" w:cs="Arial"/>
                <w:sz w:val="22"/>
                <w:szCs w:val="22"/>
              </w:rPr>
              <w:t>-</w:t>
            </w:r>
            <w:r w:rsidRPr="00CF75C8">
              <w:rPr>
                <w:rFonts w:ascii="Arial" w:hAnsi="Arial" w:cs="Arial"/>
                <w:sz w:val="22"/>
                <w:szCs w:val="22"/>
              </w:rPr>
              <w:t>10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26.</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Namawianie innych do zachowań sprzecznych ze szkolnym regulaminami.</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–5-20 pkt</w:t>
            </w:r>
            <w:r>
              <w:rPr>
                <w:rFonts w:ascii="Arial" w:hAnsi="Arial" w:cs="Arial"/>
                <w:sz w:val="22"/>
                <w:szCs w:val="22"/>
              </w:rPr>
              <w: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27.</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Niewywiązywanie się z dobrowolnie przyjętych obowiązków i funkcji –</w:t>
            </w:r>
            <w:r w:rsidRPr="00CF75C8">
              <w:rPr>
                <w:rFonts w:ascii="Arial" w:hAnsi="Arial" w:cs="Arial"/>
                <w:sz w:val="22"/>
                <w:szCs w:val="22"/>
              </w:rPr>
              <w:br/>
              <w:t>np. samorząd klasowy, samorząd szkolny, akademie, kółka zainteresowań</w:t>
            </w:r>
            <w:r>
              <w:rPr>
                <w:rFonts w:ascii="Arial" w:hAnsi="Arial" w:cs="Arial"/>
                <w:sz w:val="22"/>
                <w:szCs w:val="22"/>
              </w:rPr>
              <w:t>.</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raz na semestr –5-15 pkt.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28.</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Niewywiązywanie się z obowiązku przestrzegania warunków korzystania </w:t>
            </w:r>
            <w:r w:rsidRPr="00CF75C8">
              <w:rPr>
                <w:rFonts w:ascii="Arial" w:hAnsi="Arial" w:cs="Arial"/>
                <w:sz w:val="22"/>
                <w:szCs w:val="22"/>
              </w:rPr>
              <w:br/>
              <w:t xml:space="preserve">z telefonów komórkowych i innych urządzeń elektronicznych, </w:t>
            </w:r>
            <w:r w:rsidRPr="00CF75C8">
              <w:rPr>
                <w:rFonts w:ascii="Arial" w:hAnsi="Arial" w:cs="Arial"/>
                <w:color w:val="000000"/>
                <w:sz w:val="22"/>
                <w:szCs w:val="22"/>
              </w:rPr>
              <w:t>fotografowanie lub kręcenie filmów bez zgody nauczyciela.</w:t>
            </w:r>
            <w:r w:rsidRPr="00CF75C8">
              <w:rPr>
                <w:rFonts w:ascii="Arial" w:hAnsi="Arial" w:cs="Arial"/>
                <w:sz w:val="22"/>
                <w:szCs w:val="22"/>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color w:val="000000"/>
              </w:rPr>
            </w:pPr>
            <w:r w:rsidRPr="00CF75C8">
              <w:rPr>
                <w:rFonts w:ascii="Arial" w:hAnsi="Arial" w:cs="Arial"/>
                <w:sz w:val="22"/>
                <w:szCs w:val="22"/>
              </w:rPr>
              <w:t xml:space="preserve">- każdorazowo -20 pkt. </w:t>
            </w:r>
          </w:p>
          <w:p w:rsidR="00CC2669" w:rsidRPr="00CF75C8" w:rsidRDefault="00CC2669" w:rsidP="00A30FE2">
            <w:pPr>
              <w:rPr>
                <w:rFonts w:ascii="Arial" w:hAnsi="Arial" w:cs="Arial"/>
                <w:color w:val="000000"/>
              </w:rPr>
            </w:pPr>
            <w:r w:rsidRPr="00CF75C8">
              <w:rPr>
                <w:rFonts w:ascii="Arial" w:hAnsi="Arial" w:cs="Arial"/>
                <w:color w:val="000000"/>
                <w:sz w:val="22"/>
                <w:szCs w:val="22"/>
              </w:rPr>
              <w:t>poinformowanie rodzica.</w:t>
            </w:r>
          </w:p>
          <w:p w:rsidR="00CC2669" w:rsidRPr="00CF75C8" w:rsidRDefault="00CC2669" w:rsidP="00A30FE2">
            <w:pPr>
              <w:snapToGrid w:val="0"/>
              <w:rPr>
                <w:rFonts w:ascii="Arial" w:hAnsi="Arial" w:cs="Arial"/>
              </w:rPr>
            </w:pP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29.</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Niewywiązywanie się z obowiązku noszenia właściwego stroju podczas </w:t>
            </w:r>
          </w:p>
          <w:p w:rsidR="00CC2669" w:rsidRPr="00CF75C8" w:rsidRDefault="00CC2669" w:rsidP="00A30FE2">
            <w:pPr>
              <w:snapToGrid w:val="0"/>
              <w:rPr>
                <w:rFonts w:ascii="Arial" w:hAnsi="Arial" w:cs="Arial"/>
              </w:rPr>
            </w:pPr>
            <w:r w:rsidRPr="00CF75C8">
              <w:rPr>
                <w:rFonts w:ascii="Arial" w:hAnsi="Arial" w:cs="Arial"/>
                <w:sz w:val="22"/>
                <w:szCs w:val="22"/>
              </w:rPr>
              <w:t>wyznaczonych dni</w:t>
            </w:r>
            <w:r>
              <w:rPr>
                <w:rFonts w:ascii="Arial" w:hAnsi="Arial" w:cs="Arial"/>
                <w:sz w:val="22"/>
                <w:szCs w:val="22"/>
              </w:rPr>
              <w:t>,</w:t>
            </w:r>
            <w:r w:rsidRPr="00CF75C8">
              <w:rPr>
                <w:rFonts w:ascii="Arial" w:hAnsi="Arial" w:cs="Arial"/>
                <w:sz w:val="22"/>
                <w:szCs w:val="22"/>
              </w:rPr>
              <w:t xml:space="preserve"> np. dzień patrona szkoły, egzaminy</w:t>
            </w:r>
            <w:r>
              <w:rPr>
                <w:rFonts w:ascii="Arial" w:hAnsi="Arial" w:cs="Arial"/>
                <w:sz w:val="22"/>
                <w:szCs w:val="22"/>
              </w:rPr>
              <w:t>.</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każdorazowo -10 pkt</w:t>
            </w:r>
            <w:r>
              <w:rPr>
                <w:rFonts w:ascii="Arial" w:hAnsi="Arial" w:cs="Arial"/>
                <w:sz w:val="22"/>
                <w:szCs w:val="22"/>
              </w:rPr>
              <w:t>.</w:t>
            </w:r>
          </w:p>
        </w:tc>
      </w:tr>
      <w:tr w:rsidR="00CC2669" w:rsidRPr="00CF75C8" w:rsidTr="00A30FE2">
        <w:tc>
          <w:tcPr>
            <w:tcW w:w="665"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30.</w:t>
            </w:r>
          </w:p>
        </w:tc>
        <w:tc>
          <w:tcPr>
            <w:tcW w:w="4272" w:type="dxa"/>
            <w:tcBorders>
              <w:top w:val="single" w:sz="4" w:space="0" w:color="000000"/>
              <w:left w:val="single" w:sz="4" w:space="0" w:color="000000"/>
              <w:bottom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t xml:space="preserve">Stosowanie niewłaściwego stroju </w:t>
            </w:r>
            <w:r w:rsidRPr="00CF75C8">
              <w:rPr>
                <w:rFonts w:ascii="Arial" w:hAnsi="Arial" w:cs="Arial"/>
                <w:sz w:val="22"/>
                <w:szCs w:val="22"/>
              </w:rPr>
              <w:br/>
              <w:t xml:space="preserve">i wyglądu (np. niestosowny makijaż, wyzywające farbowanie włosów, </w:t>
            </w:r>
          </w:p>
          <w:p w:rsidR="00CC2669" w:rsidRPr="00CF75C8" w:rsidRDefault="00CC2669" w:rsidP="00A30FE2">
            <w:pPr>
              <w:rPr>
                <w:rFonts w:ascii="Arial" w:hAnsi="Arial" w:cs="Arial"/>
              </w:rPr>
            </w:pPr>
            <w:r w:rsidRPr="00CF75C8">
              <w:rPr>
                <w:rFonts w:ascii="Arial" w:hAnsi="Arial" w:cs="Arial"/>
                <w:sz w:val="22"/>
                <w:szCs w:val="22"/>
              </w:rPr>
              <w:lastRenderedPageBreak/>
              <w:t xml:space="preserve">elementy agresywnej subkultury </w:t>
            </w:r>
            <w:r w:rsidRPr="00CF75C8">
              <w:rPr>
                <w:rFonts w:ascii="Arial" w:hAnsi="Arial" w:cs="Arial"/>
                <w:sz w:val="22"/>
                <w:szCs w:val="22"/>
              </w:rPr>
              <w:br/>
              <w:t>w ubiorze).</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CC2669" w:rsidRPr="00CF75C8" w:rsidRDefault="00CC2669" w:rsidP="00A30FE2">
            <w:pPr>
              <w:snapToGrid w:val="0"/>
              <w:rPr>
                <w:rFonts w:ascii="Arial" w:hAnsi="Arial" w:cs="Arial"/>
              </w:rPr>
            </w:pPr>
            <w:r w:rsidRPr="00CF75C8">
              <w:rPr>
                <w:rFonts w:ascii="Arial" w:hAnsi="Arial" w:cs="Arial"/>
                <w:sz w:val="22"/>
                <w:szCs w:val="22"/>
              </w:rPr>
              <w:lastRenderedPageBreak/>
              <w:t>- każdorazowo –20 pkt.</w:t>
            </w:r>
          </w:p>
        </w:tc>
      </w:tr>
    </w:tbl>
    <w:p w:rsidR="00CC2669" w:rsidRPr="00B126A0" w:rsidRDefault="00CC2669" w:rsidP="00CC2669">
      <w:pPr>
        <w:tabs>
          <w:tab w:val="left" w:pos="426"/>
        </w:tabs>
        <w:spacing w:line="360" w:lineRule="auto"/>
        <w:jc w:val="both"/>
        <w:rPr>
          <w:rFonts w:ascii="Arial" w:hAnsi="Arial" w:cs="Arial"/>
          <w:sz w:val="22"/>
          <w:szCs w:val="22"/>
          <w:u w:val="single"/>
        </w:rPr>
      </w:pPr>
    </w:p>
    <w:p w:rsidR="005C6F52" w:rsidRPr="00D620CA" w:rsidRDefault="00CC2669" w:rsidP="009C263D">
      <w:pPr>
        <w:pStyle w:val="Akapitzlist"/>
        <w:numPr>
          <w:ilvl w:val="0"/>
          <w:numId w:val="216"/>
        </w:numPr>
        <w:tabs>
          <w:tab w:val="left" w:pos="426"/>
        </w:tabs>
        <w:spacing w:after="0" w:line="360" w:lineRule="auto"/>
        <w:ind w:left="284" w:hanging="284"/>
        <w:jc w:val="both"/>
        <w:rPr>
          <w:rFonts w:ascii="Arial" w:hAnsi="Arial" w:cs="Arial"/>
        </w:rPr>
      </w:pPr>
      <w:r w:rsidRPr="000D1AA5">
        <w:rPr>
          <w:rFonts w:ascii="Arial" w:hAnsi="Arial" w:cs="Arial"/>
        </w:rPr>
        <w:t>Wyc</w:t>
      </w:r>
      <w:r>
        <w:rPr>
          <w:rFonts w:ascii="Arial" w:hAnsi="Arial" w:cs="Arial"/>
        </w:rPr>
        <w:t>howawca przechowuje wszelką dokumentację dotyczącą ustalania</w:t>
      </w:r>
      <w:r w:rsidRPr="00015505">
        <w:rPr>
          <w:rFonts w:ascii="Arial" w:hAnsi="Arial" w:cs="Arial"/>
        </w:rPr>
        <w:t xml:space="preserve"> </w:t>
      </w:r>
      <w:r>
        <w:rPr>
          <w:rFonts w:ascii="Arial" w:hAnsi="Arial" w:cs="Arial"/>
        </w:rPr>
        <w:t>śródrocznej i </w:t>
      </w:r>
      <w:r w:rsidRPr="00196B6E">
        <w:rPr>
          <w:rFonts w:ascii="Arial" w:hAnsi="Arial" w:cs="Arial"/>
        </w:rPr>
        <w:t>rocznej oceny klasyfikacyjnej zachowania</w:t>
      </w:r>
      <w:r>
        <w:rPr>
          <w:rFonts w:ascii="Arial" w:hAnsi="Arial" w:cs="Arial"/>
        </w:rPr>
        <w:t xml:space="preserve"> w </w:t>
      </w:r>
      <w:r w:rsidR="0042130A">
        <w:rPr>
          <w:rFonts w:ascii="Arial" w:hAnsi="Arial" w:cs="Arial"/>
        </w:rPr>
        <w:t>teczce wychowawcy w terminie do </w:t>
      </w:r>
      <w:r>
        <w:rPr>
          <w:rFonts w:ascii="Arial" w:hAnsi="Arial" w:cs="Arial"/>
        </w:rPr>
        <w:t>zakończenia danego roku szkolnego.</w:t>
      </w:r>
    </w:p>
    <w:p w:rsidR="00972B46" w:rsidRPr="0055004A" w:rsidRDefault="0031369E" w:rsidP="0055004A">
      <w:pPr>
        <w:pStyle w:val="Tekstpodstawowy31"/>
        <w:spacing w:before="57" w:after="57" w:line="360" w:lineRule="auto"/>
        <w:jc w:val="center"/>
        <w:rPr>
          <w:rFonts w:ascii="Arial" w:hAnsi="Arial" w:cs="Arial"/>
          <w:b/>
          <w:sz w:val="22"/>
          <w:szCs w:val="22"/>
        </w:rPr>
      </w:pPr>
      <w:bookmarkStart w:id="282" w:name="_Toc433916152"/>
      <w:bookmarkStart w:id="283" w:name="_Toc433916320"/>
      <w:bookmarkStart w:id="284" w:name="_Toc433916424"/>
      <w:bookmarkStart w:id="285" w:name="_Toc433916678"/>
      <w:bookmarkStart w:id="286" w:name="_Toc433916767"/>
      <w:r w:rsidRPr="0055004A">
        <w:rPr>
          <w:rFonts w:ascii="Arial" w:hAnsi="Arial" w:cs="Arial"/>
          <w:b/>
          <w:sz w:val="22"/>
          <w:szCs w:val="22"/>
        </w:rPr>
        <w:t>§ 28</w:t>
      </w:r>
      <w:bookmarkEnd w:id="282"/>
      <w:bookmarkEnd w:id="283"/>
      <w:bookmarkEnd w:id="284"/>
      <w:bookmarkEnd w:id="285"/>
      <w:bookmarkEnd w:id="286"/>
    </w:p>
    <w:p w:rsidR="00972B46" w:rsidRDefault="00972B46" w:rsidP="009C263D">
      <w:pPr>
        <w:numPr>
          <w:ilvl w:val="1"/>
          <w:numId w:val="86"/>
        </w:numPr>
        <w:tabs>
          <w:tab w:val="clear" w:pos="1500"/>
        </w:tabs>
        <w:spacing w:before="57" w:after="57" w:line="360" w:lineRule="auto"/>
        <w:ind w:left="284" w:hanging="284"/>
        <w:jc w:val="both"/>
        <w:rPr>
          <w:rFonts w:ascii="Arial" w:hAnsi="Arial" w:cs="Arial"/>
          <w:sz w:val="22"/>
          <w:szCs w:val="22"/>
        </w:rPr>
      </w:pPr>
      <w:r>
        <w:rPr>
          <w:rFonts w:ascii="Arial" w:hAnsi="Arial" w:cs="Arial"/>
          <w:sz w:val="22"/>
          <w:szCs w:val="22"/>
        </w:rPr>
        <w:t xml:space="preserve">Uczeń może nie być klasyfikowany z jednego, kilku lub wszystkich zajęć edukacyjnych, jeżeli brak jest podstaw do ustalenia śródrocznej i </w:t>
      </w:r>
      <w:r w:rsidR="008F4353">
        <w:rPr>
          <w:rFonts w:ascii="Arial" w:hAnsi="Arial" w:cs="Arial"/>
          <w:sz w:val="22"/>
          <w:szCs w:val="22"/>
        </w:rPr>
        <w:t xml:space="preserve">rocznej oceny klasyfikacyjnej z </w:t>
      </w:r>
      <w:r>
        <w:rPr>
          <w:rFonts w:ascii="Arial" w:hAnsi="Arial" w:cs="Arial"/>
          <w:sz w:val="22"/>
          <w:szCs w:val="22"/>
        </w:rPr>
        <w:t xml:space="preserve">powodu nieobecności ucznia na zajęciach edukacyjnych przekraczającej połowę czasu przeznaczonego na te zajęcia w szkolnym planie nauczania. </w:t>
      </w:r>
    </w:p>
    <w:p w:rsidR="00972B46" w:rsidRDefault="00972B46" w:rsidP="00A30FE2">
      <w:pPr>
        <w:numPr>
          <w:ilvl w:val="0"/>
          <w:numId w:val="1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Uczeń nieklasyfikowany z powodu usprawiedliwionej nieobecności może zdawać egzamin klasyfikacyjny. </w:t>
      </w:r>
    </w:p>
    <w:p w:rsidR="00972B46" w:rsidRDefault="00972B46" w:rsidP="00A30FE2">
      <w:pPr>
        <w:numPr>
          <w:ilvl w:val="0"/>
          <w:numId w:val="1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Na wniosek ucznia nieklasyfikowanego z powodu nieobecności </w:t>
      </w:r>
      <w:r w:rsidRPr="00D67F7B">
        <w:rPr>
          <w:rFonts w:ascii="Arial" w:hAnsi="Arial" w:cs="Arial"/>
          <w:sz w:val="22"/>
          <w:szCs w:val="22"/>
        </w:rPr>
        <w:t>nieusprawiedliwionej</w:t>
      </w:r>
      <w:r>
        <w:rPr>
          <w:rFonts w:ascii="Arial" w:hAnsi="Arial" w:cs="Arial"/>
          <w:sz w:val="22"/>
          <w:szCs w:val="22"/>
        </w:rPr>
        <w:t xml:space="preserve"> lub na wniosek jego rodziców (prawnych opiekunów) </w:t>
      </w:r>
      <w:r w:rsidR="001F0ED4">
        <w:rPr>
          <w:rFonts w:ascii="Arial" w:hAnsi="Arial" w:cs="Arial"/>
          <w:sz w:val="22"/>
          <w:szCs w:val="22"/>
        </w:rPr>
        <w:t>r</w:t>
      </w:r>
      <w:r>
        <w:rPr>
          <w:rFonts w:ascii="Arial" w:hAnsi="Arial" w:cs="Arial"/>
          <w:sz w:val="22"/>
          <w:szCs w:val="22"/>
        </w:rPr>
        <w:t xml:space="preserve">ada </w:t>
      </w:r>
      <w:r w:rsidR="001F0ED4">
        <w:rPr>
          <w:rFonts w:ascii="Arial" w:hAnsi="Arial" w:cs="Arial"/>
          <w:sz w:val="22"/>
          <w:szCs w:val="22"/>
        </w:rPr>
        <w:t>p</w:t>
      </w:r>
      <w:r>
        <w:rPr>
          <w:rFonts w:ascii="Arial" w:hAnsi="Arial" w:cs="Arial"/>
          <w:sz w:val="22"/>
          <w:szCs w:val="22"/>
        </w:rPr>
        <w:t xml:space="preserve">edagogiczna może wyrazić zgodę na egzamin klasyfikacyjny. </w:t>
      </w:r>
    </w:p>
    <w:p w:rsidR="00972B46" w:rsidRDefault="00972B46" w:rsidP="00A30FE2">
      <w:pPr>
        <w:numPr>
          <w:ilvl w:val="0"/>
          <w:numId w:val="12"/>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Egzamin klasyfikacyjny zdaje również uczeń:</w:t>
      </w:r>
    </w:p>
    <w:p w:rsidR="00972B46" w:rsidRDefault="00972B46" w:rsidP="009C263D">
      <w:pPr>
        <w:pStyle w:val="Tekstpodstawowywcity21"/>
        <w:numPr>
          <w:ilvl w:val="0"/>
          <w:numId w:val="39"/>
        </w:numPr>
        <w:tabs>
          <w:tab w:val="clear" w:pos="1020"/>
        </w:tabs>
        <w:spacing w:before="57" w:after="57" w:line="360" w:lineRule="auto"/>
        <w:ind w:left="567" w:hanging="283"/>
        <w:jc w:val="both"/>
        <w:rPr>
          <w:rFonts w:ascii="Arial" w:hAnsi="Arial" w:cs="Arial"/>
          <w:sz w:val="22"/>
          <w:szCs w:val="22"/>
        </w:rPr>
      </w:pPr>
      <w:r>
        <w:rPr>
          <w:rFonts w:ascii="Arial" w:hAnsi="Arial" w:cs="Arial"/>
          <w:sz w:val="22"/>
          <w:szCs w:val="22"/>
        </w:rPr>
        <w:t>realizujący, na podstawie odrębnych pr</w:t>
      </w:r>
      <w:r w:rsidR="00DB0BC0">
        <w:rPr>
          <w:rFonts w:ascii="Arial" w:hAnsi="Arial" w:cs="Arial"/>
          <w:sz w:val="22"/>
          <w:szCs w:val="22"/>
        </w:rPr>
        <w:t>zepisów, indywidualny tok nauki;</w:t>
      </w:r>
    </w:p>
    <w:p w:rsidR="00AF09C8" w:rsidRDefault="00972B46" w:rsidP="009C263D">
      <w:pPr>
        <w:pStyle w:val="Tekstpodstawowywcity21"/>
        <w:numPr>
          <w:ilvl w:val="0"/>
          <w:numId w:val="39"/>
        </w:numPr>
        <w:tabs>
          <w:tab w:val="clear" w:pos="1020"/>
        </w:tabs>
        <w:spacing w:before="57" w:after="57" w:line="360" w:lineRule="auto"/>
        <w:ind w:left="567" w:hanging="283"/>
        <w:jc w:val="both"/>
        <w:rPr>
          <w:rFonts w:ascii="Arial" w:hAnsi="Arial" w:cs="Arial"/>
          <w:sz w:val="22"/>
          <w:szCs w:val="22"/>
        </w:rPr>
      </w:pPr>
      <w:r>
        <w:rPr>
          <w:rFonts w:ascii="Arial" w:hAnsi="Arial" w:cs="Arial"/>
          <w:sz w:val="22"/>
          <w:szCs w:val="22"/>
        </w:rPr>
        <w:t>spełniający obowiązek szkolny</w:t>
      </w:r>
      <w:r w:rsidR="00AF09C8">
        <w:rPr>
          <w:rFonts w:ascii="Arial" w:hAnsi="Arial" w:cs="Arial"/>
          <w:sz w:val="22"/>
          <w:szCs w:val="22"/>
        </w:rPr>
        <w:t xml:space="preserve"> </w:t>
      </w:r>
      <w:r w:rsidR="00DB0BC0">
        <w:rPr>
          <w:rFonts w:ascii="Arial" w:hAnsi="Arial" w:cs="Arial"/>
          <w:sz w:val="22"/>
          <w:szCs w:val="22"/>
        </w:rPr>
        <w:t>lub obowiązek nauki poza szkołą;</w:t>
      </w:r>
    </w:p>
    <w:p w:rsidR="00972B46" w:rsidRPr="001A782E" w:rsidRDefault="00AF09C8" w:rsidP="009C263D">
      <w:pPr>
        <w:pStyle w:val="Tekstpodstawowywcity21"/>
        <w:numPr>
          <w:ilvl w:val="0"/>
          <w:numId w:val="39"/>
        </w:numPr>
        <w:tabs>
          <w:tab w:val="clear" w:pos="1020"/>
        </w:tabs>
        <w:spacing w:before="57" w:after="57" w:line="360" w:lineRule="auto"/>
        <w:ind w:left="567" w:hanging="283"/>
        <w:jc w:val="both"/>
        <w:rPr>
          <w:rFonts w:ascii="Arial" w:hAnsi="Arial" w:cs="Arial"/>
          <w:sz w:val="22"/>
          <w:szCs w:val="22"/>
        </w:rPr>
      </w:pPr>
      <w:r w:rsidRPr="001A782E">
        <w:rPr>
          <w:rFonts w:ascii="Arial" w:hAnsi="Arial" w:cs="Arial"/>
          <w:sz w:val="22"/>
          <w:szCs w:val="22"/>
        </w:rPr>
        <w:t>przechodzący z innego typu szkoły i kontynuujący we własnym zakresie naukę języka obcego nowożytnego jako przedmiotu obowiązkowego lub uczęszczający do oddziału w innej szkole na zajęcia z tego języka. W przypadku gdy w szkole nie ma nauczyciela danego języka obcego nowożytnego, dyrektor może w skład komisji powołać nauczyciela danego języka obcego nowożytnego zatrudnionego w innej szkole,</w:t>
      </w:r>
      <w:r w:rsidR="0002499A">
        <w:rPr>
          <w:rFonts w:ascii="Arial" w:hAnsi="Arial" w:cs="Arial"/>
          <w:sz w:val="22"/>
          <w:szCs w:val="22"/>
        </w:rPr>
        <w:t xml:space="preserve"> w </w:t>
      </w:r>
      <w:r w:rsidRPr="001A782E">
        <w:rPr>
          <w:rFonts w:ascii="Arial" w:hAnsi="Arial" w:cs="Arial"/>
          <w:sz w:val="22"/>
          <w:szCs w:val="22"/>
        </w:rPr>
        <w:t>porozumieniu z dyrektorem tej szkoły</w:t>
      </w:r>
      <w:r w:rsidR="00972B46" w:rsidRPr="001A782E">
        <w:rPr>
          <w:rFonts w:ascii="Arial" w:hAnsi="Arial" w:cs="Arial"/>
          <w:sz w:val="22"/>
          <w:szCs w:val="22"/>
        </w:rPr>
        <w:t xml:space="preserve">. </w:t>
      </w:r>
    </w:p>
    <w:p w:rsidR="00972B46" w:rsidRDefault="00972B46" w:rsidP="009C263D">
      <w:pPr>
        <w:pStyle w:val="Tekstpodstawowywcity21"/>
        <w:numPr>
          <w:ilvl w:val="0"/>
          <w:numId w:val="89"/>
        </w:numPr>
        <w:tabs>
          <w:tab w:val="clear" w:pos="1020"/>
        </w:tabs>
        <w:spacing w:before="57" w:after="57" w:line="360" w:lineRule="auto"/>
        <w:ind w:left="284" w:hanging="284"/>
        <w:jc w:val="both"/>
        <w:rPr>
          <w:rFonts w:ascii="Arial" w:hAnsi="Arial" w:cs="Arial"/>
          <w:sz w:val="22"/>
          <w:szCs w:val="22"/>
        </w:rPr>
      </w:pPr>
      <w:r>
        <w:rPr>
          <w:rFonts w:ascii="Arial" w:hAnsi="Arial" w:cs="Arial"/>
          <w:sz w:val="22"/>
          <w:szCs w:val="22"/>
        </w:rPr>
        <w:t>Egzamin klasyfikacyjny przeprowadzany dla ucznia, o którym mowa w ust. 4 pkt 2, nie obejmuje obowiązkowych zajęć edukacyjnych: technika, plastyka, muzyka i wychowanie fizyczne oraz dodatkowych zajęć edukacyjnych.</w:t>
      </w:r>
    </w:p>
    <w:p w:rsidR="00972B46" w:rsidRDefault="00972B46" w:rsidP="009C263D">
      <w:pPr>
        <w:pStyle w:val="Tekstpodstawowywcity21"/>
        <w:numPr>
          <w:ilvl w:val="0"/>
          <w:numId w:val="89"/>
        </w:numPr>
        <w:tabs>
          <w:tab w:val="clear" w:pos="1020"/>
        </w:tabs>
        <w:spacing w:before="57" w:after="57" w:line="360" w:lineRule="auto"/>
        <w:ind w:left="284" w:hanging="284"/>
        <w:jc w:val="both"/>
        <w:rPr>
          <w:rFonts w:ascii="Arial" w:hAnsi="Arial" w:cs="Arial"/>
          <w:sz w:val="22"/>
          <w:szCs w:val="22"/>
        </w:rPr>
      </w:pPr>
      <w:r>
        <w:rPr>
          <w:rFonts w:ascii="Arial" w:hAnsi="Arial" w:cs="Arial"/>
          <w:sz w:val="22"/>
          <w:szCs w:val="22"/>
        </w:rPr>
        <w:t>Uczniowi, o którym mowa w ust. 4 pkt 2, zdającemu egzamin klasyfikacyjny nie ustala się oceny zachowania.</w:t>
      </w:r>
    </w:p>
    <w:p w:rsidR="00972B46" w:rsidRDefault="00972B46" w:rsidP="009C263D">
      <w:pPr>
        <w:pStyle w:val="Tekstpodstawowywcity21"/>
        <w:numPr>
          <w:ilvl w:val="0"/>
          <w:numId w:val="89"/>
        </w:numPr>
        <w:tabs>
          <w:tab w:val="clear" w:pos="1020"/>
        </w:tabs>
        <w:spacing w:before="57" w:after="57" w:line="360" w:lineRule="auto"/>
        <w:ind w:left="284" w:hanging="284"/>
        <w:jc w:val="both"/>
        <w:rPr>
          <w:rFonts w:ascii="Arial" w:hAnsi="Arial" w:cs="Arial"/>
          <w:sz w:val="22"/>
          <w:szCs w:val="22"/>
        </w:rPr>
      </w:pPr>
      <w:r>
        <w:rPr>
          <w:rFonts w:ascii="Arial" w:hAnsi="Arial" w:cs="Arial"/>
          <w:sz w:val="22"/>
          <w:szCs w:val="22"/>
        </w:rPr>
        <w:t>Egzaminy klasyfikacyjne przeprowadza się w formie pise</w:t>
      </w:r>
      <w:r w:rsidR="003A07A0">
        <w:rPr>
          <w:rFonts w:ascii="Arial" w:hAnsi="Arial" w:cs="Arial"/>
          <w:sz w:val="22"/>
          <w:szCs w:val="22"/>
        </w:rPr>
        <w:t xml:space="preserve">mnej i ustnej, z zastrzeżeniem </w:t>
      </w:r>
      <w:r>
        <w:rPr>
          <w:rFonts w:ascii="Arial" w:hAnsi="Arial" w:cs="Arial"/>
          <w:sz w:val="22"/>
          <w:szCs w:val="22"/>
        </w:rPr>
        <w:t>ust. 8.</w:t>
      </w:r>
    </w:p>
    <w:p w:rsidR="00972B46" w:rsidRDefault="00972B46" w:rsidP="009C263D">
      <w:pPr>
        <w:pStyle w:val="Tekstpodstawowywcity21"/>
        <w:numPr>
          <w:ilvl w:val="0"/>
          <w:numId w:val="89"/>
        </w:numPr>
        <w:tabs>
          <w:tab w:val="clear" w:pos="1020"/>
        </w:tabs>
        <w:spacing w:before="57" w:after="57" w:line="360" w:lineRule="auto"/>
        <w:ind w:left="284" w:hanging="284"/>
        <w:jc w:val="both"/>
        <w:rPr>
          <w:rFonts w:ascii="Arial" w:hAnsi="Arial" w:cs="Arial"/>
          <w:sz w:val="22"/>
          <w:szCs w:val="22"/>
        </w:rPr>
      </w:pPr>
      <w:r>
        <w:rPr>
          <w:rFonts w:ascii="Arial" w:hAnsi="Arial" w:cs="Arial"/>
          <w:sz w:val="22"/>
          <w:szCs w:val="22"/>
        </w:rPr>
        <w:t xml:space="preserve">Egzamin klasyfikacyjny z plastyki, muzyki, </w:t>
      </w:r>
      <w:r w:rsidRPr="007817C1">
        <w:rPr>
          <w:rFonts w:ascii="Arial" w:hAnsi="Arial" w:cs="Arial"/>
          <w:sz w:val="22"/>
          <w:szCs w:val="22"/>
        </w:rPr>
        <w:t xml:space="preserve">techniki, informatyki, </w:t>
      </w:r>
      <w:r>
        <w:rPr>
          <w:rFonts w:ascii="Arial" w:hAnsi="Arial" w:cs="Arial"/>
          <w:sz w:val="22"/>
          <w:szCs w:val="22"/>
        </w:rPr>
        <w:t>i wychowania fizycznego ma przede wszystkim formę zadań praktycznych.</w:t>
      </w:r>
    </w:p>
    <w:p w:rsidR="00972703" w:rsidRPr="00972703" w:rsidRDefault="00972703" w:rsidP="009C263D">
      <w:pPr>
        <w:numPr>
          <w:ilvl w:val="0"/>
          <w:numId w:val="89"/>
        </w:numPr>
        <w:tabs>
          <w:tab w:val="clear" w:pos="1020"/>
        </w:tabs>
        <w:spacing w:line="360" w:lineRule="auto"/>
        <w:ind w:left="284" w:right="-3" w:hanging="284"/>
        <w:jc w:val="both"/>
        <w:rPr>
          <w:rFonts w:ascii="Arial" w:eastAsia="UniversPro-Roman" w:hAnsi="Arial" w:cs="Arial"/>
          <w:color w:val="000000"/>
          <w:sz w:val="22"/>
          <w:szCs w:val="22"/>
        </w:rPr>
      </w:pPr>
      <w:r w:rsidRPr="00972703">
        <w:rPr>
          <w:rFonts w:ascii="Arial" w:eastAsia="UniversPro-Roman" w:hAnsi="Arial" w:cs="Arial"/>
          <w:sz w:val="22"/>
          <w:szCs w:val="22"/>
        </w:rPr>
        <w:lastRenderedPageBreak/>
        <w:t>Egzamin klasyfikacyjny przeprowadza się nie później niż w dniu poprzedzającym dzień zakończenia rocznych zajęć dydaktyczno-wychowawczych. Termin egzaminu klasyfikacyjnego uzgadnia się z uczniem i jego rodzicami (prawnymi opiekunami).</w:t>
      </w:r>
    </w:p>
    <w:p w:rsidR="00972B46" w:rsidRDefault="00972B46" w:rsidP="009C263D">
      <w:pPr>
        <w:numPr>
          <w:ilvl w:val="0"/>
          <w:numId w:val="70"/>
        </w:numPr>
        <w:tabs>
          <w:tab w:val="clear" w:pos="252"/>
        </w:tabs>
        <w:spacing w:line="360" w:lineRule="auto"/>
        <w:ind w:left="284" w:right="-3" w:hanging="284"/>
        <w:jc w:val="both"/>
        <w:rPr>
          <w:rFonts w:ascii="Arial" w:eastAsia="UniversPro-Roman" w:hAnsi="Arial" w:cs="Arial"/>
          <w:color w:val="000000"/>
          <w:sz w:val="22"/>
          <w:szCs w:val="22"/>
        </w:rPr>
      </w:pPr>
      <w:r>
        <w:rPr>
          <w:rFonts w:ascii="Arial" w:eastAsia="UniversPro-Roman" w:hAnsi="Arial" w:cs="Arial"/>
          <w:color w:val="000000"/>
          <w:sz w:val="22"/>
          <w:szCs w:val="22"/>
        </w:rPr>
        <w:t>Uczeń, który z przyczyn usprawiedliwionych nie przystąpił do egzaminu klasyfikacyjnego w wyznaczonym terminie, może przystąpić do niego w dodatkowym terminie wyznaczonym przez dyrektora szkoły.</w:t>
      </w:r>
    </w:p>
    <w:p w:rsidR="00972B46" w:rsidRDefault="00972B46" w:rsidP="009C263D">
      <w:pPr>
        <w:numPr>
          <w:ilvl w:val="0"/>
          <w:numId w:val="70"/>
        </w:numPr>
        <w:tabs>
          <w:tab w:val="clear" w:pos="252"/>
        </w:tabs>
        <w:spacing w:line="360" w:lineRule="auto"/>
        <w:ind w:left="284" w:right="-3" w:hanging="284"/>
        <w:jc w:val="both"/>
        <w:rPr>
          <w:rFonts w:ascii="Arial" w:hAnsi="Arial" w:cs="Arial"/>
          <w:sz w:val="22"/>
          <w:szCs w:val="22"/>
        </w:rPr>
      </w:pPr>
      <w:r>
        <w:rPr>
          <w:rFonts w:ascii="Arial" w:hAnsi="Arial" w:cs="Arial"/>
          <w:sz w:val="22"/>
          <w:szCs w:val="22"/>
        </w:rPr>
        <w:t xml:space="preserve">Egzamin klasyfikacyjny dla ucznia, o którym mowa w ust. 2, 3 i 4 pkt 1, przeprowadza nauczyciel danych zajęć edukacyjnych w obecności, wskazanego przez dyrektora szkoły, nauczyciela takich samych lub pokrewnych zajęć edukacyjnych. </w:t>
      </w:r>
    </w:p>
    <w:p w:rsidR="00972B46" w:rsidRDefault="00972B46" w:rsidP="009C263D">
      <w:pPr>
        <w:numPr>
          <w:ilvl w:val="0"/>
          <w:numId w:val="70"/>
        </w:numPr>
        <w:tabs>
          <w:tab w:val="clear" w:pos="252"/>
        </w:tabs>
        <w:spacing w:line="360" w:lineRule="auto"/>
        <w:ind w:left="284" w:right="-3" w:hanging="284"/>
        <w:jc w:val="both"/>
        <w:rPr>
          <w:rFonts w:ascii="Arial" w:hAnsi="Arial" w:cs="Arial"/>
          <w:sz w:val="22"/>
          <w:szCs w:val="22"/>
        </w:rPr>
      </w:pPr>
      <w:r>
        <w:rPr>
          <w:rFonts w:ascii="Arial" w:hAnsi="Arial" w:cs="Arial"/>
          <w:sz w:val="22"/>
          <w:szCs w:val="22"/>
        </w:rPr>
        <w:t>Egzamin klasyfikacyjny dla ucznia, o którym mowa w ust. 4 pkt 2, przeprowadza komisja, powołana przez dyrektora szkoły, który zezwolił na spełnianie przez ucznia odpowiednio obowiązku szkolnego lub obowiązku nauki poza szkołą. W skład komisji wchodzą:</w:t>
      </w:r>
    </w:p>
    <w:p w:rsidR="00972B46" w:rsidRDefault="00972B46" w:rsidP="009C263D">
      <w:pPr>
        <w:numPr>
          <w:ilvl w:val="0"/>
          <w:numId w:val="8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dyrektor szkoły albo nauczyciel zajmujący w tej szkole inne stanowisko kierownicze – jako przewodniczący komisji;</w:t>
      </w:r>
    </w:p>
    <w:p w:rsidR="00972B46" w:rsidRDefault="00972B46" w:rsidP="009C263D">
      <w:pPr>
        <w:pStyle w:val="Tekstpodstawowywcity21"/>
        <w:numPr>
          <w:ilvl w:val="0"/>
          <w:numId w:val="8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 xml:space="preserve">nauczyciele zajęć edukacyjnych określonych w szkolnym planie nauczania dla odpowiedniej klasy. </w:t>
      </w:r>
    </w:p>
    <w:p w:rsidR="00972B46" w:rsidRDefault="00972B46" w:rsidP="009C263D">
      <w:pPr>
        <w:pStyle w:val="Tekstpodstawowywcity21"/>
        <w:numPr>
          <w:ilvl w:val="0"/>
          <w:numId w:val="73"/>
        </w:numPr>
        <w:tabs>
          <w:tab w:val="clear" w:pos="252"/>
        </w:tabs>
        <w:spacing w:before="57" w:after="57" w:line="360" w:lineRule="auto"/>
        <w:ind w:left="284"/>
        <w:jc w:val="both"/>
        <w:rPr>
          <w:rFonts w:ascii="Arial" w:hAnsi="Arial" w:cs="Arial"/>
          <w:sz w:val="22"/>
          <w:szCs w:val="22"/>
        </w:rPr>
      </w:pPr>
      <w:r>
        <w:rPr>
          <w:rFonts w:ascii="Arial" w:hAnsi="Arial" w:cs="Arial"/>
          <w:sz w:val="22"/>
          <w:szCs w:val="22"/>
        </w:rPr>
        <w:t>Przewodniczący komisji uzgadnia z uczniem, o którym mowa w ust. 4 pkt 2, oraz jego rodzicami (prawnymi opiekunami), liczbę zajęć edukacyjnych, z których uczeń może zdawać egzaminy w ciągu jednego dnia.</w:t>
      </w:r>
    </w:p>
    <w:p w:rsidR="00972B46" w:rsidRDefault="00972B46" w:rsidP="009C263D">
      <w:pPr>
        <w:pStyle w:val="Tekstpodstawowywcity21"/>
        <w:numPr>
          <w:ilvl w:val="0"/>
          <w:numId w:val="73"/>
        </w:numPr>
        <w:tabs>
          <w:tab w:val="clear" w:pos="252"/>
        </w:tabs>
        <w:spacing w:before="57" w:after="57" w:line="360" w:lineRule="auto"/>
        <w:ind w:left="284"/>
        <w:jc w:val="both"/>
        <w:rPr>
          <w:rFonts w:ascii="Arial" w:hAnsi="Arial" w:cs="Arial"/>
          <w:sz w:val="22"/>
          <w:szCs w:val="22"/>
        </w:rPr>
      </w:pPr>
      <w:r>
        <w:rPr>
          <w:rFonts w:ascii="Arial" w:hAnsi="Arial" w:cs="Arial"/>
          <w:sz w:val="22"/>
          <w:szCs w:val="22"/>
        </w:rPr>
        <w:t>W czasie egzaminu klasyfikacyjnego mogą być obecni – w charakterze obserwatorów – rodzice (prawni opiekunowie) ucznia.</w:t>
      </w:r>
    </w:p>
    <w:p w:rsidR="00972B46" w:rsidRDefault="00972B46" w:rsidP="009C263D">
      <w:pPr>
        <w:pStyle w:val="Tekstpodstawowywcity21"/>
        <w:numPr>
          <w:ilvl w:val="0"/>
          <w:numId w:val="73"/>
        </w:numPr>
        <w:tabs>
          <w:tab w:val="clear" w:pos="252"/>
        </w:tabs>
        <w:spacing w:before="57" w:after="57" w:line="360" w:lineRule="auto"/>
        <w:ind w:left="284"/>
        <w:jc w:val="both"/>
        <w:rPr>
          <w:rFonts w:ascii="Arial" w:hAnsi="Arial" w:cs="Arial"/>
          <w:sz w:val="22"/>
          <w:szCs w:val="22"/>
        </w:rPr>
      </w:pPr>
      <w:r>
        <w:rPr>
          <w:rFonts w:ascii="Arial" w:hAnsi="Arial" w:cs="Arial"/>
          <w:sz w:val="22"/>
          <w:szCs w:val="22"/>
        </w:rPr>
        <w:t xml:space="preserve">Z przeprowadzonego egzaminu klasyfikacyjnego sporządza się protokół zawierający </w:t>
      </w:r>
      <w:r w:rsidR="003A07A0">
        <w:rPr>
          <w:rFonts w:ascii="Arial" w:hAnsi="Arial" w:cs="Arial"/>
          <w:sz w:val="22"/>
          <w:szCs w:val="22"/>
        </w:rPr>
        <w:t>w </w:t>
      </w:r>
      <w:r>
        <w:rPr>
          <w:rFonts w:ascii="Arial" w:hAnsi="Arial" w:cs="Arial"/>
          <w:sz w:val="22"/>
          <w:szCs w:val="22"/>
        </w:rPr>
        <w:t>szczególności:</w:t>
      </w:r>
    </w:p>
    <w:p w:rsidR="00972B46" w:rsidRDefault="00972B46" w:rsidP="009C263D">
      <w:pPr>
        <w:pStyle w:val="Tekstpodstawowywcity21"/>
        <w:numPr>
          <w:ilvl w:val="0"/>
          <w:numId w:val="88"/>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imiona i nazwiska nauczycieli, o których mowa w ust. 11, a w przypadku egzaminu klasyfikacyjnego przeprowadzanego dla ucznia, o którym mowa w ust. 4 pkt 2 - skład komisji;</w:t>
      </w:r>
    </w:p>
    <w:p w:rsidR="00972B46" w:rsidRDefault="00972B46" w:rsidP="009C263D">
      <w:pPr>
        <w:pStyle w:val="Tekstpodstawowywcity21"/>
        <w:numPr>
          <w:ilvl w:val="0"/>
          <w:numId w:val="88"/>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termin egzaminu klasyfikacyjnego;</w:t>
      </w:r>
    </w:p>
    <w:p w:rsidR="00972B46" w:rsidRDefault="00972B46" w:rsidP="009C263D">
      <w:pPr>
        <w:pStyle w:val="Tekstpodstawowywcity21"/>
        <w:numPr>
          <w:ilvl w:val="0"/>
          <w:numId w:val="88"/>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zadania (ćwiczenia) egzaminacyjne;</w:t>
      </w:r>
    </w:p>
    <w:p w:rsidR="00972B46" w:rsidRDefault="00972B46" w:rsidP="009C263D">
      <w:pPr>
        <w:pStyle w:val="Tekstpodstawowywcity21"/>
        <w:numPr>
          <w:ilvl w:val="0"/>
          <w:numId w:val="88"/>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 xml:space="preserve">wyniki egzaminu klasyfikacyjnego oraz </w:t>
      </w:r>
      <w:r w:rsidR="008E55EB" w:rsidRPr="001A782E">
        <w:rPr>
          <w:rFonts w:ascii="Arial" w:hAnsi="Arial" w:cs="Arial"/>
          <w:sz w:val="22"/>
          <w:szCs w:val="22"/>
        </w:rPr>
        <w:t>ustaloną ocenę klasyfikacyjną</w:t>
      </w:r>
      <w:r w:rsidR="00DB0BC0">
        <w:rPr>
          <w:rFonts w:ascii="Arial" w:hAnsi="Arial" w:cs="Arial"/>
          <w:sz w:val="22"/>
          <w:szCs w:val="22"/>
        </w:rPr>
        <w:t>;</w:t>
      </w:r>
    </w:p>
    <w:p w:rsidR="00972B46" w:rsidRDefault="00285608" w:rsidP="009C263D">
      <w:pPr>
        <w:pStyle w:val="Tekstpodstawowywcity21"/>
        <w:numPr>
          <w:ilvl w:val="0"/>
          <w:numId w:val="88"/>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d</w:t>
      </w:r>
      <w:r w:rsidR="00972B46">
        <w:rPr>
          <w:rFonts w:ascii="Arial" w:hAnsi="Arial" w:cs="Arial"/>
          <w:sz w:val="22"/>
          <w:szCs w:val="22"/>
        </w:rPr>
        <w:t>o protokołu dołącza się pisemne prace ucznia i zwięzłą informację o ustnych odpowiedziach ucznia. Protokół stanowi załącznik do arkusza ocen ucznia</w:t>
      </w:r>
      <w:r w:rsidR="003033F9">
        <w:rPr>
          <w:rFonts w:ascii="Arial" w:hAnsi="Arial" w:cs="Arial"/>
          <w:sz w:val="22"/>
          <w:szCs w:val="22"/>
        </w:rPr>
        <w:t>.</w:t>
      </w:r>
    </w:p>
    <w:p w:rsidR="003033F9" w:rsidRPr="00CA5E61" w:rsidRDefault="003033F9" w:rsidP="009C263D">
      <w:pPr>
        <w:pStyle w:val="Tekstpodstawowywcity21"/>
        <w:numPr>
          <w:ilvl w:val="0"/>
          <w:numId w:val="73"/>
        </w:numPr>
        <w:tabs>
          <w:tab w:val="clear" w:pos="252"/>
        </w:tabs>
        <w:spacing w:before="57" w:after="57" w:line="360" w:lineRule="auto"/>
        <w:ind w:left="284" w:hanging="284"/>
        <w:jc w:val="both"/>
        <w:rPr>
          <w:rFonts w:ascii="Arial" w:eastAsia="UniversPro-Roman" w:hAnsi="Arial" w:cs="Arial"/>
          <w:sz w:val="22"/>
          <w:szCs w:val="22"/>
        </w:rPr>
      </w:pPr>
      <w:r w:rsidRPr="00CA5E61">
        <w:rPr>
          <w:rFonts w:ascii="Arial" w:eastAsia="UniversPro-Roman" w:hAnsi="Arial" w:cs="Arial"/>
          <w:sz w:val="22"/>
          <w:szCs w:val="22"/>
        </w:rPr>
        <w:t>Na wniosek ucznia lub jego rodziców dokumentacja dotycząca egzaminu klasyfikacyjnego jest udostępniana uczniowi lub jego rodzicom.</w:t>
      </w:r>
    </w:p>
    <w:p w:rsidR="0031369E" w:rsidRDefault="00972B46" w:rsidP="009C263D">
      <w:pPr>
        <w:pStyle w:val="Tekstpodstawowywcity21"/>
        <w:numPr>
          <w:ilvl w:val="0"/>
          <w:numId w:val="73"/>
        </w:numPr>
        <w:tabs>
          <w:tab w:val="clear" w:pos="252"/>
        </w:tabs>
        <w:spacing w:before="57" w:after="57" w:line="360" w:lineRule="auto"/>
        <w:ind w:left="284" w:hanging="284"/>
        <w:jc w:val="both"/>
        <w:rPr>
          <w:rFonts w:ascii="Arial" w:eastAsia="UniversPro-Roman" w:hAnsi="Arial" w:cs="Arial"/>
          <w:color w:val="000000"/>
          <w:sz w:val="22"/>
          <w:szCs w:val="22"/>
        </w:rPr>
      </w:pPr>
      <w:r>
        <w:rPr>
          <w:rFonts w:ascii="Arial" w:hAnsi="Arial" w:cs="Arial"/>
          <w:sz w:val="22"/>
          <w:szCs w:val="22"/>
        </w:rPr>
        <w:lastRenderedPageBreak/>
        <w:t>W przypadku nieklasyfikowania ucznia z</w:t>
      </w:r>
      <w:r>
        <w:rPr>
          <w:rFonts w:ascii="Arial" w:eastAsia="UniversPro-Roman" w:hAnsi="Arial" w:cs="Arial"/>
          <w:color w:val="000000"/>
          <w:sz w:val="22"/>
          <w:szCs w:val="22"/>
        </w:rPr>
        <w:t xml:space="preserve"> obowiązkowych lub dodatkowych </w:t>
      </w:r>
      <w:r>
        <w:rPr>
          <w:rFonts w:ascii="Arial" w:hAnsi="Arial" w:cs="Arial"/>
          <w:sz w:val="22"/>
          <w:szCs w:val="22"/>
        </w:rPr>
        <w:t xml:space="preserve">zajęć edukacyjnych, w dokumentacji przebiegu nauczania zamiast oceny klasyfikacyjnej wpisuje się „nieklasyfikowany” </w:t>
      </w:r>
      <w:r w:rsidR="003B1B67">
        <w:rPr>
          <w:rFonts w:ascii="Arial" w:eastAsia="UniversPro-Roman" w:hAnsi="Arial" w:cs="Arial"/>
          <w:color w:val="000000"/>
          <w:sz w:val="22"/>
          <w:szCs w:val="22"/>
        </w:rPr>
        <w:t>albo „nie</w:t>
      </w:r>
      <w:r>
        <w:rPr>
          <w:rFonts w:ascii="Arial" w:eastAsia="UniversPro-Roman" w:hAnsi="Arial" w:cs="Arial"/>
          <w:color w:val="000000"/>
          <w:sz w:val="22"/>
          <w:szCs w:val="22"/>
        </w:rPr>
        <w:t>klasyfikowana”.</w:t>
      </w:r>
    </w:p>
    <w:p w:rsidR="00372CD9" w:rsidRPr="00ED6FEC" w:rsidRDefault="00B12FDF" w:rsidP="00ED6FEC">
      <w:pPr>
        <w:pStyle w:val="Tekstpodstawowywcity21"/>
        <w:numPr>
          <w:ilvl w:val="0"/>
          <w:numId w:val="73"/>
        </w:numPr>
        <w:tabs>
          <w:tab w:val="clear" w:pos="252"/>
        </w:tabs>
        <w:spacing w:before="57" w:after="57" w:line="360" w:lineRule="auto"/>
        <w:ind w:left="284" w:hanging="284"/>
        <w:jc w:val="both"/>
        <w:rPr>
          <w:rFonts w:ascii="Arial" w:eastAsia="UniversPro-Roman" w:hAnsi="Arial" w:cs="Arial"/>
          <w:color w:val="000000"/>
          <w:sz w:val="22"/>
          <w:szCs w:val="22"/>
        </w:rPr>
      </w:pPr>
      <w:r>
        <w:rPr>
          <w:rFonts w:ascii="Arial" w:hAnsi="Arial" w:cs="Arial"/>
          <w:sz w:val="22"/>
          <w:szCs w:val="22"/>
        </w:rPr>
        <w:t>W sytuacji zagrożenia, sytuacji kryzysowej, zwłaszcza w sprawie szczególnych rozwiązań w okresie czasowego ograniczenia funkcjonowania jednostek systemu oświaty w związku z zapobieganiem, przeciwdziałaniem i zwalczaniem COVID-19 egzamin klasyfikacyjny może być przeprowadzany z wykorzystaniem narzędzi zdalnego nauczania.</w:t>
      </w:r>
    </w:p>
    <w:p w:rsidR="00972B46" w:rsidRPr="0055004A" w:rsidRDefault="0031369E" w:rsidP="0055004A">
      <w:pPr>
        <w:pStyle w:val="Tekstpodstawowy31"/>
        <w:spacing w:before="57" w:after="57" w:line="360" w:lineRule="auto"/>
        <w:jc w:val="center"/>
        <w:rPr>
          <w:rFonts w:ascii="Arial" w:hAnsi="Arial" w:cs="Arial"/>
          <w:b/>
          <w:sz w:val="22"/>
          <w:szCs w:val="22"/>
        </w:rPr>
      </w:pPr>
      <w:r w:rsidRPr="0055004A">
        <w:rPr>
          <w:rFonts w:ascii="Arial" w:hAnsi="Arial" w:cs="Arial"/>
          <w:b/>
          <w:sz w:val="22"/>
          <w:szCs w:val="22"/>
        </w:rPr>
        <w:t>§ 29</w:t>
      </w:r>
    </w:p>
    <w:p w:rsidR="00972B46" w:rsidRDefault="00972B46" w:rsidP="009C263D">
      <w:pPr>
        <w:pStyle w:val="Lista31"/>
        <w:numPr>
          <w:ilvl w:val="0"/>
          <w:numId w:val="183"/>
        </w:numPr>
        <w:tabs>
          <w:tab w:val="clear" w:pos="705"/>
        </w:tabs>
        <w:spacing w:before="57" w:after="57" w:line="360" w:lineRule="auto"/>
        <w:ind w:left="284" w:hanging="284"/>
        <w:jc w:val="both"/>
        <w:rPr>
          <w:rFonts w:ascii="Arial" w:hAnsi="Arial" w:cs="Arial"/>
          <w:sz w:val="22"/>
          <w:szCs w:val="22"/>
        </w:rPr>
      </w:pPr>
      <w:r>
        <w:rPr>
          <w:rFonts w:ascii="Arial" w:hAnsi="Arial" w:cs="Arial"/>
          <w:sz w:val="22"/>
          <w:szCs w:val="22"/>
        </w:rPr>
        <w:t>Ustalona przez nauczyciela albo uzyskana w wyniku egzaminu klasyfikacyjnego roczna ocena klasyfikacyjna z zajęć edukacyjnych j</w:t>
      </w:r>
      <w:r w:rsidR="00304B05">
        <w:rPr>
          <w:rFonts w:ascii="Arial" w:hAnsi="Arial" w:cs="Arial"/>
          <w:sz w:val="22"/>
          <w:szCs w:val="22"/>
        </w:rPr>
        <w:t>est ostateczna, z zastrzeżeniem</w:t>
      </w:r>
      <w:r w:rsidR="006D1B25">
        <w:rPr>
          <w:rFonts w:ascii="Arial" w:hAnsi="Arial" w:cs="Arial"/>
          <w:sz w:val="22"/>
          <w:szCs w:val="22"/>
        </w:rPr>
        <w:t xml:space="preserve"> § </w:t>
      </w:r>
      <w:r w:rsidR="00F13D8B">
        <w:rPr>
          <w:rFonts w:ascii="Arial" w:hAnsi="Arial" w:cs="Arial"/>
          <w:sz w:val="22"/>
          <w:szCs w:val="22"/>
        </w:rPr>
        <w:t>30 ust.1oraz ust.</w:t>
      </w:r>
      <w:r w:rsidR="009A5AA8">
        <w:rPr>
          <w:rFonts w:ascii="Arial" w:hAnsi="Arial" w:cs="Arial"/>
          <w:sz w:val="22"/>
          <w:szCs w:val="22"/>
        </w:rPr>
        <w:t xml:space="preserve"> </w:t>
      </w:r>
      <w:r w:rsidR="00F13D8B">
        <w:rPr>
          <w:rFonts w:ascii="Arial" w:hAnsi="Arial" w:cs="Arial"/>
          <w:sz w:val="22"/>
          <w:szCs w:val="22"/>
        </w:rPr>
        <w:t>2 pkt. 1</w:t>
      </w:r>
      <w:r w:rsidR="0031369E">
        <w:rPr>
          <w:rFonts w:ascii="Arial" w:hAnsi="Arial" w:cs="Arial"/>
          <w:sz w:val="22"/>
          <w:szCs w:val="22"/>
        </w:rPr>
        <w:t>.</w:t>
      </w:r>
    </w:p>
    <w:p w:rsidR="00E636DB" w:rsidRDefault="00972B46" w:rsidP="009C263D">
      <w:pPr>
        <w:pStyle w:val="Tekstpodstawowy"/>
        <w:numPr>
          <w:ilvl w:val="0"/>
          <w:numId w:val="183"/>
        </w:numPr>
        <w:tabs>
          <w:tab w:val="clear" w:pos="705"/>
        </w:tabs>
        <w:spacing w:before="57" w:after="57"/>
        <w:ind w:left="284" w:hanging="284"/>
        <w:rPr>
          <w:sz w:val="22"/>
          <w:szCs w:val="22"/>
        </w:rPr>
      </w:pPr>
      <w:r w:rsidRPr="00E636DB">
        <w:rPr>
          <w:sz w:val="22"/>
          <w:szCs w:val="22"/>
        </w:rPr>
        <w:t xml:space="preserve">Ustalona przez nauczyciela albo uzyskana w wyniku egzaminu klasyfikacyjnego niedostateczna roczna ocena klasyfikacyjna z zajęć edukacyjnych może być zmieniona </w:t>
      </w:r>
      <w:r w:rsidR="000D4634">
        <w:rPr>
          <w:sz w:val="22"/>
          <w:szCs w:val="22"/>
        </w:rPr>
        <w:t>w </w:t>
      </w:r>
      <w:r w:rsidR="00E636DB">
        <w:rPr>
          <w:sz w:val="22"/>
          <w:szCs w:val="22"/>
        </w:rPr>
        <w:t>wyniku egzaminu poprawkowego.</w:t>
      </w:r>
    </w:p>
    <w:p w:rsidR="00972B46" w:rsidRPr="00E636DB" w:rsidRDefault="00972B46" w:rsidP="009C263D">
      <w:pPr>
        <w:pStyle w:val="Tekstpodstawowy"/>
        <w:numPr>
          <w:ilvl w:val="0"/>
          <w:numId w:val="183"/>
        </w:numPr>
        <w:tabs>
          <w:tab w:val="clear" w:pos="705"/>
        </w:tabs>
        <w:spacing w:before="57" w:after="57"/>
        <w:ind w:left="284" w:hanging="284"/>
        <w:rPr>
          <w:sz w:val="22"/>
          <w:szCs w:val="22"/>
        </w:rPr>
      </w:pPr>
      <w:r w:rsidRPr="00E636DB">
        <w:rPr>
          <w:sz w:val="22"/>
          <w:szCs w:val="22"/>
        </w:rPr>
        <w:t xml:space="preserve"> </w:t>
      </w:r>
      <w:r w:rsidRPr="00417537">
        <w:rPr>
          <w:sz w:val="22"/>
          <w:szCs w:val="22"/>
        </w:rPr>
        <w:t xml:space="preserve">Ustalona przez wychowawcę klasy roczna ocena klasyfikacyjna zachowania jest ostateczna  z zastrzeżeniem </w:t>
      </w:r>
      <w:r w:rsidR="009A5AA8">
        <w:rPr>
          <w:sz w:val="22"/>
          <w:szCs w:val="22"/>
        </w:rPr>
        <w:t>§ 30</w:t>
      </w:r>
      <w:r w:rsidR="007D3496" w:rsidRPr="00417537">
        <w:rPr>
          <w:sz w:val="22"/>
          <w:szCs w:val="22"/>
        </w:rPr>
        <w:t xml:space="preserve"> ust.</w:t>
      </w:r>
      <w:r w:rsidR="009A5AA8">
        <w:rPr>
          <w:sz w:val="22"/>
          <w:szCs w:val="22"/>
        </w:rPr>
        <w:t xml:space="preserve"> 1 oraz ust. 2 pkt. 2</w:t>
      </w:r>
      <w:r w:rsidR="007D3496" w:rsidRPr="00417537">
        <w:rPr>
          <w:sz w:val="22"/>
          <w:szCs w:val="22"/>
        </w:rPr>
        <w:t>.</w:t>
      </w:r>
    </w:p>
    <w:p w:rsidR="00972B46" w:rsidRPr="0055004A" w:rsidRDefault="0031369E" w:rsidP="0055004A">
      <w:pPr>
        <w:pStyle w:val="Tekstpodstawowy31"/>
        <w:spacing w:before="57" w:after="57" w:line="360" w:lineRule="auto"/>
        <w:jc w:val="center"/>
        <w:rPr>
          <w:rFonts w:ascii="Arial" w:hAnsi="Arial" w:cs="Arial"/>
          <w:b/>
          <w:sz w:val="22"/>
          <w:szCs w:val="22"/>
        </w:rPr>
      </w:pPr>
      <w:bookmarkStart w:id="287" w:name="_Toc433916153"/>
      <w:bookmarkStart w:id="288" w:name="_Toc433916321"/>
      <w:bookmarkStart w:id="289" w:name="_Toc433916425"/>
      <w:bookmarkStart w:id="290" w:name="_Toc433916679"/>
      <w:bookmarkStart w:id="291" w:name="_Toc433916768"/>
      <w:r w:rsidRPr="0055004A">
        <w:rPr>
          <w:rFonts w:ascii="Arial" w:hAnsi="Arial" w:cs="Arial"/>
          <w:b/>
          <w:sz w:val="22"/>
          <w:szCs w:val="22"/>
        </w:rPr>
        <w:t>§ 30</w:t>
      </w:r>
      <w:bookmarkEnd w:id="287"/>
      <w:bookmarkEnd w:id="288"/>
      <w:bookmarkEnd w:id="289"/>
      <w:bookmarkEnd w:id="290"/>
      <w:bookmarkEnd w:id="291"/>
    </w:p>
    <w:p w:rsidR="00972B46" w:rsidRDefault="00972B46" w:rsidP="009C263D">
      <w:pPr>
        <w:pStyle w:val="Tekstpodstawowy"/>
        <w:numPr>
          <w:ilvl w:val="3"/>
          <w:numId w:val="39"/>
        </w:numPr>
        <w:tabs>
          <w:tab w:val="clear" w:pos="3180"/>
        </w:tabs>
        <w:spacing w:before="57" w:after="57"/>
        <w:ind w:left="284" w:hanging="284"/>
        <w:rPr>
          <w:sz w:val="22"/>
          <w:szCs w:val="22"/>
        </w:rPr>
      </w:pPr>
      <w:r>
        <w:rPr>
          <w:sz w:val="22"/>
          <w:szCs w:val="22"/>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te mogą być zgłoszone </w:t>
      </w:r>
      <w:r w:rsidR="004F2A3C" w:rsidRPr="00CA5E61">
        <w:rPr>
          <w:sz w:val="22"/>
          <w:szCs w:val="22"/>
        </w:rPr>
        <w:t>nie później niż w terminie 2 dni roboczych</w:t>
      </w:r>
      <w:r w:rsidR="004F2A3C">
        <w:rPr>
          <w:color w:val="FF0000"/>
          <w:sz w:val="22"/>
          <w:szCs w:val="22"/>
        </w:rPr>
        <w:t xml:space="preserve"> </w:t>
      </w:r>
      <w:r>
        <w:rPr>
          <w:sz w:val="22"/>
          <w:szCs w:val="22"/>
        </w:rPr>
        <w:t xml:space="preserve">od zakończenia </w:t>
      </w:r>
      <w:r w:rsidR="004F2A3C" w:rsidRPr="00CA5E61">
        <w:rPr>
          <w:sz w:val="22"/>
          <w:szCs w:val="22"/>
        </w:rPr>
        <w:t>rocznych</w:t>
      </w:r>
      <w:r w:rsidR="004F2A3C">
        <w:rPr>
          <w:color w:val="FF0000"/>
          <w:sz w:val="22"/>
          <w:szCs w:val="22"/>
        </w:rPr>
        <w:t xml:space="preserve"> </w:t>
      </w:r>
      <w:r>
        <w:rPr>
          <w:sz w:val="22"/>
          <w:szCs w:val="22"/>
        </w:rPr>
        <w:t>zajęć dydaktyczno-wychowawczych.</w:t>
      </w:r>
    </w:p>
    <w:p w:rsidR="00972B46" w:rsidRDefault="00972B46" w:rsidP="009C263D">
      <w:pPr>
        <w:pStyle w:val="Tekstpodstawowy"/>
        <w:numPr>
          <w:ilvl w:val="3"/>
          <w:numId w:val="39"/>
        </w:numPr>
        <w:tabs>
          <w:tab w:val="clear" w:pos="3180"/>
        </w:tabs>
        <w:spacing w:before="57" w:after="57"/>
        <w:ind w:left="284" w:hanging="284"/>
        <w:rPr>
          <w:sz w:val="22"/>
          <w:szCs w:val="22"/>
        </w:rPr>
      </w:pPr>
      <w:r>
        <w:rPr>
          <w:sz w:val="22"/>
          <w:szCs w:val="22"/>
        </w:rPr>
        <w:t>W przypadku stwierdzenia, że roczna ocena klasyfikacyjna z zajęć edukacyjnych lub roczna ocena klasyfikacyjna zachowania została ustalona niezgodnie z przepisami prawa dotyczącymi trybu ustalania tej oceny, dyrektor szkoły powołuje komisję, która:</w:t>
      </w:r>
    </w:p>
    <w:p w:rsidR="00972B46" w:rsidRDefault="00972B46" w:rsidP="009C263D">
      <w:pPr>
        <w:pStyle w:val="Tekstpodstawowy"/>
        <w:numPr>
          <w:ilvl w:val="0"/>
          <w:numId w:val="90"/>
        </w:numPr>
        <w:tabs>
          <w:tab w:val="clear" w:pos="1020"/>
        </w:tabs>
        <w:spacing w:before="57" w:after="57"/>
        <w:ind w:left="567" w:hanging="283"/>
        <w:rPr>
          <w:sz w:val="22"/>
          <w:szCs w:val="22"/>
        </w:rPr>
      </w:pPr>
      <w:r>
        <w:rPr>
          <w:sz w:val="22"/>
          <w:szCs w:val="22"/>
        </w:rPr>
        <w:t xml:space="preserve">w przypadku rocznej oceny klasyfikacyjnej z zajęć edukacyjnych - przeprowadza </w:t>
      </w:r>
      <w:r w:rsidR="00151419">
        <w:rPr>
          <w:sz w:val="22"/>
          <w:szCs w:val="22"/>
        </w:rPr>
        <w:t xml:space="preserve">sprawdzian </w:t>
      </w:r>
      <w:r>
        <w:rPr>
          <w:sz w:val="22"/>
          <w:szCs w:val="22"/>
        </w:rPr>
        <w:t>wiadomości i umiejętności ucz</w:t>
      </w:r>
      <w:r w:rsidR="006747AE">
        <w:rPr>
          <w:sz w:val="22"/>
          <w:szCs w:val="22"/>
        </w:rPr>
        <w:t>nia, w formie pisemnej i ustnej</w:t>
      </w:r>
      <w:r>
        <w:rPr>
          <w:sz w:val="22"/>
          <w:szCs w:val="22"/>
        </w:rPr>
        <w:t xml:space="preserve"> oraz ustala roczną ocenę klasyfikacy</w:t>
      </w:r>
      <w:r w:rsidR="000425D0">
        <w:rPr>
          <w:sz w:val="22"/>
          <w:szCs w:val="22"/>
        </w:rPr>
        <w:t>jną z danych zajęć edukacyjnych;</w:t>
      </w:r>
    </w:p>
    <w:p w:rsidR="00972B46" w:rsidRDefault="00972B46" w:rsidP="009C263D">
      <w:pPr>
        <w:pStyle w:val="Tekstpodstawowy"/>
        <w:numPr>
          <w:ilvl w:val="0"/>
          <w:numId w:val="90"/>
        </w:numPr>
        <w:tabs>
          <w:tab w:val="clear" w:pos="1020"/>
        </w:tabs>
        <w:spacing w:before="57" w:after="57"/>
        <w:ind w:left="567" w:hanging="283"/>
        <w:rPr>
          <w:sz w:val="22"/>
          <w:szCs w:val="22"/>
        </w:rPr>
      </w:pPr>
      <w:r>
        <w:rPr>
          <w:sz w:val="22"/>
          <w:szCs w:val="22"/>
        </w:rPr>
        <w:t xml:space="preserve">w przypadku rocznej oceny klasyfikacyjnej zachowania – ustala roczną ocenę klasyfikacyjną zachowania </w:t>
      </w:r>
      <w:r w:rsidRPr="007817C1">
        <w:rPr>
          <w:sz w:val="22"/>
          <w:szCs w:val="22"/>
        </w:rPr>
        <w:t>w drodze głosowania</w:t>
      </w:r>
      <w:r>
        <w:rPr>
          <w:sz w:val="22"/>
          <w:szCs w:val="22"/>
        </w:rPr>
        <w:t xml:space="preserve"> zwykłą większością głosów; </w:t>
      </w:r>
      <w:r w:rsidR="000D4634">
        <w:rPr>
          <w:sz w:val="22"/>
          <w:szCs w:val="22"/>
        </w:rPr>
        <w:t>w </w:t>
      </w:r>
      <w:r>
        <w:rPr>
          <w:sz w:val="22"/>
          <w:szCs w:val="22"/>
        </w:rPr>
        <w:t xml:space="preserve">przypadku równej liczby głosów decyduje głos przewodniczącego komisji. </w:t>
      </w:r>
    </w:p>
    <w:p w:rsidR="00972B46" w:rsidRDefault="00972B46" w:rsidP="009C263D">
      <w:pPr>
        <w:pStyle w:val="Tekstpodstawowy"/>
        <w:numPr>
          <w:ilvl w:val="3"/>
          <w:numId w:val="39"/>
        </w:numPr>
        <w:tabs>
          <w:tab w:val="clear" w:pos="3180"/>
        </w:tabs>
        <w:spacing w:before="57" w:after="57"/>
        <w:ind w:left="284" w:hanging="284"/>
        <w:rPr>
          <w:rFonts w:eastAsia="UniversPro-Roman"/>
          <w:color w:val="000000"/>
          <w:sz w:val="22"/>
          <w:szCs w:val="22"/>
        </w:rPr>
      </w:pPr>
      <w:r>
        <w:rPr>
          <w:sz w:val="22"/>
          <w:szCs w:val="22"/>
        </w:rPr>
        <w:t xml:space="preserve">Termin </w:t>
      </w:r>
      <w:r w:rsidRPr="00151419">
        <w:rPr>
          <w:sz w:val="22"/>
          <w:szCs w:val="22"/>
        </w:rPr>
        <w:t>sprawdzianu</w:t>
      </w:r>
      <w:r>
        <w:rPr>
          <w:sz w:val="22"/>
          <w:szCs w:val="22"/>
        </w:rPr>
        <w:t>, o którym mowa w ust. 2 pkt 1, uzgadnia się z uczniem i jego rodzicami (prawnymi opiekunami).</w:t>
      </w:r>
      <w:r>
        <w:rPr>
          <w:rFonts w:eastAsia="UniversPro-Roman"/>
          <w:color w:val="000000"/>
          <w:sz w:val="22"/>
          <w:szCs w:val="22"/>
        </w:rPr>
        <w:t xml:space="preserve"> </w:t>
      </w:r>
      <w:r w:rsidRPr="00151419">
        <w:rPr>
          <w:rFonts w:eastAsia="UniversPro-Roman"/>
          <w:color w:val="000000"/>
          <w:sz w:val="22"/>
          <w:szCs w:val="22"/>
        </w:rPr>
        <w:t>Sprawdzian ten</w:t>
      </w:r>
      <w:r>
        <w:rPr>
          <w:rFonts w:eastAsia="UniversPro-Roman"/>
          <w:color w:val="000000"/>
          <w:sz w:val="22"/>
          <w:szCs w:val="22"/>
        </w:rPr>
        <w:t xml:space="preserve"> prz</w:t>
      </w:r>
      <w:r w:rsidR="0095102C">
        <w:rPr>
          <w:rFonts w:eastAsia="UniversPro-Roman"/>
          <w:color w:val="000000"/>
          <w:sz w:val="22"/>
          <w:szCs w:val="22"/>
        </w:rPr>
        <w:t>eprowadza się nie później niż w </w:t>
      </w:r>
      <w:r>
        <w:rPr>
          <w:rFonts w:eastAsia="UniversPro-Roman"/>
          <w:color w:val="000000"/>
          <w:sz w:val="22"/>
          <w:szCs w:val="22"/>
        </w:rPr>
        <w:t xml:space="preserve">terminie 5 dni od dnia zgłoszenia zastrzeżeń. </w:t>
      </w:r>
    </w:p>
    <w:p w:rsidR="00972B46" w:rsidRPr="00CE5CA4" w:rsidRDefault="00972B46" w:rsidP="009C263D">
      <w:pPr>
        <w:pStyle w:val="Tekstpodstawowy"/>
        <w:numPr>
          <w:ilvl w:val="3"/>
          <w:numId w:val="39"/>
        </w:numPr>
        <w:tabs>
          <w:tab w:val="clear" w:pos="3180"/>
        </w:tabs>
        <w:spacing w:before="57" w:after="57"/>
        <w:ind w:left="284" w:hanging="284"/>
        <w:jc w:val="left"/>
        <w:rPr>
          <w:sz w:val="22"/>
          <w:szCs w:val="22"/>
        </w:rPr>
      </w:pPr>
      <w:r w:rsidRPr="00CE5CA4">
        <w:rPr>
          <w:sz w:val="22"/>
          <w:szCs w:val="22"/>
        </w:rPr>
        <w:lastRenderedPageBreak/>
        <w:t>W skład komisji wchodzą:</w:t>
      </w:r>
    </w:p>
    <w:p w:rsidR="00972B46" w:rsidRDefault="00972B46" w:rsidP="004021D3">
      <w:pPr>
        <w:spacing w:before="57" w:after="57" w:line="360" w:lineRule="auto"/>
        <w:ind w:left="567" w:hanging="283"/>
        <w:rPr>
          <w:rFonts w:ascii="Arial" w:hAnsi="Arial" w:cs="Arial"/>
          <w:sz w:val="22"/>
          <w:szCs w:val="22"/>
        </w:rPr>
      </w:pPr>
      <w:r>
        <w:rPr>
          <w:rFonts w:ascii="Arial" w:hAnsi="Arial" w:cs="Arial"/>
          <w:sz w:val="22"/>
          <w:szCs w:val="22"/>
        </w:rPr>
        <w:t>1) w przypadku rocznej oceny klasyfikacyjnej z zajęć edukacyjnych:</w:t>
      </w:r>
    </w:p>
    <w:p w:rsidR="00972B46" w:rsidRPr="00CA5E61" w:rsidRDefault="00C92D76" w:rsidP="009C263D">
      <w:pPr>
        <w:numPr>
          <w:ilvl w:val="0"/>
          <w:numId w:val="35"/>
        </w:numPr>
        <w:tabs>
          <w:tab w:val="clear" w:pos="1200"/>
        </w:tabs>
        <w:spacing w:before="57" w:after="57" w:line="360" w:lineRule="auto"/>
        <w:ind w:left="851" w:hanging="284"/>
        <w:rPr>
          <w:rFonts w:ascii="Arial" w:hAnsi="Arial" w:cs="Arial"/>
          <w:sz w:val="22"/>
          <w:szCs w:val="22"/>
        </w:rPr>
      </w:pPr>
      <w:r w:rsidRPr="00CA5E61">
        <w:rPr>
          <w:rFonts w:ascii="Arial" w:hAnsi="Arial" w:cs="Arial"/>
          <w:sz w:val="22"/>
          <w:szCs w:val="22"/>
        </w:rPr>
        <w:t>dyrektor szkoły albo nauczyciel wyznaczony przez dyrekt</w:t>
      </w:r>
      <w:r w:rsidR="00E05D92">
        <w:rPr>
          <w:rFonts w:ascii="Arial" w:hAnsi="Arial" w:cs="Arial"/>
          <w:sz w:val="22"/>
          <w:szCs w:val="22"/>
        </w:rPr>
        <w:t>ora szkoły</w:t>
      </w:r>
      <w:r w:rsidR="000D4634">
        <w:rPr>
          <w:rFonts w:ascii="Arial" w:hAnsi="Arial" w:cs="Arial"/>
          <w:sz w:val="22"/>
          <w:szCs w:val="22"/>
        </w:rPr>
        <w:t xml:space="preserve"> – jako </w:t>
      </w:r>
      <w:r w:rsidRPr="00CA5E61">
        <w:rPr>
          <w:rFonts w:ascii="Arial" w:hAnsi="Arial" w:cs="Arial"/>
          <w:sz w:val="22"/>
          <w:szCs w:val="22"/>
        </w:rPr>
        <w:t>przewodniczący komisji,</w:t>
      </w:r>
    </w:p>
    <w:p w:rsidR="00972B46" w:rsidRDefault="00972B46" w:rsidP="009C263D">
      <w:pPr>
        <w:numPr>
          <w:ilvl w:val="0"/>
          <w:numId w:val="35"/>
        </w:numPr>
        <w:tabs>
          <w:tab w:val="clear" w:pos="1200"/>
        </w:tabs>
        <w:spacing w:before="57" w:after="57" w:line="360" w:lineRule="auto"/>
        <w:ind w:left="851" w:hanging="284"/>
        <w:rPr>
          <w:rFonts w:ascii="Arial" w:hAnsi="Arial" w:cs="Arial"/>
          <w:sz w:val="22"/>
          <w:szCs w:val="22"/>
        </w:rPr>
      </w:pPr>
      <w:r>
        <w:rPr>
          <w:rFonts w:ascii="Arial" w:hAnsi="Arial" w:cs="Arial"/>
          <w:sz w:val="22"/>
          <w:szCs w:val="22"/>
        </w:rPr>
        <w:t>nauczyciel prowadzący dane zajęcia edukacyjne,</w:t>
      </w:r>
    </w:p>
    <w:p w:rsidR="00972B46" w:rsidRPr="00CA5E61" w:rsidRDefault="00C92D76" w:rsidP="009C263D">
      <w:pPr>
        <w:numPr>
          <w:ilvl w:val="0"/>
          <w:numId w:val="35"/>
        </w:numPr>
        <w:tabs>
          <w:tab w:val="clear" w:pos="1200"/>
        </w:tabs>
        <w:spacing w:before="57" w:after="57" w:line="360" w:lineRule="auto"/>
        <w:ind w:left="851" w:hanging="284"/>
        <w:rPr>
          <w:rFonts w:ascii="Arial" w:hAnsi="Arial" w:cs="Arial"/>
          <w:sz w:val="22"/>
          <w:szCs w:val="22"/>
        </w:rPr>
      </w:pPr>
      <w:r w:rsidRPr="00CA5E61">
        <w:rPr>
          <w:rFonts w:ascii="Arial" w:hAnsi="Arial" w:cs="Arial"/>
          <w:sz w:val="22"/>
          <w:szCs w:val="22"/>
        </w:rPr>
        <w:t xml:space="preserve">nauczyciel prowadzący takie same </w:t>
      </w:r>
      <w:r w:rsidR="001739F6">
        <w:rPr>
          <w:rFonts w:ascii="Arial" w:hAnsi="Arial" w:cs="Arial"/>
          <w:sz w:val="22"/>
          <w:szCs w:val="22"/>
        </w:rPr>
        <w:t>lub pokrewne zajęcia edukacyjne</w:t>
      </w:r>
      <w:r w:rsidR="00910406">
        <w:rPr>
          <w:rFonts w:ascii="Arial" w:hAnsi="Arial" w:cs="Arial"/>
          <w:sz w:val="22"/>
          <w:szCs w:val="22"/>
        </w:rPr>
        <w:t>,</w:t>
      </w:r>
    </w:p>
    <w:p w:rsidR="00972B46" w:rsidRDefault="00972B46" w:rsidP="009C263D">
      <w:pPr>
        <w:numPr>
          <w:ilvl w:val="0"/>
          <w:numId w:val="41"/>
        </w:numPr>
        <w:tabs>
          <w:tab w:val="clear" w:pos="1020"/>
        </w:tabs>
        <w:spacing w:before="57" w:after="57" w:line="360" w:lineRule="auto"/>
        <w:ind w:left="567" w:hanging="283"/>
        <w:rPr>
          <w:rFonts w:ascii="Arial" w:hAnsi="Arial" w:cs="Arial"/>
          <w:sz w:val="22"/>
          <w:szCs w:val="22"/>
        </w:rPr>
      </w:pPr>
      <w:r>
        <w:rPr>
          <w:rFonts w:ascii="Arial" w:hAnsi="Arial" w:cs="Arial"/>
          <w:sz w:val="22"/>
          <w:szCs w:val="22"/>
        </w:rPr>
        <w:t>w przypadku rocznej oceny klasyfikacyjnej zachowania:</w:t>
      </w:r>
    </w:p>
    <w:p w:rsidR="00972B46" w:rsidRDefault="00972B46" w:rsidP="009C263D">
      <w:pPr>
        <w:numPr>
          <w:ilvl w:val="0"/>
          <w:numId w:val="43"/>
        </w:numPr>
        <w:tabs>
          <w:tab w:val="clear" w:pos="1275"/>
        </w:tabs>
        <w:spacing w:before="57" w:after="57" w:line="360" w:lineRule="auto"/>
        <w:ind w:left="851" w:hanging="284"/>
        <w:rPr>
          <w:rFonts w:ascii="Arial" w:hAnsi="Arial" w:cs="Arial"/>
          <w:sz w:val="22"/>
          <w:szCs w:val="22"/>
        </w:rPr>
      </w:pPr>
      <w:r>
        <w:rPr>
          <w:rFonts w:ascii="Arial" w:hAnsi="Arial" w:cs="Arial"/>
          <w:sz w:val="22"/>
          <w:szCs w:val="22"/>
        </w:rPr>
        <w:t>dyrektor  szkoły albo nauczyciel zajmujący</w:t>
      </w:r>
      <w:r w:rsidR="004021D3">
        <w:rPr>
          <w:rFonts w:ascii="Arial" w:hAnsi="Arial" w:cs="Arial"/>
          <w:sz w:val="22"/>
          <w:szCs w:val="22"/>
        </w:rPr>
        <w:t xml:space="preserve"> w tej szkole inne stanowisko</w:t>
      </w:r>
      <w:r>
        <w:rPr>
          <w:rFonts w:ascii="Arial" w:hAnsi="Arial" w:cs="Arial"/>
          <w:sz w:val="22"/>
          <w:szCs w:val="22"/>
        </w:rPr>
        <w:t xml:space="preserve"> kierownicze –</w:t>
      </w:r>
      <w:r w:rsidR="00D17D00">
        <w:rPr>
          <w:rFonts w:ascii="Arial" w:hAnsi="Arial" w:cs="Arial"/>
          <w:sz w:val="22"/>
          <w:szCs w:val="22"/>
        </w:rPr>
        <w:t xml:space="preserve"> </w:t>
      </w:r>
      <w:r>
        <w:rPr>
          <w:rFonts w:ascii="Arial" w:hAnsi="Arial" w:cs="Arial"/>
          <w:sz w:val="22"/>
          <w:szCs w:val="22"/>
        </w:rPr>
        <w:t xml:space="preserve"> jako przewodniczący komisji,</w:t>
      </w:r>
    </w:p>
    <w:p w:rsidR="00972B46" w:rsidRPr="00CA5E61" w:rsidRDefault="00972B46" w:rsidP="009C263D">
      <w:pPr>
        <w:numPr>
          <w:ilvl w:val="0"/>
          <w:numId w:val="29"/>
        </w:numPr>
        <w:tabs>
          <w:tab w:val="clear" w:pos="1275"/>
        </w:tabs>
        <w:spacing w:before="57" w:after="57" w:line="360" w:lineRule="auto"/>
        <w:ind w:left="851" w:hanging="284"/>
        <w:rPr>
          <w:rFonts w:ascii="Arial" w:hAnsi="Arial" w:cs="Arial"/>
          <w:sz w:val="22"/>
          <w:szCs w:val="22"/>
        </w:rPr>
      </w:pPr>
      <w:r w:rsidRPr="00CA5E61">
        <w:rPr>
          <w:rFonts w:ascii="Arial" w:hAnsi="Arial" w:cs="Arial"/>
          <w:sz w:val="22"/>
          <w:szCs w:val="22"/>
        </w:rPr>
        <w:t>wychowawca klasy,</w:t>
      </w:r>
    </w:p>
    <w:p w:rsidR="00972B46" w:rsidRDefault="00972B46" w:rsidP="009C263D">
      <w:pPr>
        <w:numPr>
          <w:ilvl w:val="0"/>
          <w:numId w:val="29"/>
        </w:numPr>
        <w:tabs>
          <w:tab w:val="clear" w:pos="1275"/>
        </w:tabs>
        <w:spacing w:before="57" w:after="57" w:line="360" w:lineRule="auto"/>
        <w:ind w:left="851" w:hanging="284"/>
        <w:rPr>
          <w:rFonts w:ascii="Arial" w:hAnsi="Arial" w:cs="Arial"/>
          <w:sz w:val="22"/>
          <w:szCs w:val="22"/>
        </w:rPr>
      </w:pPr>
      <w:r>
        <w:rPr>
          <w:rFonts w:ascii="Arial" w:hAnsi="Arial" w:cs="Arial"/>
          <w:sz w:val="22"/>
          <w:szCs w:val="22"/>
        </w:rPr>
        <w:t xml:space="preserve">nauczyciel prowadzący zajęcia edukacyjne </w:t>
      </w:r>
      <w:r w:rsidR="00776AC7">
        <w:rPr>
          <w:rFonts w:ascii="Arial" w:hAnsi="Arial" w:cs="Arial"/>
          <w:sz w:val="22"/>
          <w:szCs w:val="22"/>
        </w:rPr>
        <w:t>w danym oddziale</w:t>
      </w:r>
      <w:r>
        <w:rPr>
          <w:rFonts w:ascii="Arial" w:hAnsi="Arial" w:cs="Arial"/>
          <w:sz w:val="22"/>
          <w:szCs w:val="22"/>
        </w:rPr>
        <w:t>,</w:t>
      </w:r>
    </w:p>
    <w:p w:rsidR="00972B46" w:rsidRDefault="00972B46" w:rsidP="009C263D">
      <w:pPr>
        <w:numPr>
          <w:ilvl w:val="0"/>
          <w:numId w:val="29"/>
        </w:numPr>
        <w:tabs>
          <w:tab w:val="clear" w:pos="1275"/>
        </w:tabs>
        <w:spacing w:before="57" w:after="57" w:line="360" w:lineRule="auto"/>
        <w:ind w:left="851" w:hanging="284"/>
        <w:rPr>
          <w:rFonts w:ascii="Arial" w:hAnsi="Arial" w:cs="Arial"/>
          <w:sz w:val="22"/>
          <w:szCs w:val="22"/>
        </w:rPr>
      </w:pPr>
      <w:r>
        <w:rPr>
          <w:rFonts w:ascii="Arial" w:hAnsi="Arial" w:cs="Arial"/>
          <w:sz w:val="22"/>
          <w:szCs w:val="22"/>
        </w:rPr>
        <w:t>pedagog, jeżeli jest zatrudniony w szkole,</w:t>
      </w:r>
    </w:p>
    <w:p w:rsidR="00972B46" w:rsidRDefault="00972B46" w:rsidP="009C263D">
      <w:pPr>
        <w:numPr>
          <w:ilvl w:val="0"/>
          <w:numId w:val="29"/>
        </w:numPr>
        <w:tabs>
          <w:tab w:val="clear" w:pos="1275"/>
        </w:tabs>
        <w:spacing w:before="57" w:after="57" w:line="360" w:lineRule="auto"/>
        <w:ind w:left="851" w:hanging="284"/>
        <w:rPr>
          <w:rFonts w:ascii="Arial" w:hAnsi="Arial" w:cs="Arial"/>
          <w:sz w:val="22"/>
          <w:szCs w:val="22"/>
        </w:rPr>
      </w:pPr>
      <w:r>
        <w:rPr>
          <w:rFonts w:ascii="Arial" w:hAnsi="Arial" w:cs="Arial"/>
          <w:sz w:val="22"/>
          <w:szCs w:val="22"/>
        </w:rPr>
        <w:t>psycholog, jeżeli jest zatrudniony w szkole,</w:t>
      </w:r>
    </w:p>
    <w:p w:rsidR="004021D3" w:rsidRDefault="004021D3" w:rsidP="009C263D">
      <w:pPr>
        <w:numPr>
          <w:ilvl w:val="0"/>
          <w:numId w:val="29"/>
        </w:numPr>
        <w:tabs>
          <w:tab w:val="clear" w:pos="1275"/>
        </w:tabs>
        <w:spacing w:before="57" w:after="57" w:line="360" w:lineRule="auto"/>
        <w:ind w:left="851" w:hanging="284"/>
        <w:rPr>
          <w:rFonts w:ascii="Arial" w:hAnsi="Arial" w:cs="Arial"/>
          <w:sz w:val="22"/>
          <w:szCs w:val="22"/>
        </w:rPr>
      </w:pPr>
      <w:r>
        <w:rPr>
          <w:rFonts w:ascii="Arial" w:hAnsi="Arial" w:cs="Arial"/>
          <w:sz w:val="22"/>
          <w:szCs w:val="22"/>
        </w:rPr>
        <w:t xml:space="preserve">  </w:t>
      </w:r>
      <w:r w:rsidR="00972B46">
        <w:rPr>
          <w:rFonts w:ascii="Arial" w:hAnsi="Arial" w:cs="Arial"/>
          <w:sz w:val="22"/>
          <w:szCs w:val="22"/>
        </w:rPr>
        <w:t>przedstawiciel samorządu uczniowskiego,</w:t>
      </w:r>
    </w:p>
    <w:p w:rsidR="00972B46" w:rsidRDefault="00717B15" w:rsidP="009C263D">
      <w:pPr>
        <w:numPr>
          <w:ilvl w:val="0"/>
          <w:numId w:val="29"/>
        </w:numPr>
        <w:tabs>
          <w:tab w:val="clear" w:pos="1275"/>
        </w:tabs>
        <w:spacing w:before="57" w:after="57" w:line="360" w:lineRule="auto"/>
        <w:ind w:left="851" w:hanging="284"/>
        <w:rPr>
          <w:rFonts w:ascii="Arial" w:hAnsi="Arial" w:cs="Arial"/>
          <w:sz w:val="22"/>
          <w:szCs w:val="22"/>
        </w:rPr>
      </w:pPr>
      <w:r>
        <w:rPr>
          <w:rFonts w:ascii="Arial" w:hAnsi="Arial" w:cs="Arial"/>
          <w:sz w:val="22"/>
          <w:szCs w:val="22"/>
        </w:rPr>
        <w:t xml:space="preserve">przedstawiciel </w:t>
      </w:r>
      <w:r w:rsidR="00C826B4">
        <w:rPr>
          <w:rFonts w:ascii="Arial" w:hAnsi="Arial" w:cs="Arial"/>
          <w:sz w:val="22"/>
          <w:szCs w:val="22"/>
        </w:rPr>
        <w:t>r</w:t>
      </w:r>
      <w:r>
        <w:rPr>
          <w:rFonts w:ascii="Arial" w:hAnsi="Arial" w:cs="Arial"/>
          <w:sz w:val="22"/>
          <w:szCs w:val="22"/>
        </w:rPr>
        <w:t xml:space="preserve">ady </w:t>
      </w:r>
      <w:r w:rsidR="00C826B4">
        <w:rPr>
          <w:rFonts w:ascii="Arial" w:hAnsi="Arial" w:cs="Arial"/>
          <w:sz w:val="22"/>
          <w:szCs w:val="22"/>
        </w:rPr>
        <w:t>r</w:t>
      </w:r>
      <w:r w:rsidR="00972B46">
        <w:rPr>
          <w:rFonts w:ascii="Arial" w:hAnsi="Arial" w:cs="Arial"/>
          <w:sz w:val="22"/>
          <w:szCs w:val="22"/>
        </w:rPr>
        <w:t>odziców.</w:t>
      </w:r>
    </w:p>
    <w:p w:rsidR="00972B46" w:rsidRDefault="00972B46" w:rsidP="009C263D">
      <w:pPr>
        <w:numPr>
          <w:ilvl w:val="0"/>
          <w:numId w:val="91"/>
        </w:numPr>
        <w:tabs>
          <w:tab w:val="clear" w:pos="1275"/>
        </w:tabs>
        <w:spacing w:before="57" w:after="57" w:line="360" w:lineRule="auto"/>
        <w:ind w:left="284" w:hanging="284"/>
        <w:jc w:val="both"/>
        <w:rPr>
          <w:rFonts w:ascii="Arial" w:hAnsi="Arial" w:cs="Arial"/>
          <w:sz w:val="22"/>
          <w:szCs w:val="22"/>
        </w:rPr>
      </w:pPr>
      <w:r>
        <w:rPr>
          <w:rFonts w:ascii="Arial" w:hAnsi="Arial" w:cs="Arial"/>
          <w:sz w:val="22"/>
          <w:szCs w:val="22"/>
        </w:rPr>
        <w:t>Nauczyciel, o którym mowa w ust. 4 pkt 1</w:t>
      </w:r>
      <w:r w:rsidR="000E3318">
        <w:rPr>
          <w:rFonts w:ascii="Arial" w:hAnsi="Arial" w:cs="Arial"/>
          <w:sz w:val="22"/>
          <w:szCs w:val="22"/>
        </w:rPr>
        <w:t>)</w:t>
      </w:r>
      <w:r>
        <w:rPr>
          <w:rFonts w:ascii="Arial" w:hAnsi="Arial" w:cs="Arial"/>
          <w:sz w:val="22"/>
          <w:szCs w:val="22"/>
        </w:rPr>
        <w:t xml:space="preserve"> lit. b, może być zwolniony z udziału w pracy komisji na własną prośbę lub w innych, szczególnie uzasadnionych przypadkach. W takim przypadku dyrektor szkoły powołuje innego nauczyciela prowadzącego takie same zajęcia edukacyjne, z tym że powołanie nauczyciela zatrudnio</w:t>
      </w:r>
      <w:r w:rsidR="000E3318">
        <w:rPr>
          <w:rFonts w:ascii="Arial" w:hAnsi="Arial" w:cs="Arial"/>
          <w:sz w:val="22"/>
          <w:szCs w:val="22"/>
        </w:rPr>
        <w:t>nego w innej szkole następuje w </w:t>
      </w:r>
      <w:r>
        <w:rPr>
          <w:rFonts w:ascii="Arial" w:hAnsi="Arial" w:cs="Arial"/>
          <w:sz w:val="22"/>
          <w:szCs w:val="22"/>
        </w:rPr>
        <w:t xml:space="preserve">porozumieniu z dyrektorem tej szkoły.  </w:t>
      </w:r>
    </w:p>
    <w:p w:rsidR="00972B46" w:rsidRDefault="00972B46" w:rsidP="009C263D">
      <w:pPr>
        <w:numPr>
          <w:ilvl w:val="0"/>
          <w:numId w:val="91"/>
        </w:numPr>
        <w:tabs>
          <w:tab w:val="clear" w:pos="1275"/>
        </w:tabs>
        <w:spacing w:before="57" w:after="57" w:line="360" w:lineRule="auto"/>
        <w:ind w:left="284" w:hanging="284"/>
        <w:jc w:val="both"/>
        <w:rPr>
          <w:rFonts w:ascii="Arial" w:hAnsi="Arial" w:cs="Arial"/>
          <w:sz w:val="22"/>
          <w:szCs w:val="22"/>
        </w:rPr>
      </w:pPr>
      <w:r>
        <w:rPr>
          <w:rFonts w:ascii="Arial" w:hAnsi="Arial" w:cs="Arial"/>
          <w:sz w:val="22"/>
          <w:szCs w:val="22"/>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 z zastrzeżeniem </w:t>
      </w:r>
      <w:r w:rsidR="002A4F07" w:rsidRPr="002A4F07">
        <w:rPr>
          <w:rFonts w:ascii="Arial" w:hAnsi="Arial" w:cs="Arial"/>
          <w:color w:val="000000"/>
          <w:sz w:val="22"/>
          <w:szCs w:val="22"/>
        </w:rPr>
        <w:t>§ 32</w:t>
      </w:r>
      <w:r w:rsidRPr="002A4F07">
        <w:rPr>
          <w:rFonts w:ascii="Arial" w:hAnsi="Arial" w:cs="Arial"/>
          <w:color w:val="000000"/>
          <w:sz w:val="22"/>
          <w:szCs w:val="22"/>
        </w:rPr>
        <w:t xml:space="preserve"> ust. </w:t>
      </w:r>
      <w:r w:rsidR="002A4F07" w:rsidRPr="002A4F07">
        <w:rPr>
          <w:rFonts w:ascii="Arial" w:hAnsi="Arial" w:cs="Arial"/>
          <w:color w:val="000000"/>
          <w:sz w:val="22"/>
          <w:szCs w:val="22"/>
        </w:rPr>
        <w:t>9</w:t>
      </w:r>
      <w:r w:rsidRPr="002A4F07">
        <w:rPr>
          <w:rFonts w:ascii="Arial" w:hAnsi="Arial" w:cs="Arial"/>
          <w:color w:val="000000"/>
          <w:sz w:val="22"/>
          <w:szCs w:val="22"/>
        </w:rPr>
        <w:t>.</w:t>
      </w:r>
    </w:p>
    <w:p w:rsidR="00972B46" w:rsidRDefault="00972B46" w:rsidP="009C263D">
      <w:pPr>
        <w:numPr>
          <w:ilvl w:val="0"/>
          <w:numId w:val="91"/>
        </w:numPr>
        <w:tabs>
          <w:tab w:val="clear" w:pos="1275"/>
        </w:tabs>
        <w:spacing w:before="57" w:after="57" w:line="360" w:lineRule="auto"/>
        <w:ind w:left="284" w:hanging="284"/>
        <w:jc w:val="both"/>
        <w:rPr>
          <w:rFonts w:ascii="Arial" w:hAnsi="Arial" w:cs="Arial"/>
          <w:sz w:val="22"/>
          <w:szCs w:val="22"/>
        </w:rPr>
      </w:pPr>
      <w:r>
        <w:rPr>
          <w:rFonts w:ascii="Arial" w:hAnsi="Arial" w:cs="Arial"/>
          <w:sz w:val="22"/>
          <w:szCs w:val="22"/>
        </w:rPr>
        <w:t>Z prac komisji sporządza się protokół zawierający w szczególności:</w:t>
      </w:r>
    </w:p>
    <w:p w:rsidR="00972B46" w:rsidRDefault="00972B46" w:rsidP="009C263D">
      <w:pPr>
        <w:numPr>
          <w:ilvl w:val="0"/>
          <w:numId w:val="93"/>
        </w:numPr>
        <w:tabs>
          <w:tab w:val="clear" w:pos="1275"/>
        </w:tabs>
        <w:spacing w:before="57" w:after="57" w:line="360" w:lineRule="auto"/>
        <w:ind w:left="567" w:hanging="283"/>
        <w:jc w:val="both"/>
        <w:rPr>
          <w:rFonts w:ascii="Arial" w:hAnsi="Arial" w:cs="Arial"/>
          <w:sz w:val="22"/>
          <w:szCs w:val="22"/>
        </w:rPr>
      </w:pPr>
      <w:r>
        <w:rPr>
          <w:rFonts w:ascii="Arial" w:hAnsi="Arial" w:cs="Arial"/>
          <w:sz w:val="22"/>
          <w:szCs w:val="22"/>
        </w:rPr>
        <w:t>w przypadku rocznej oceny klasyfikacyjnej z zajęć edukacyjnych:</w:t>
      </w:r>
    </w:p>
    <w:p w:rsidR="00972B46" w:rsidRDefault="00972B46" w:rsidP="009C263D">
      <w:pPr>
        <w:numPr>
          <w:ilvl w:val="0"/>
          <w:numId w:val="53"/>
        </w:numPr>
        <w:tabs>
          <w:tab w:val="clear" w:pos="3000"/>
        </w:tabs>
        <w:spacing w:before="57" w:after="57" w:line="360" w:lineRule="auto"/>
        <w:ind w:left="851" w:hanging="284"/>
        <w:jc w:val="both"/>
        <w:rPr>
          <w:rFonts w:ascii="Arial" w:hAnsi="Arial" w:cs="Arial"/>
          <w:sz w:val="22"/>
          <w:szCs w:val="22"/>
        </w:rPr>
      </w:pPr>
      <w:r>
        <w:rPr>
          <w:rFonts w:ascii="Arial" w:hAnsi="Arial" w:cs="Arial"/>
          <w:sz w:val="22"/>
          <w:szCs w:val="22"/>
        </w:rPr>
        <w:t>skład komisji,</w:t>
      </w:r>
    </w:p>
    <w:p w:rsidR="00972B46" w:rsidRDefault="00972B46" w:rsidP="009C263D">
      <w:pPr>
        <w:numPr>
          <w:ilvl w:val="0"/>
          <w:numId w:val="53"/>
        </w:numPr>
        <w:tabs>
          <w:tab w:val="clear" w:pos="3000"/>
        </w:tabs>
        <w:spacing w:before="57" w:after="57" w:line="360" w:lineRule="auto"/>
        <w:ind w:left="851" w:hanging="284"/>
        <w:jc w:val="both"/>
        <w:rPr>
          <w:rFonts w:ascii="Arial" w:hAnsi="Arial" w:cs="Arial"/>
          <w:sz w:val="22"/>
          <w:szCs w:val="22"/>
        </w:rPr>
      </w:pPr>
      <w:r>
        <w:rPr>
          <w:rFonts w:ascii="Arial" w:hAnsi="Arial" w:cs="Arial"/>
          <w:sz w:val="22"/>
          <w:szCs w:val="22"/>
        </w:rPr>
        <w:t xml:space="preserve">termin </w:t>
      </w:r>
      <w:r w:rsidRPr="00151419">
        <w:rPr>
          <w:rFonts w:ascii="Arial" w:hAnsi="Arial" w:cs="Arial"/>
          <w:sz w:val="22"/>
          <w:szCs w:val="22"/>
        </w:rPr>
        <w:t>sprawdzianu</w:t>
      </w:r>
      <w:r>
        <w:rPr>
          <w:rFonts w:ascii="Arial" w:hAnsi="Arial" w:cs="Arial"/>
          <w:sz w:val="22"/>
          <w:szCs w:val="22"/>
        </w:rPr>
        <w:t>, o którym mowa w ust. 2 pkt 1,</w:t>
      </w:r>
    </w:p>
    <w:p w:rsidR="00972B46" w:rsidRDefault="00972B46" w:rsidP="009C263D">
      <w:pPr>
        <w:numPr>
          <w:ilvl w:val="0"/>
          <w:numId w:val="53"/>
        </w:numPr>
        <w:tabs>
          <w:tab w:val="clear" w:pos="3000"/>
        </w:tabs>
        <w:spacing w:before="57" w:after="57" w:line="360" w:lineRule="auto"/>
        <w:ind w:left="851" w:hanging="284"/>
        <w:jc w:val="both"/>
        <w:rPr>
          <w:rFonts w:ascii="Arial" w:hAnsi="Arial" w:cs="Arial"/>
          <w:sz w:val="22"/>
          <w:szCs w:val="22"/>
        </w:rPr>
      </w:pPr>
      <w:r>
        <w:rPr>
          <w:rFonts w:ascii="Arial" w:hAnsi="Arial" w:cs="Arial"/>
          <w:sz w:val="22"/>
          <w:szCs w:val="22"/>
        </w:rPr>
        <w:t>zadania (pytania) sprawdzające,</w:t>
      </w:r>
    </w:p>
    <w:p w:rsidR="00972B46" w:rsidRDefault="00972B46" w:rsidP="009C263D">
      <w:pPr>
        <w:numPr>
          <w:ilvl w:val="0"/>
          <w:numId w:val="53"/>
        </w:numPr>
        <w:tabs>
          <w:tab w:val="clear" w:pos="3000"/>
        </w:tabs>
        <w:spacing w:before="57" w:after="57" w:line="360" w:lineRule="auto"/>
        <w:ind w:left="851" w:hanging="284"/>
        <w:jc w:val="both"/>
        <w:rPr>
          <w:rFonts w:ascii="Arial" w:hAnsi="Arial" w:cs="Arial"/>
          <w:sz w:val="22"/>
          <w:szCs w:val="22"/>
        </w:rPr>
      </w:pPr>
      <w:r>
        <w:rPr>
          <w:rFonts w:ascii="Arial" w:hAnsi="Arial" w:cs="Arial"/>
          <w:sz w:val="22"/>
          <w:szCs w:val="22"/>
        </w:rPr>
        <w:t xml:space="preserve">wynik </w:t>
      </w:r>
      <w:r w:rsidRPr="00151419">
        <w:rPr>
          <w:rFonts w:ascii="Arial" w:hAnsi="Arial" w:cs="Arial"/>
          <w:sz w:val="22"/>
          <w:szCs w:val="22"/>
        </w:rPr>
        <w:t>sprawdzianu</w:t>
      </w:r>
      <w:r>
        <w:rPr>
          <w:rFonts w:ascii="Arial" w:hAnsi="Arial" w:cs="Arial"/>
          <w:sz w:val="22"/>
          <w:szCs w:val="22"/>
        </w:rPr>
        <w:t xml:space="preserve"> oraz </w:t>
      </w:r>
      <w:r w:rsidR="00F51180" w:rsidRPr="00CA5E61">
        <w:rPr>
          <w:rFonts w:ascii="Arial" w:hAnsi="Arial" w:cs="Arial"/>
          <w:sz w:val="22"/>
          <w:szCs w:val="22"/>
        </w:rPr>
        <w:t>ustaloną ocenę klasyfikacyjną</w:t>
      </w:r>
      <w:r w:rsidR="000425D0">
        <w:rPr>
          <w:rFonts w:ascii="Arial" w:hAnsi="Arial" w:cs="Arial"/>
          <w:sz w:val="22"/>
          <w:szCs w:val="22"/>
        </w:rPr>
        <w:t>,</w:t>
      </w:r>
    </w:p>
    <w:p w:rsidR="00972B46" w:rsidRDefault="00972B46" w:rsidP="009C263D">
      <w:pPr>
        <w:numPr>
          <w:ilvl w:val="0"/>
          <w:numId w:val="93"/>
        </w:numPr>
        <w:tabs>
          <w:tab w:val="clear" w:pos="1275"/>
        </w:tabs>
        <w:spacing w:before="57" w:after="57" w:line="360" w:lineRule="auto"/>
        <w:ind w:left="567" w:hanging="283"/>
        <w:jc w:val="both"/>
        <w:rPr>
          <w:rFonts w:ascii="Arial" w:hAnsi="Arial" w:cs="Arial"/>
          <w:sz w:val="22"/>
          <w:szCs w:val="22"/>
        </w:rPr>
      </w:pPr>
      <w:r>
        <w:rPr>
          <w:rFonts w:ascii="Arial" w:hAnsi="Arial" w:cs="Arial"/>
          <w:sz w:val="22"/>
          <w:szCs w:val="22"/>
        </w:rPr>
        <w:t>w przypadku rocznej oceny klasyfikacyjnej zachowania:</w:t>
      </w:r>
    </w:p>
    <w:p w:rsidR="00972B46" w:rsidRDefault="00972B46" w:rsidP="009C263D">
      <w:pPr>
        <w:numPr>
          <w:ilvl w:val="0"/>
          <w:numId w:val="57"/>
        </w:numPr>
        <w:tabs>
          <w:tab w:val="clear" w:pos="3044"/>
        </w:tabs>
        <w:spacing w:before="57" w:after="57" w:line="360" w:lineRule="auto"/>
        <w:ind w:left="851" w:hanging="284"/>
        <w:jc w:val="both"/>
        <w:rPr>
          <w:rFonts w:ascii="Arial" w:hAnsi="Arial" w:cs="Arial"/>
          <w:sz w:val="22"/>
          <w:szCs w:val="22"/>
        </w:rPr>
      </w:pPr>
      <w:r>
        <w:rPr>
          <w:rFonts w:ascii="Arial" w:hAnsi="Arial" w:cs="Arial"/>
          <w:sz w:val="22"/>
          <w:szCs w:val="22"/>
        </w:rPr>
        <w:t>skład komisji,</w:t>
      </w:r>
    </w:p>
    <w:p w:rsidR="00972B46" w:rsidRDefault="00972B46" w:rsidP="009C263D">
      <w:pPr>
        <w:numPr>
          <w:ilvl w:val="0"/>
          <w:numId w:val="57"/>
        </w:numPr>
        <w:tabs>
          <w:tab w:val="clear" w:pos="3044"/>
        </w:tabs>
        <w:spacing w:before="57" w:after="57" w:line="360" w:lineRule="auto"/>
        <w:ind w:left="851" w:hanging="284"/>
        <w:jc w:val="both"/>
        <w:rPr>
          <w:rFonts w:ascii="Arial" w:hAnsi="Arial" w:cs="Arial"/>
          <w:sz w:val="22"/>
          <w:szCs w:val="22"/>
        </w:rPr>
      </w:pPr>
      <w:r>
        <w:rPr>
          <w:rFonts w:ascii="Arial" w:hAnsi="Arial" w:cs="Arial"/>
          <w:sz w:val="22"/>
          <w:szCs w:val="22"/>
        </w:rPr>
        <w:lastRenderedPageBreak/>
        <w:t>termin posiedzenia komisji,</w:t>
      </w:r>
    </w:p>
    <w:p w:rsidR="00972B46" w:rsidRDefault="00972B46" w:rsidP="009C263D">
      <w:pPr>
        <w:numPr>
          <w:ilvl w:val="0"/>
          <w:numId w:val="57"/>
        </w:numPr>
        <w:tabs>
          <w:tab w:val="clear" w:pos="3044"/>
        </w:tabs>
        <w:spacing w:before="57" w:after="57" w:line="360" w:lineRule="auto"/>
        <w:ind w:left="851" w:hanging="284"/>
        <w:jc w:val="both"/>
        <w:rPr>
          <w:rFonts w:ascii="Arial" w:hAnsi="Arial" w:cs="Arial"/>
          <w:sz w:val="22"/>
          <w:szCs w:val="22"/>
        </w:rPr>
      </w:pPr>
      <w:r>
        <w:rPr>
          <w:rFonts w:ascii="Arial" w:hAnsi="Arial" w:cs="Arial"/>
          <w:sz w:val="22"/>
          <w:szCs w:val="22"/>
        </w:rPr>
        <w:t>wynik głosowania,</w:t>
      </w:r>
    </w:p>
    <w:p w:rsidR="00972B46" w:rsidRPr="00E25F71" w:rsidRDefault="00972B46" w:rsidP="009C263D">
      <w:pPr>
        <w:numPr>
          <w:ilvl w:val="0"/>
          <w:numId w:val="57"/>
        </w:numPr>
        <w:tabs>
          <w:tab w:val="clear" w:pos="3044"/>
        </w:tabs>
        <w:spacing w:before="57" w:after="57" w:line="360" w:lineRule="auto"/>
        <w:ind w:left="851" w:hanging="284"/>
        <w:jc w:val="both"/>
        <w:rPr>
          <w:rFonts w:ascii="Arial" w:hAnsi="Arial" w:cs="Arial"/>
          <w:sz w:val="22"/>
          <w:szCs w:val="22"/>
        </w:rPr>
      </w:pPr>
      <w:r>
        <w:rPr>
          <w:rFonts w:ascii="Arial" w:hAnsi="Arial" w:cs="Arial"/>
          <w:sz w:val="22"/>
          <w:szCs w:val="22"/>
        </w:rPr>
        <w:t>ustaloną ocenę zachowania wraz z uzasadnieniem.</w:t>
      </w:r>
    </w:p>
    <w:p w:rsidR="00972B46" w:rsidRDefault="00972B46" w:rsidP="009C263D">
      <w:pPr>
        <w:numPr>
          <w:ilvl w:val="0"/>
          <w:numId w:val="92"/>
        </w:numPr>
        <w:tabs>
          <w:tab w:val="clear" w:pos="1275"/>
        </w:tabs>
        <w:spacing w:before="57" w:after="57" w:line="360" w:lineRule="auto"/>
        <w:ind w:left="284" w:hanging="284"/>
        <w:jc w:val="both"/>
        <w:rPr>
          <w:rFonts w:ascii="Arial" w:hAnsi="Arial" w:cs="Arial"/>
          <w:sz w:val="22"/>
          <w:szCs w:val="22"/>
        </w:rPr>
      </w:pPr>
      <w:r>
        <w:rPr>
          <w:rFonts w:ascii="Arial" w:hAnsi="Arial" w:cs="Arial"/>
          <w:sz w:val="22"/>
          <w:szCs w:val="22"/>
        </w:rPr>
        <w:t xml:space="preserve">Do protokołu, o którym mowa w ust. 7 pkt 1, dołącza się pisemne prace ucznia i zwięzłą informację o ustnych odpowiedziach ucznia. </w:t>
      </w:r>
      <w:r w:rsidR="00E25F71">
        <w:rPr>
          <w:rFonts w:ascii="Arial" w:hAnsi="Arial" w:cs="Arial"/>
          <w:sz w:val="22"/>
          <w:szCs w:val="22"/>
        </w:rPr>
        <w:t>Protokół stanowi załącznik do arkusza ocen ucznia.</w:t>
      </w:r>
    </w:p>
    <w:p w:rsidR="00003888" w:rsidRDefault="00972B46" w:rsidP="009C263D">
      <w:pPr>
        <w:numPr>
          <w:ilvl w:val="0"/>
          <w:numId w:val="92"/>
        </w:numPr>
        <w:tabs>
          <w:tab w:val="clear" w:pos="1275"/>
        </w:tabs>
        <w:spacing w:before="57" w:after="57" w:line="360" w:lineRule="auto"/>
        <w:ind w:left="284" w:hanging="284"/>
        <w:jc w:val="both"/>
        <w:rPr>
          <w:rFonts w:ascii="Arial" w:hAnsi="Arial" w:cs="Arial"/>
          <w:sz w:val="22"/>
          <w:szCs w:val="22"/>
        </w:rPr>
      </w:pPr>
      <w:r>
        <w:rPr>
          <w:rFonts w:ascii="Arial" w:hAnsi="Arial" w:cs="Arial"/>
          <w:sz w:val="22"/>
          <w:szCs w:val="22"/>
        </w:rPr>
        <w:t xml:space="preserve">Uczeń, który z przyczyn usprawiedliwionych nie przystąpił </w:t>
      </w:r>
      <w:r w:rsidR="00CA18F0">
        <w:rPr>
          <w:rFonts w:ascii="Arial" w:hAnsi="Arial" w:cs="Arial"/>
          <w:sz w:val="22"/>
          <w:szCs w:val="22"/>
        </w:rPr>
        <w:t>do sprawdzianu, o którym mowa</w:t>
      </w:r>
      <w:r>
        <w:rPr>
          <w:rFonts w:ascii="Arial" w:hAnsi="Arial" w:cs="Arial"/>
          <w:sz w:val="22"/>
          <w:szCs w:val="22"/>
        </w:rPr>
        <w:t xml:space="preserve"> w ust. 2 pkt 1, w wyznaczonym terminie, może przystąpić do niego w dodatkowym terminie, wyznaczonym przez dyrektora szkoły.</w:t>
      </w:r>
    </w:p>
    <w:p w:rsidR="00972B46" w:rsidRDefault="00972B46" w:rsidP="009C263D">
      <w:pPr>
        <w:numPr>
          <w:ilvl w:val="0"/>
          <w:numId w:val="26"/>
        </w:numPr>
        <w:spacing w:before="57" w:after="57" w:line="360" w:lineRule="auto"/>
        <w:jc w:val="both"/>
        <w:rPr>
          <w:rFonts w:ascii="Arial" w:hAnsi="Arial" w:cs="Arial"/>
          <w:sz w:val="22"/>
          <w:szCs w:val="22"/>
        </w:rPr>
      </w:pPr>
      <w:r w:rsidRPr="00A65E33">
        <w:rPr>
          <w:rFonts w:ascii="Arial" w:hAnsi="Arial" w:cs="Arial"/>
          <w:sz w:val="22"/>
          <w:szCs w:val="22"/>
        </w:rPr>
        <w:t>Przepisy</w:t>
      </w:r>
      <w:r w:rsidRPr="00003888">
        <w:rPr>
          <w:rFonts w:ascii="Arial" w:hAnsi="Arial" w:cs="Arial"/>
          <w:sz w:val="22"/>
          <w:szCs w:val="22"/>
        </w:rPr>
        <w:t xml:space="preserve"> ust. 1-9 stosuje się odpowiednio w przypadku </w:t>
      </w:r>
      <w:r w:rsidR="00003888">
        <w:rPr>
          <w:rFonts w:ascii="Arial" w:hAnsi="Arial" w:cs="Arial"/>
          <w:sz w:val="22"/>
          <w:szCs w:val="22"/>
        </w:rPr>
        <w:t>rocznej oceny klasyfikacyjnej z </w:t>
      </w:r>
      <w:r w:rsidRPr="00003888">
        <w:rPr>
          <w:rFonts w:ascii="Arial" w:hAnsi="Arial" w:cs="Arial"/>
          <w:sz w:val="22"/>
          <w:szCs w:val="22"/>
        </w:rPr>
        <w:t>zajęć edukacyjnych uzyskanej w wyniku egzaminu p</w:t>
      </w:r>
      <w:r w:rsidR="00E23B9F" w:rsidRPr="00003888">
        <w:rPr>
          <w:rFonts w:ascii="Arial" w:hAnsi="Arial" w:cs="Arial"/>
          <w:sz w:val="22"/>
          <w:szCs w:val="22"/>
        </w:rPr>
        <w:t>oprawkowego, z tym że termin do </w:t>
      </w:r>
      <w:r w:rsidRPr="00003888">
        <w:rPr>
          <w:rFonts w:ascii="Arial" w:hAnsi="Arial" w:cs="Arial"/>
          <w:sz w:val="22"/>
          <w:szCs w:val="22"/>
        </w:rPr>
        <w:t>zgłoszenia zastrzeżeń wynosi 5 dni od dnia przeprowadzenia egzamin</w:t>
      </w:r>
      <w:r w:rsidR="005C4B96" w:rsidRPr="00003888">
        <w:rPr>
          <w:rFonts w:ascii="Arial" w:hAnsi="Arial" w:cs="Arial"/>
          <w:sz w:val="22"/>
          <w:szCs w:val="22"/>
        </w:rPr>
        <w:t>u poprawkowego. W tym przypadku</w:t>
      </w:r>
      <w:r w:rsidRPr="00003888">
        <w:rPr>
          <w:rFonts w:ascii="Arial" w:hAnsi="Arial" w:cs="Arial"/>
          <w:sz w:val="22"/>
          <w:szCs w:val="22"/>
        </w:rPr>
        <w:t xml:space="preserve"> ocena ustalona przez komisję jest ostateczna.</w:t>
      </w:r>
    </w:p>
    <w:p w:rsidR="008A6EEE" w:rsidRPr="00003888" w:rsidRDefault="008A6EEE" w:rsidP="009C263D">
      <w:pPr>
        <w:numPr>
          <w:ilvl w:val="0"/>
          <w:numId w:val="26"/>
        </w:numPr>
        <w:spacing w:before="57" w:after="57" w:line="360" w:lineRule="auto"/>
        <w:jc w:val="both"/>
        <w:rPr>
          <w:rFonts w:ascii="Arial" w:hAnsi="Arial" w:cs="Arial"/>
          <w:sz w:val="22"/>
          <w:szCs w:val="22"/>
        </w:rPr>
      </w:pPr>
      <w:r>
        <w:rPr>
          <w:rFonts w:ascii="Arial" w:hAnsi="Arial" w:cs="Arial"/>
          <w:sz w:val="22"/>
          <w:szCs w:val="22"/>
        </w:rPr>
        <w:t>W sytuacji zagrożenia, sytuacji kryzysowej, zwłaszcza w sprawie szczególnych rozwiązań w okresie czasowego ograniczenia funkcjonowania jednostek systemu oświaty w związku z zapobieganiem, przeciwdziałaniem i zwalczaniem COVID-19 sprawdzian wiadomości i umiejętności ucznia może być przeprowadzony z wykorzystaniem narzędzi zdalnego nauczania.</w:t>
      </w:r>
    </w:p>
    <w:p w:rsidR="00972B46" w:rsidRPr="0052791F" w:rsidRDefault="0031369E" w:rsidP="0052791F">
      <w:pPr>
        <w:pStyle w:val="Tekstpodstawowy31"/>
        <w:spacing w:before="57" w:after="57" w:line="360" w:lineRule="auto"/>
        <w:jc w:val="center"/>
        <w:rPr>
          <w:rFonts w:ascii="Arial" w:hAnsi="Arial" w:cs="Arial"/>
          <w:b/>
          <w:sz w:val="22"/>
          <w:szCs w:val="22"/>
        </w:rPr>
      </w:pPr>
      <w:bookmarkStart w:id="292" w:name="_Toc433916154"/>
      <w:bookmarkStart w:id="293" w:name="_Toc433916322"/>
      <w:bookmarkStart w:id="294" w:name="_Toc433916426"/>
      <w:bookmarkStart w:id="295" w:name="_Toc433916680"/>
      <w:bookmarkStart w:id="296" w:name="_Toc433916769"/>
      <w:r w:rsidRPr="0052791F">
        <w:rPr>
          <w:rFonts w:ascii="Arial" w:hAnsi="Arial" w:cs="Arial"/>
          <w:b/>
          <w:sz w:val="22"/>
          <w:szCs w:val="22"/>
        </w:rPr>
        <w:t>§ 31</w:t>
      </w:r>
      <w:bookmarkEnd w:id="292"/>
      <w:bookmarkEnd w:id="293"/>
      <w:bookmarkEnd w:id="294"/>
      <w:bookmarkEnd w:id="295"/>
      <w:bookmarkEnd w:id="296"/>
    </w:p>
    <w:p w:rsidR="00972B46" w:rsidRPr="000E3318" w:rsidRDefault="00972B46" w:rsidP="009C263D">
      <w:pPr>
        <w:numPr>
          <w:ilvl w:val="0"/>
          <w:numId w:val="226"/>
        </w:numPr>
        <w:spacing w:before="57" w:after="57" w:line="360" w:lineRule="auto"/>
        <w:jc w:val="both"/>
        <w:rPr>
          <w:rFonts w:ascii="Arial" w:hAnsi="Arial" w:cs="Arial"/>
          <w:sz w:val="22"/>
          <w:szCs w:val="22"/>
        </w:rPr>
      </w:pPr>
      <w:r w:rsidRPr="000E3318">
        <w:rPr>
          <w:rFonts w:ascii="Arial" w:hAnsi="Arial" w:cs="Arial"/>
          <w:sz w:val="22"/>
          <w:szCs w:val="22"/>
        </w:rPr>
        <w:t>Uczeń klasy I-III szkoły podstawowej otrzymuje promoc</w:t>
      </w:r>
      <w:r w:rsidR="000E3318" w:rsidRPr="000E3318">
        <w:rPr>
          <w:rFonts w:ascii="Arial" w:hAnsi="Arial" w:cs="Arial"/>
          <w:sz w:val="22"/>
          <w:szCs w:val="22"/>
        </w:rPr>
        <w:t>ję do klasy programowo wyższej,</w:t>
      </w:r>
      <w:r w:rsidR="000E3318">
        <w:rPr>
          <w:rFonts w:ascii="Arial" w:hAnsi="Arial" w:cs="Arial"/>
          <w:sz w:val="22"/>
          <w:szCs w:val="22"/>
        </w:rPr>
        <w:t xml:space="preserve"> z </w:t>
      </w:r>
      <w:r w:rsidRPr="000E3318">
        <w:rPr>
          <w:rFonts w:ascii="Arial" w:hAnsi="Arial" w:cs="Arial"/>
          <w:sz w:val="22"/>
          <w:szCs w:val="22"/>
        </w:rPr>
        <w:t>zastrzeżeniem ust. 4</w:t>
      </w:r>
      <w:r w:rsidR="00D743AF">
        <w:rPr>
          <w:rFonts w:ascii="Arial" w:hAnsi="Arial" w:cs="Arial"/>
          <w:sz w:val="22"/>
          <w:szCs w:val="22"/>
        </w:rPr>
        <w:t>.</w:t>
      </w:r>
    </w:p>
    <w:p w:rsidR="00972B46" w:rsidRDefault="00972B46" w:rsidP="009C263D">
      <w:pPr>
        <w:numPr>
          <w:ilvl w:val="0"/>
          <w:numId w:val="226"/>
        </w:numPr>
        <w:spacing w:before="57" w:after="57" w:line="360" w:lineRule="auto"/>
        <w:ind w:left="284" w:hanging="284"/>
        <w:jc w:val="both"/>
        <w:rPr>
          <w:rFonts w:ascii="Arial" w:eastAsia="MS Mincho" w:hAnsi="Arial" w:cs="Arial"/>
          <w:sz w:val="22"/>
          <w:szCs w:val="22"/>
        </w:rPr>
      </w:pPr>
      <w:r>
        <w:rPr>
          <w:rFonts w:ascii="Arial" w:eastAsia="MS Mincho" w:hAnsi="Arial" w:cs="Arial"/>
          <w:sz w:val="22"/>
          <w:szCs w:val="22"/>
        </w:rPr>
        <w:t>Na wniosek rodziców (prawnych opiekunów) i po uzyskaniu zgody wychowawcy klasy lub na wniosek wychowawcy klasy i po uzyskaniu zgody r</w:t>
      </w:r>
      <w:r w:rsidR="008F4353">
        <w:rPr>
          <w:rFonts w:ascii="Arial" w:eastAsia="MS Mincho" w:hAnsi="Arial" w:cs="Arial"/>
          <w:sz w:val="22"/>
          <w:szCs w:val="22"/>
        </w:rPr>
        <w:t xml:space="preserve">odziców (prawnych opiekunów), </w:t>
      </w:r>
      <w:r>
        <w:rPr>
          <w:rFonts w:ascii="Arial" w:eastAsia="MS Mincho" w:hAnsi="Arial" w:cs="Arial"/>
          <w:sz w:val="22"/>
          <w:szCs w:val="22"/>
        </w:rPr>
        <w:t xml:space="preserve">rada pedagogiczna może postanowić o promowaniu ucznia klasy I i II szkoły podstawowej do klasy programowo wyższej również w ciągu roku szkolnego. </w:t>
      </w:r>
    </w:p>
    <w:p w:rsidR="00972B46" w:rsidRDefault="00972B46" w:rsidP="009C263D">
      <w:pPr>
        <w:numPr>
          <w:ilvl w:val="0"/>
          <w:numId w:val="226"/>
        </w:numPr>
        <w:spacing w:line="360" w:lineRule="auto"/>
        <w:ind w:left="284" w:right="-3" w:hanging="284"/>
        <w:jc w:val="both"/>
        <w:rPr>
          <w:rFonts w:ascii="Arial" w:hAnsi="Arial" w:cs="Arial"/>
          <w:bCs/>
          <w:sz w:val="22"/>
          <w:szCs w:val="22"/>
        </w:rPr>
      </w:pPr>
      <w:r>
        <w:rPr>
          <w:rFonts w:ascii="Arial" w:eastAsia="UniversPro-Roman" w:hAnsi="Arial" w:cs="Arial"/>
          <w:color w:val="000000"/>
          <w:sz w:val="22"/>
          <w:szCs w:val="22"/>
        </w:rPr>
        <w:t>Począwszy od klasy IV</w:t>
      </w:r>
      <w:r>
        <w:rPr>
          <w:rFonts w:ascii="Arial" w:hAnsi="Arial" w:cs="Arial"/>
          <w:sz w:val="22"/>
          <w:szCs w:val="22"/>
        </w:rPr>
        <w:t>,</w:t>
      </w:r>
      <w:r>
        <w:rPr>
          <w:rFonts w:ascii="Arial" w:eastAsia="UniversPro-Roman" w:hAnsi="Arial" w:cs="Arial"/>
          <w:color w:val="000000"/>
          <w:sz w:val="22"/>
          <w:szCs w:val="22"/>
        </w:rPr>
        <w:t xml:space="preserve"> uczeń otrzymuje promocję do klasy programowo wyższej, jeżeli ze wszystkich obowiązkowych zajęć edukacyjnych określonych w szkolnym planie nauczania uzyskał roczne oceny klasyfikacyjne wyż</w:t>
      </w:r>
      <w:r w:rsidR="00372BD0">
        <w:rPr>
          <w:rFonts w:ascii="Arial" w:eastAsia="UniversPro-Roman" w:hAnsi="Arial" w:cs="Arial"/>
          <w:color w:val="000000"/>
          <w:sz w:val="22"/>
          <w:szCs w:val="22"/>
        </w:rPr>
        <w:t>sze od oceny niedostatecznej, z </w:t>
      </w:r>
      <w:r>
        <w:rPr>
          <w:rFonts w:ascii="Arial" w:eastAsia="UniversPro-Roman" w:hAnsi="Arial" w:cs="Arial"/>
          <w:color w:val="000000"/>
          <w:sz w:val="22"/>
          <w:szCs w:val="22"/>
        </w:rPr>
        <w:t xml:space="preserve">zastrzeżeniem </w:t>
      </w:r>
      <w:r w:rsidR="00334892">
        <w:rPr>
          <w:rFonts w:ascii="Arial" w:hAnsi="Arial" w:cs="Arial"/>
          <w:bCs/>
          <w:sz w:val="22"/>
          <w:szCs w:val="22"/>
        </w:rPr>
        <w:t>§ 32 ust. 9</w:t>
      </w:r>
      <w:r>
        <w:rPr>
          <w:rFonts w:ascii="Arial" w:hAnsi="Arial" w:cs="Arial"/>
          <w:bCs/>
          <w:sz w:val="22"/>
          <w:szCs w:val="22"/>
        </w:rPr>
        <w:t>.</w:t>
      </w:r>
    </w:p>
    <w:p w:rsidR="00972B46" w:rsidRDefault="00972B46" w:rsidP="009C263D">
      <w:pPr>
        <w:numPr>
          <w:ilvl w:val="0"/>
          <w:numId w:val="226"/>
        </w:numPr>
        <w:spacing w:line="360" w:lineRule="auto"/>
        <w:ind w:left="284" w:right="-3" w:hanging="284"/>
        <w:jc w:val="both"/>
        <w:rPr>
          <w:rFonts w:ascii="Arial" w:eastAsia="UniversPro-Roman" w:hAnsi="Arial" w:cs="Arial"/>
          <w:color w:val="000000"/>
          <w:sz w:val="22"/>
          <w:szCs w:val="22"/>
        </w:rPr>
      </w:pPr>
      <w:r>
        <w:rPr>
          <w:rFonts w:ascii="Arial" w:eastAsia="UniversPro-Roman" w:hAnsi="Arial" w:cs="Arial"/>
          <w:color w:val="000000"/>
          <w:sz w:val="22"/>
          <w:szCs w:val="22"/>
        </w:rPr>
        <w:t xml:space="preserve">W wyjątkowych przypadkach rada pedagogiczna może postanowić o powtarzaniu klasy przez ucznia klasy I–III </w:t>
      </w:r>
      <w:r w:rsidRPr="00A65E33">
        <w:rPr>
          <w:rFonts w:ascii="Arial" w:eastAsia="UniversPro-Roman" w:hAnsi="Arial" w:cs="Arial"/>
          <w:color w:val="000000"/>
          <w:sz w:val="22"/>
          <w:szCs w:val="22"/>
        </w:rPr>
        <w:t>szkoły podstawowej</w:t>
      </w:r>
      <w:r>
        <w:rPr>
          <w:rFonts w:ascii="Arial" w:eastAsia="UniversPro-Roman" w:hAnsi="Arial" w:cs="Arial"/>
          <w:color w:val="000000"/>
          <w:sz w:val="22"/>
          <w:szCs w:val="22"/>
        </w:rPr>
        <w:t>, na w</w:t>
      </w:r>
      <w:r w:rsidR="00372BD0">
        <w:rPr>
          <w:rFonts w:ascii="Arial" w:eastAsia="UniversPro-Roman" w:hAnsi="Arial" w:cs="Arial"/>
          <w:color w:val="000000"/>
          <w:sz w:val="22"/>
          <w:szCs w:val="22"/>
        </w:rPr>
        <w:t>niosek wychowawcy klasy oraz po </w:t>
      </w:r>
      <w:r>
        <w:rPr>
          <w:rFonts w:ascii="Arial" w:eastAsia="UniversPro-Roman" w:hAnsi="Arial" w:cs="Arial"/>
          <w:color w:val="000000"/>
          <w:sz w:val="22"/>
          <w:szCs w:val="22"/>
        </w:rPr>
        <w:t>zasięgnięciu opinii rodziców (prawnych opiekunów) ucznia</w:t>
      </w:r>
      <w:r w:rsidR="00D743AF">
        <w:rPr>
          <w:rFonts w:ascii="Arial" w:eastAsia="UniversPro-Roman" w:hAnsi="Arial" w:cs="Arial"/>
          <w:color w:val="000000"/>
          <w:sz w:val="22"/>
          <w:szCs w:val="22"/>
        </w:rPr>
        <w:t>.</w:t>
      </w:r>
    </w:p>
    <w:p w:rsidR="00972B46" w:rsidRDefault="00972B46" w:rsidP="009C263D">
      <w:pPr>
        <w:pStyle w:val="Tekstpodstawowy"/>
        <w:numPr>
          <w:ilvl w:val="0"/>
          <w:numId w:val="226"/>
        </w:numPr>
        <w:spacing w:before="57" w:after="57"/>
        <w:ind w:left="284" w:hanging="284"/>
        <w:rPr>
          <w:sz w:val="22"/>
          <w:szCs w:val="22"/>
        </w:rPr>
      </w:pPr>
      <w:r>
        <w:rPr>
          <w:sz w:val="22"/>
          <w:szCs w:val="22"/>
        </w:rPr>
        <w:t xml:space="preserve">Począwszy </w:t>
      </w:r>
      <w:r w:rsidR="00FB4EC2">
        <w:rPr>
          <w:sz w:val="22"/>
          <w:szCs w:val="22"/>
        </w:rPr>
        <w:t>od klasy IV</w:t>
      </w:r>
      <w:r>
        <w:rPr>
          <w:sz w:val="22"/>
          <w:szCs w:val="22"/>
        </w:rPr>
        <w:t xml:space="preserve"> </w:t>
      </w:r>
      <w:r w:rsidRPr="00A65E33">
        <w:rPr>
          <w:sz w:val="22"/>
          <w:szCs w:val="22"/>
        </w:rPr>
        <w:t>szkoły podstawowej</w:t>
      </w:r>
      <w:r>
        <w:rPr>
          <w:sz w:val="22"/>
          <w:szCs w:val="22"/>
        </w:rPr>
        <w:t xml:space="preserve"> uczeń, który w wyniku klasyfikacji rocznej uzyskał z obowiązkowych zajęć edukacyjnych średnią ocen co najmniej 4,75 oraz co </w:t>
      </w:r>
      <w:r>
        <w:rPr>
          <w:sz w:val="22"/>
          <w:szCs w:val="22"/>
        </w:rPr>
        <w:lastRenderedPageBreak/>
        <w:t>najmniej bardzo dobrą ocenę zachowania, otrzymuje promocję do klasy programowo wyższej z wyróżnieniem.</w:t>
      </w:r>
    </w:p>
    <w:p w:rsidR="00972B46" w:rsidRDefault="00972B46" w:rsidP="009C263D">
      <w:pPr>
        <w:pStyle w:val="Tekstpodstawowy"/>
        <w:numPr>
          <w:ilvl w:val="0"/>
          <w:numId w:val="226"/>
        </w:numPr>
        <w:spacing w:before="57" w:after="57"/>
        <w:ind w:left="284" w:hanging="284"/>
        <w:rPr>
          <w:bCs/>
          <w:sz w:val="22"/>
          <w:szCs w:val="22"/>
        </w:rPr>
      </w:pPr>
      <w:r>
        <w:rPr>
          <w:bCs/>
          <w:sz w:val="22"/>
          <w:szCs w:val="22"/>
        </w:rPr>
        <w:t>Uczniowi, który uczęszczał na dodatkowe zajęcia edukac</w:t>
      </w:r>
      <w:r w:rsidR="00372BD0">
        <w:rPr>
          <w:bCs/>
          <w:sz w:val="22"/>
          <w:szCs w:val="22"/>
        </w:rPr>
        <w:t>yjne lub religię albo etykę, do </w:t>
      </w:r>
      <w:r>
        <w:rPr>
          <w:bCs/>
          <w:sz w:val="22"/>
          <w:szCs w:val="22"/>
        </w:rPr>
        <w:t>średn</w:t>
      </w:r>
      <w:r w:rsidR="00331C19">
        <w:rPr>
          <w:bCs/>
          <w:sz w:val="22"/>
          <w:szCs w:val="22"/>
        </w:rPr>
        <w:t>iej ocen, o której mowa w ust. 5</w:t>
      </w:r>
      <w:r>
        <w:rPr>
          <w:bCs/>
          <w:sz w:val="22"/>
          <w:szCs w:val="22"/>
        </w:rPr>
        <w:t>, wlicza się także roczne oceny uzyskane z tych zajęć.</w:t>
      </w:r>
    </w:p>
    <w:p w:rsidR="00972B46" w:rsidRDefault="00972B46" w:rsidP="009C263D">
      <w:pPr>
        <w:numPr>
          <w:ilvl w:val="0"/>
          <w:numId w:val="226"/>
        </w:numPr>
        <w:spacing w:before="57" w:after="57" w:line="360" w:lineRule="auto"/>
        <w:ind w:left="284" w:hanging="284"/>
        <w:jc w:val="both"/>
        <w:rPr>
          <w:rFonts w:ascii="Arial" w:hAnsi="Arial" w:cs="Arial"/>
          <w:sz w:val="22"/>
          <w:szCs w:val="22"/>
        </w:rPr>
      </w:pPr>
      <w:r>
        <w:rPr>
          <w:rFonts w:ascii="Arial" w:hAnsi="Arial" w:cs="Arial"/>
          <w:sz w:val="22"/>
          <w:szCs w:val="22"/>
        </w:rPr>
        <w:t xml:space="preserve">Ucznia </w:t>
      </w:r>
      <w:r w:rsidR="005E4582">
        <w:rPr>
          <w:rFonts w:ascii="Arial" w:hAnsi="Arial" w:cs="Arial"/>
          <w:sz w:val="22"/>
          <w:szCs w:val="22"/>
        </w:rPr>
        <w:t>z niepełnosprawnością intelektualną</w:t>
      </w:r>
      <w:r>
        <w:rPr>
          <w:rFonts w:ascii="Arial" w:hAnsi="Arial" w:cs="Arial"/>
          <w:sz w:val="22"/>
          <w:szCs w:val="22"/>
        </w:rPr>
        <w:t xml:space="preserve"> w stopniu umiarkowanym lub znacznym promuje się do klasy programowo wyższej, uwzględniając specyfikę kształcenia tego ucznia, w porozumieniu z rodzicami (prawnymi opiekunami).</w:t>
      </w:r>
    </w:p>
    <w:p w:rsidR="00972B46" w:rsidRDefault="00972B46" w:rsidP="009C263D">
      <w:pPr>
        <w:numPr>
          <w:ilvl w:val="0"/>
          <w:numId w:val="226"/>
        </w:numPr>
        <w:tabs>
          <w:tab w:val="clear" w:pos="360"/>
          <w:tab w:val="num" w:pos="0"/>
        </w:tabs>
        <w:spacing w:before="57" w:after="57" w:line="360" w:lineRule="auto"/>
        <w:ind w:left="284" w:hanging="284"/>
        <w:jc w:val="both"/>
        <w:rPr>
          <w:rFonts w:ascii="Arial" w:hAnsi="Arial" w:cs="Arial"/>
          <w:sz w:val="22"/>
          <w:szCs w:val="22"/>
        </w:rPr>
      </w:pPr>
      <w:r>
        <w:rPr>
          <w:rFonts w:ascii="Arial" w:hAnsi="Arial" w:cs="Arial"/>
          <w:sz w:val="22"/>
          <w:szCs w:val="22"/>
        </w:rPr>
        <w:t xml:space="preserve"> Laureaci </w:t>
      </w:r>
      <w:r w:rsidR="00CD3733" w:rsidRPr="001A588B">
        <w:rPr>
          <w:rFonts w:ascii="Arial" w:hAnsi="Arial" w:cs="Arial"/>
          <w:sz w:val="22"/>
          <w:szCs w:val="22"/>
        </w:rPr>
        <w:t>i finaliści</w:t>
      </w:r>
      <w:r w:rsidR="00CD3733">
        <w:rPr>
          <w:rFonts w:ascii="Arial" w:hAnsi="Arial" w:cs="Arial"/>
          <w:color w:val="FF0000"/>
          <w:sz w:val="22"/>
          <w:szCs w:val="22"/>
        </w:rPr>
        <w:t xml:space="preserve"> </w:t>
      </w:r>
      <w:r>
        <w:rPr>
          <w:rFonts w:ascii="Arial" w:hAnsi="Arial" w:cs="Arial"/>
          <w:sz w:val="22"/>
          <w:szCs w:val="22"/>
        </w:rPr>
        <w:t>konkursów przedmiotowych o zasi</w:t>
      </w:r>
      <w:r w:rsidR="00372BD0">
        <w:rPr>
          <w:rFonts w:ascii="Arial" w:hAnsi="Arial" w:cs="Arial"/>
          <w:sz w:val="22"/>
          <w:szCs w:val="22"/>
        </w:rPr>
        <w:t>ęgu wojewódzkim oraz laureaci i </w:t>
      </w:r>
      <w:r>
        <w:rPr>
          <w:rFonts w:ascii="Arial" w:hAnsi="Arial" w:cs="Arial"/>
          <w:sz w:val="22"/>
          <w:szCs w:val="22"/>
        </w:rPr>
        <w:t xml:space="preserve">finaliści </w:t>
      </w:r>
      <w:r w:rsidRPr="00151419">
        <w:rPr>
          <w:rFonts w:ascii="Arial" w:hAnsi="Arial" w:cs="Arial"/>
          <w:sz w:val="22"/>
          <w:szCs w:val="22"/>
        </w:rPr>
        <w:t>olimpiad</w:t>
      </w:r>
      <w:r>
        <w:rPr>
          <w:rFonts w:ascii="Arial" w:hAnsi="Arial" w:cs="Arial"/>
          <w:sz w:val="22"/>
          <w:szCs w:val="22"/>
        </w:rPr>
        <w:t xml:space="preserve"> przedmiotowych otrzymują z danych zajęć edukacyjnych celującą roczną ocenę klasyfikacyjną. Uczeń, który tytuł lau</w:t>
      </w:r>
      <w:r w:rsidR="00372BD0">
        <w:rPr>
          <w:rFonts w:ascii="Arial" w:hAnsi="Arial" w:cs="Arial"/>
          <w:sz w:val="22"/>
          <w:szCs w:val="22"/>
        </w:rPr>
        <w:t>reata konkursu przedmiotowego o </w:t>
      </w:r>
      <w:r>
        <w:rPr>
          <w:rFonts w:ascii="Arial" w:hAnsi="Arial" w:cs="Arial"/>
          <w:sz w:val="22"/>
          <w:szCs w:val="22"/>
        </w:rPr>
        <w:t xml:space="preserve">zasięgu wojewódzkim bądź laureata lub finalisty </w:t>
      </w:r>
      <w:r w:rsidRPr="00151419">
        <w:rPr>
          <w:rFonts w:ascii="Arial" w:hAnsi="Arial" w:cs="Arial"/>
          <w:sz w:val="22"/>
          <w:szCs w:val="22"/>
        </w:rPr>
        <w:t>olimpiady</w:t>
      </w:r>
      <w:r w:rsidR="00372BD0">
        <w:rPr>
          <w:rFonts w:ascii="Arial" w:hAnsi="Arial" w:cs="Arial"/>
          <w:sz w:val="22"/>
          <w:szCs w:val="22"/>
        </w:rPr>
        <w:t xml:space="preserve"> przedmiotowej uzyskał po </w:t>
      </w:r>
      <w:r>
        <w:rPr>
          <w:rFonts w:ascii="Arial" w:hAnsi="Arial" w:cs="Arial"/>
          <w:sz w:val="22"/>
          <w:szCs w:val="22"/>
        </w:rPr>
        <w:t>ustaleniu rocznej oceny klasyfikacyjnej z zajęć edukacyjnych, otrzymuje z tych zajęć edukacyjnych celującą końcową ocenę klasyfikacyjną.</w:t>
      </w:r>
    </w:p>
    <w:p w:rsidR="00972B46" w:rsidRPr="0052791F" w:rsidRDefault="006A2E49" w:rsidP="0052791F">
      <w:pPr>
        <w:pStyle w:val="Tekstpodstawowy31"/>
        <w:spacing w:before="57" w:after="57" w:line="360" w:lineRule="auto"/>
        <w:jc w:val="center"/>
        <w:rPr>
          <w:rFonts w:ascii="Arial" w:hAnsi="Arial" w:cs="Arial"/>
          <w:b/>
          <w:sz w:val="22"/>
          <w:szCs w:val="22"/>
        </w:rPr>
      </w:pPr>
      <w:bookmarkStart w:id="297" w:name="_Toc433916155"/>
      <w:bookmarkStart w:id="298" w:name="_Toc433916323"/>
      <w:bookmarkStart w:id="299" w:name="_Toc433916427"/>
      <w:bookmarkStart w:id="300" w:name="_Toc433916681"/>
      <w:bookmarkStart w:id="301" w:name="_Toc433916770"/>
      <w:r w:rsidRPr="0052791F">
        <w:rPr>
          <w:rFonts w:ascii="Arial" w:hAnsi="Arial" w:cs="Arial"/>
          <w:b/>
          <w:sz w:val="22"/>
          <w:szCs w:val="22"/>
        </w:rPr>
        <w:t>§ 32</w:t>
      </w:r>
      <w:bookmarkEnd w:id="297"/>
      <w:bookmarkEnd w:id="298"/>
      <w:bookmarkEnd w:id="299"/>
      <w:bookmarkEnd w:id="300"/>
      <w:bookmarkEnd w:id="301"/>
    </w:p>
    <w:p w:rsidR="00972B46" w:rsidRDefault="00972B46" w:rsidP="009C263D">
      <w:pPr>
        <w:pStyle w:val="Tekstpodstawowy"/>
        <w:numPr>
          <w:ilvl w:val="0"/>
          <w:numId w:val="94"/>
        </w:numPr>
        <w:tabs>
          <w:tab w:val="clear" w:pos="3000"/>
        </w:tabs>
        <w:spacing w:before="57" w:after="57"/>
        <w:ind w:left="284" w:hanging="284"/>
        <w:rPr>
          <w:sz w:val="22"/>
          <w:szCs w:val="22"/>
        </w:rPr>
      </w:pPr>
      <w:r w:rsidRPr="00CA5E61">
        <w:rPr>
          <w:sz w:val="22"/>
          <w:szCs w:val="22"/>
        </w:rPr>
        <w:t>Uczeń</w:t>
      </w:r>
      <w:r w:rsidR="00D53A3A">
        <w:rPr>
          <w:sz w:val="22"/>
          <w:szCs w:val="22"/>
        </w:rPr>
        <w:t>, począwszy od</w:t>
      </w:r>
      <w:r w:rsidRPr="00CA5E61">
        <w:rPr>
          <w:sz w:val="22"/>
          <w:szCs w:val="22"/>
        </w:rPr>
        <w:t xml:space="preserve"> klasy </w:t>
      </w:r>
      <w:r w:rsidR="00D53A3A">
        <w:rPr>
          <w:sz w:val="22"/>
          <w:szCs w:val="22"/>
        </w:rPr>
        <w:t>IV,</w:t>
      </w:r>
      <w:r w:rsidRPr="00CA5E61">
        <w:rPr>
          <w:sz w:val="22"/>
          <w:szCs w:val="22"/>
        </w:rPr>
        <w:t xml:space="preserve"> który w wyniku klasyfikacji rocznej uzyskał ocenę</w:t>
      </w:r>
      <w:r>
        <w:rPr>
          <w:sz w:val="22"/>
          <w:szCs w:val="22"/>
        </w:rPr>
        <w:t xml:space="preserve"> niedostateczną z jednych </w:t>
      </w:r>
      <w:r>
        <w:rPr>
          <w:rFonts w:eastAsia="UniversPro-Roman"/>
          <w:color w:val="000000"/>
          <w:sz w:val="22"/>
          <w:szCs w:val="22"/>
        </w:rPr>
        <w:t xml:space="preserve">albo dwóch </w:t>
      </w:r>
      <w:r>
        <w:rPr>
          <w:sz w:val="22"/>
          <w:szCs w:val="22"/>
        </w:rPr>
        <w:t xml:space="preserve">obowiązkowych zajęć edukacyjnych, może zdawać egzamin poprawkowy. </w:t>
      </w:r>
    </w:p>
    <w:p w:rsidR="00972B46" w:rsidRDefault="00972B46" w:rsidP="009C263D">
      <w:pPr>
        <w:numPr>
          <w:ilvl w:val="0"/>
          <w:numId w:val="94"/>
        </w:numPr>
        <w:tabs>
          <w:tab w:val="clear" w:pos="3000"/>
        </w:tabs>
        <w:spacing w:before="57" w:after="57" w:line="360" w:lineRule="auto"/>
        <w:ind w:left="284" w:hanging="284"/>
        <w:jc w:val="both"/>
        <w:rPr>
          <w:rFonts w:ascii="Arial" w:hAnsi="Arial" w:cs="Arial"/>
          <w:sz w:val="22"/>
          <w:szCs w:val="22"/>
        </w:rPr>
      </w:pPr>
      <w:r>
        <w:rPr>
          <w:rFonts w:ascii="Arial" w:hAnsi="Arial" w:cs="Arial"/>
          <w:sz w:val="22"/>
          <w:szCs w:val="22"/>
        </w:rPr>
        <w:t xml:space="preserve">Egzamin poprawkowy składa się z części pisemnej oraz ustnej, z wyjątkiem egzaminu z plastyki, muzyki, </w:t>
      </w:r>
      <w:r w:rsidR="00D53A3A">
        <w:rPr>
          <w:rFonts w:ascii="Arial" w:hAnsi="Arial" w:cs="Arial"/>
          <w:sz w:val="22"/>
          <w:szCs w:val="22"/>
        </w:rPr>
        <w:t>informatyki, techniki</w:t>
      </w:r>
      <w:r w:rsidRPr="007817C1">
        <w:rPr>
          <w:rFonts w:ascii="Arial" w:hAnsi="Arial" w:cs="Arial"/>
          <w:sz w:val="22"/>
          <w:szCs w:val="22"/>
        </w:rPr>
        <w:t xml:space="preserve"> </w:t>
      </w:r>
      <w:r>
        <w:rPr>
          <w:rFonts w:ascii="Arial" w:hAnsi="Arial" w:cs="Arial"/>
          <w:sz w:val="22"/>
          <w:szCs w:val="22"/>
        </w:rPr>
        <w:t>oraz wych</w:t>
      </w:r>
      <w:r w:rsidR="00CE0068">
        <w:rPr>
          <w:rFonts w:ascii="Arial" w:hAnsi="Arial" w:cs="Arial"/>
          <w:sz w:val="22"/>
          <w:szCs w:val="22"/>
        </w:rPr>
        <w:t>owania fizycznego, z których to </w:t>
      </w:r>
      <w:r>
        <w:rPr>
          <w:rFonts w:ascii="Arial" w:hAnsi="Arial" w:cs="Arial"/>
          <w:sz w:val="22"/>
          <w:szCs w:val="22"/>
        </w:rPr>
        <w:t xml:space="preserve">przedmiotów egzamin </w:t>
      </w:r>
      <w:r>
        <w:rPr>
          <w:rFonts w:ascii="Arial" w:eastAsia="UniversPro-Roman" w:hAnsi="Arial" w:cs="Arial"/>
          <w:color w:val="000000"/>
          <w:sz w:val="22"/>
          <w:szCs w:val="22"/>
        </w:rPr>
        <w:t xml:space="preserve">ma przede wszystkim formę </w:t>
      </w:r>
      <w:r>
        <w:rPr>
          <w:rFonts w:ascii="Arial" w:hAnsi="Arial" w:cs="Arial"/>
          <w:sz w:val="22"/>
          <w:szCs w:val="22"/>
        </w:rPr>
        <w:t xml:space="preserve">zadań praktycznych. </w:t>
      </w:r>
    </w:p>
    <w:p w:rsidR="00972B46" w:rsidRDefault="00972B46" w:rsidP="009C263D">
      <w:pPr>
        <w:numPr>
          <w:ilvl w:val="0"/>
          <w:numId w:val="94"/>
        </w:numPr>
        <w:tabs>
          <w:tab w:val="clear" w:pos="3000"/>
        </w:tabs>
        <w:spacing w:before="57" w:after="57" w:line="360" w:lineRule="auto"/>
        <w:ind w:left="284" w:hanging="284"/>
        <w:jc w:val="both"/>
        <w:rPr>
          <w:rFonts w:ascii="Arial" w:hAnsi="Arial" w:cs="Arial"/>
          <w:sz w:val="22"/>
          <w:szCs w:val="22"/>
        </w:rPr>
      </w:pPr>
      <w:r w:rsidRPr="00CA5E61">
        <w:rPr>
          <w:rFonts w:ascii="Arial" w:hAnsi="Arial" w:cs="Arial"/>
          <w:sz w:val="22"/>
          <w:szCs w:val="22"/>
        </w:rPr>
        <w:t>Termin egzaminu poprawkowego wyznacza dyrektor szkoły w ostatnim tygodniu ferii</w:t>
      </w:r>
      <w:r w:rsidR="00304B05">
        <w:rPr>
          <w:rFonts w:ascii="Arial" w:hAnsi="Arial" w:cs="Arial"/>
          <w:sz w:val="22"/>
          <w:szCs w:val="22"/>
        </w:rPr>
        <w:t xml:space="preserve"> </w:t>
      </w:r>
      <w:r>
        <w:rPr>
          <w:rFonts w:ascii="Arial" w:hAnsi="Arial" w:cs="Arial"/>
          <w:sz w:val="22"/>
          <w:szCs w:val="22"/>
        </w:rPr>
        <w:t xml:space="preserve">letnich. </w:t>
      </w:r>
    </w:p>
    <w:p w:rsidR="00972B46" w:rsidRDefault="00972B46" w:rsidP="009C263D">
      <w:pPr>
        <w:numPr>
          <w:ilvl w:val="0"/>
          <w:numId w:val="94"/>
        </w:numPr>
        <w:tabs>
          <w:tab w:val="clear" w:pos="3000"/>
        </w:tabs>
        <w:spacing w:before="57" w:after="57" w:line="360" w:lineRule="auto"/>
        <w:ind w:left="284" w:hanging="284"/>
        <w:jc w:val="both"/>
        <w:rPr>
          <w:rFonts w:ascii="Arial" w:hAnsi="Arial" w:cs="Arial"/>
          <w:sz w:val="22"/>
          <w:szCs w:val="22"/>
        </w:rPr>
      </w:pPr>
      <w:r w:rsidRPr="00CA5E61">
        <w:rPr>
          <w:rFonts w:ascii="Arial" w:hAnsi="Arial" w:cs="Arial"/>
          <w:sz w:val="22"/>
          <w:szCs w:val="22"/>
        </w:rPr>
        <w:t>Egzamin poprawkowy przeprowadza komisja powołana przez dyrektora szkoły. W skład komisji wchodzą:</w:t>
      </w:r>
      <w:r>
        <w:rPr>
          <w:rFonts w:ascii="Arial" w:hAnsi="Arial" w:cs="Arial"/>
          <w:sz w:val="22"/>
          <w:szCs w:val="22"/>
        </w:rPr>
        <w:t xml:space="preserve"> </w:t>
      </w:r>
    </w:p>
    <w:p w:rsidR="00972B46" w:rsidRPr="00CA5E61" w:rsidRDefault="002E31A1" w:rsidP="009C263D">
      <w:pPr>
        <w:pStyle w:val="link2"/>
        <w:numPr>
          <w:ilvl w:val="0"/>
          <w:numId w:val="96"/>
        </w:numPr>
        <w:tabs>
          <w:tab w:val="clear" w:pos="3000"/>
        </w:tabs>
        <w:spacing w:before="57" w:after="57" w:line="360" w:lineRule="auto"/>
        <w:ind w:left="567" w:hanging="283"/>
        <w:jc w:val="both"/>
        <w:rPr>
          <w:rFonts w:cs="Arial"/>
          <w:sz w:val="22"/>
          <w:szCs w:val="22"/>
        </w:rPr>
      </w:pPr>
      <w:r w:rsidRPr="00CA5E61">
        <w:rPr>
          <w:rFonts w:cs="Arial"/>
          <w:sz w:val="22"/>
          <w:szCs w:val="22"/>
        </w:rPr>
        <w:t>dyrektor szkoły albo nauczyciel wyznaczony przez dyrektora szkoł</w:t>
      </w:r>
      <w:r w:rsidR="00D743AF">
        <w:rPr>
          <w:rFonts w:cs="Arial"/>
          <w:sz w:val="22"/>
          <w:szCs w:val="22"/>
        </w:rPr>
        <w:t>y – jako przewodniczący komisji;</w:t>
      </w:r>
    </w:p>
    <w:p w:rsidR="00972B46" w:rsidRDefault="00972B46" w:rsidP="009C263D">
      <w:pPr>
        <w:pStyle w:val="link2"/>
        <w:numPr>
          <w:ilvl w:val="0"/>
          <w:numId w:val="96"/>
        </w:numPr>
        <w:tabs>
          <w:tab w:val="clear" w:pos="3000"/>
        </w:tabs>
        <w:spacing w:before="57" w:after="57" w:line="360" w:lineRule="auto"/>
        <w:ind w:left="567" w:hanging="283"/>
        <w:jc w:val="both"/>
        <w:rPr>
          <w:rFonts w:cs="Arial"/>
          <w:sz w:val="22"/>
          <w:szCs w:val="22"/>
        </w:rPr>
      </w:pPr>
      <w:r>
        <w:rPr>
          <w:rFonts w:cs="Arial"/>
          <w:sz w:val="22"/>
          <w:szCs w:val="22"/>
        </w:rPr>
        <w:t>nauczyciel prowadzący dane zajęcia</w:t>
      </w:r>
      <w:r w:rsidR="00D743AF">
        <w:rPr>
          <w:rFonts w:cs="Arial"/>
          <w:sz w:val="22"/>
          <w:szCs w:val="22"/>
        </w:rPr>
        <w:t xml:space="preserve"> edukacyjne - jako egzaminujący;</w:t>
      </w:r>
    </w:p>
    <w:p w:rsidR="00972B46" w:rsidRDefault="00972B46" w:rsidP="009C263D">
      <w:pPr>
        <w:pStyle w:val="link2"/>
        <w:numPr>
          <w:ilvl w:val="0"/>
          <w:numId w:val="96"/>
        </w:numPr>
        <w:tabs>
          <w:tab w:val="clear" w:pos="3000"/>
        </w:tabs>
        <w:spacing w:before="57" w:after="57" w:line="360" w:lineRule="auto"/>
        <w:ind w:left="567" w:hanging="283"/>
        <w:jc w:val="both"/>
        <w:rPr>
          <w:rFonts w:cs="Arial"/>
          <w:sz w:val="22"/>
          <w:szCs w:val="22"/>
        </w:rPr>
      </w:pPr>
      <w:r>
        <w:rPr>
          <w:rFonts w:cs="Arial"/>
          <w:sz w:val="22"/>
          <w:szCs w:val="22"/>
        </w:rPr>
        <w:t>nauczyciel prowadzący takie same lub pokrewne zajęcia edukacyjne - jako członek komisji.</w:t>
      </w:r>
    </w:p>
    <w:p w:rsidR="00972B46" w:rsidRDefault="00972B46" w:rsidP="009C263D">
      <w:pPr>
        <w:pStyle w:val="Tekstpodstawowy31"/>
        <w:numPr>
          <w:ilvl w:val="0"/>
          <w:numId w:val="95"/>
        </w:numPr>
        <w:tabs>
          <w:tab w:val="clear" w:pos="643"/>
        </w:tabs>
        <w:spacing w:before="57" w:after="57" w:line="360" w:lineRule="auto"/>
        <w:ind w:left="284" w:hanging="284"/>
        <w:rPr>
          <w:rFonts w:ascii="Arial" w:hAnsi="Arial" w:cs="Arial"/>
          <w:sz w:val="22"/>
          <w:szCs w:val="22"/>
        </w:rPr>
      </w:pPr>
      <w:r>
        <w:rPr>
          <w:rFonts w:ascii="Arial" w:hAnsi="Arial" w:cs="Arial"/>
          <w:sz w:val="22"/>
          <w:szCs w:val="22"/>
        </w:rPr>
        <w:t>Nauczyciel, o którym mowa w ust. 4 pkt 2, może być zwolniony z udziału w pracy komisji na własną prośbę lub w innych, szczególn</w:t>
      </w:r>
      <w:r w:rsidR="008F4353">
        <w:rPr>
          <w:rFonts w:ascii="Arial" w:hAnsi="Arial" w:cs="Arial"/>
          <w:sz w:val="22"/>
          <w:szCs w:val="22"/>
        </w:rPr>
        <w:t xml:space="preserve">ie uzasadnionych przypadkach. W </w:t>
      </w:r>
      <w:r>
        <w:rPr>
          <w:rFonts w:ascii="Arial" w:hAnsi="Arial" w:cs="Arial"/>
          <w:sz w:val="22"/>
          <w:szCs w:val="22"/>
        </w:rPr>
        <w:t>takim przypadku dyrektor szkoły powołuje jako osobę egzaminującą innego nauczyciela prowadzącego takie same zajęcia edukacyjne, z tym, że powołanie nauczyciela zatrudnionego w innej szkole następuje w porozu</w:t>
      </w:r>
      <w:r w:rsidR="008F4353">
        <w:rPr>
          <w:rFonts w:ascii="Arial" w:hAnsi="Arial" w:cs="Arial"/>
          <w:sz w:val="22"/>
          <w:szCs w:val="22"/>
        </w:rPr>
        <w:t>mieniu z dyrektorem tej szkoły.</w:t>
      </w:r>
    </w:p>
    <w:p w:rsidR="00235F62" w:rsidRPr="00CA5E61" w:rsidRDefault="005965ED" w:rsidP="009C263D">
      <w:pPr>
        <w:pStyle w:val="Tekstpodstawowywcity21"/>
        <w:numPr>
          <w:ilvl w:val="0"/>
          <w:numId w:val="95"/>
        </w:numPr>
        <w:tabs>
          <w:tab w:val="clear" w:pos="643"/>
        </w:tabs>
        <w:spacing w:before="57" w:after="57" w:line="360" w:lineRule="auto"/>
        <w:ind w:left="284" w:hanging="284"/>
        <w:jc w:val="both"/>
        <w:rPr>
          <w:rFonts w:ascii="Arial" w:eastAsia="UniversPro-Roman" w:hAnsi="Arial" w:cs="Arial"/>
          <w:sz w:val="22"/>
          <w:szCs w:val="22"/>
        </w:rPr>
      </w:pPr>
      <w:r w:rsidRPr="00CA5E61">
        <w:rPr>
          <w:rFonts w:ascii="Arial" w:hAnsi="Arial" w:cs="Arial"/>
          <w:sz w:val="22"/>
          <w:szCs w:val="22"/>
        </w:rPr>
        <w:lastRenderedPageBreak/>
        <w:t>Egzaminy poprawkowe przeprowadza się w formie pisemnej i ustnej</w:t>
      </w:r>
      <w:r w:rsidR="004021D3">
        <w:rPr>
          <w:rFonts w:ascii="Arial" w:hAnsi="Arial" w:cs="Arial"/>
          <w:sz w:val="22"/>
          <w:szCs w:val="22"/>
        </w:rPr>
        <w:t>.</w:t>
      </w:r>
      <w:r>
        <w:rPr>
          <w:rFonts w:ascii="Arial" w:hAnsi="Arial" w:cs="Arial"/>
          <w:sz w:val="22"/>
          <w:szCs w:val="22"/>
        </w:rPr>
        <w:t xml:space="preserve"> </w:t>
      </w:r>
      <w:r w:rsidR="008D5A60">
        <w:rPr>
          <w:rFonts w:ascii="Arial" w:hAnsi="Arial" w:cs="Arial"/>
          <w:sz w:val="22"/>
          <w:szCs w:val="22"/>
        </w:rPr>
        <w:t>Z </w:t>
      </w:r>
      <w:r w:rsidR="00972B46">
        <w:rPr>
          <w:rFonts w:ascii="Arial" w:hAnsi="Arial" w:cs="Arial"/>
          <w:sz w:val="22"/>
          <w:szCs w:val="22"/>
        </w:rPr>
        <w:t>przeprowadzonego egzaminu poprawkowego sporządza się protokół zawierający: skład komisji, termin egzaminu, pytania egzaminacyjne, wynik egzaminu oraz</w:t>
      </w:r>
      <w:r w:rsidR="00F51180">
        <w:rPr>
          <w:rFonts w:ascii="Arial" w:hAnsi="Arial" w:cs="Arial"/>
          <w:sz w:val="22"/>
          <w:szCs w:val="22"/>
        </w:rPr>
        <w:t xml:space="preserve"> </w:t>
      </w:r>
      <w:r w:rsidR="00F51180" w:rsidRPr="00CA5E61">
        <w:rPr>
          <w:rFonts w:ascii="Arial" w:hAnsi="Arial" w:cs="Arial"/>
          <w:sz w:val="22"/>
          <w:szCs w:val="22"/>
        </w:rPr>
        <w:t>ustaloną ocenę klasyfikacyjną</w:t>
      </w:r>
      <w:r w:rsidR="004021D3">
        <w:rPr>
          <w:rFonts w:ascii="Arial" w:hAnsi="Arial" w:cs="Arial"/>
          <w:sz w:val="22"/>
          <w:szCs w:val="22"/>
        </w:rPr>
        <w:t>.</w:t>
      </w:r>
      <w:r w:rsidR="00972B46" w:rsidRPr="00CA5E61">
        <w:rPr>
          <w:rFonts w:ascii="Arial" w:hAnsi="Arial" w:cs="Arial"/>
          <w:sz w:val="22"/>
          <w:szCs w:val="22"/>
        </w:rPr>
        <w:t xml:space="preserve"> Do protokołu załącza się pisemne prace ucznia i zwięzłą informację o ustnych odpowiedziach ucznia. Protokół stanowi załącznik do arkusza ocen ucznia.</w:t>
      </w:r>
      <w:r w:rsidR="00235F62" w:rsidRPr="00CA5E61">
        <w:rPr>
          <w:rFonts w:ascii="Arial" w:hAnsi="Arial" w:cs="Arial"/>
          <w:sz w:val="22"/>
          <w:szCs w:val="22"/>
        </w:rPr>
        <w:t xml:space="preserve"> </w:t>
      </w:r>
      <w:r w:rsidR="00235F62" w:rsidRPr="00CA5E61">
        <w:rPr>
          <w:rFonts w:ascii="Arial" w:eastAsia="UniversPro-Roman" w:hAnsi="Arial" w:cs="Arial"/>
          <w:sz w:val="22"/>
          <w:szCs w:val="22"/>
        </w:rPr>
        <w:t>Na</w:t>
      </w:r>
      <w:r w:rsidR="00F9537F" w:rsidRPr="00CA5E61">
        <w:rPr>
          <w:rFonts w:ascii="Arial" w:eastAsia="UniversPro-Roman" w:hAnsi="Arial" w:cs="Arial"/>
          <w:sz w:val="22"/>
          <w:szCs w:val="22"/>
        </w:rPr>
        <w:t> </w:t>
      </w:r>
      <w:r w:rsidR="00235F62" w:rsidRPr="00CA5E61">
        <w:rPr>
          <w:rFonts w:ascii="Arial" w:eastAsia="UniversPro-Roman" w:hAnsi="Arial" w:cs="Arial"/>
          <w:sz w:val="22"/>
          <w:szCs w:val="22"/>
        </w:rPr>
        <w:t>wniosek ucznia lub jego rodziców dokumentacja dotycząca egzaminu poprawkowego jest udostępniana uczniowi lub jego rodzicom.</w:t>
      </w:r>
    </w:p>
    <w:p w:rsidR="00972B46" w:rsidRDefault="00972B46" w:rsidP="009C263D">
      <w:pPr>
        <w:numPr>
          <w:ilvl w:val="0"/>
          <w:numId w:val="95"/>
        </w:numPr>
        <w:tabs>
          <w:tab w:val="clear" w:pos="643"/>
        </w:tabs>
        <w:spacing w:before="57" w:after="57" w:line="360" w:lineRule="auto"/>
        <w:ind w:left="284" w:hanging="284"/>
        <w:jc w:val="both"/>
        <w:rPr>
          <w:rFonts w:ascii="Arial" w:hAnsi="Arial" w:cs="Arial"/>
          <w:sz w:val="22"/>
          <w:szCs w:val="22"/>
        </w:rPr>
      </w:pPr>
      <w:r>
        <w:rPr>
          <w:rFonts w:ascii="Arial" w:hAnsi="Arial" w:cs="Arial"/>
          <w:sz w:val="22"/>
          <w:szCs w:val="22"/>
        </w:rPr>
        <w:t xml:space="preserve">Uczeń, który z przyczyn usprawiedliwionych nie przystąpił do egzaminu poprawkowego w wyznaczonym terminie, może przystąpić do niego w dodatkowym terminie, wyznaczonym przez dyrektora szkoły, nie później niż do końca września. </w:t>
      </w:r>
    </w:p>
    <w:p w:rsidR="00972B46" w:rsidRDefault="00972B46" w:rsidP="009C263D">
      <w:pPr>
        <w:numPr>
          <w:ilvl w:val="0"/>
          <w:numId w:val="95"/>
        </w:numPr>
        <w:tabs>
          <w:tab w:val="clear" w:pos="643"/>
        </w:tabs>
        <w:spacing w:before="57" w:after="57" w:line="360" w:lineRule="auto"/>
        <w:ind w:left="284" w:hanging="284"/>
        <w:jc w:val="both"/>
        <w:rPr>
          <w:rFonts w:ascii="Arial" w:hAnsi="Arial" w:cs="Arial"/>
          <w:sz w:val="22"/>
          <w:szCs w:val="22"/>
        </w:rPr>
      </w:pPr>
      <w:r>
        <w:rPr>
          <w:rFonts w:ascii="Arial" w:hAnsi="Arial" w:cs="Arial"/>
          <w:sz w:val="22"/>
          <w:szCs w:val="22"/>
        </w:rPr>
        <w:t xml:space="preserve">Uczeń, który nie zdał egzaminu poprawkowego, nie otrzymuje promocji i powtarza klasę z zastrzeżeniem ust. 9.  </w:t>
      </w:r>
    </w:p>
    <w:p w:rsidR="00972B46" w:rsidRDefault="00972B46" w:rsidP="009C263D">
      <w:pPr>
        <w:numPr>
          <w:ilvl w:val="0"/>
          <w:numId w:val="95"/>
        </w:numPr>
        <w:tabs>
          <w:tab w:val="clear" w:pos="643"/>
        </w:tabs>
        <w:spacing w:before="57" w:after="57" w:line="360" w:lineRule="auto"/>
        <w:ind w:left="284" w:hanging="284"/>
        <w:jc w:val="both"/>
        <w:rPr>
          <w:rFonts w:ascii="Arial" w:hAnsi="Arial" w:cs="Arial"/>
          <w:sz w:val="22"/>
          <w:szCs w:val="22"/>
        </w:rPr>
      </w:pPr>
      <w:r>
        <w:rPr>
          <w:rFonts w:ascii="Arial" w:hAnsi="Arial" w:cs="Arial"/>
          <w:sz w:val="22"/>
          <w:szCs w:val="22"/>
        </w:rPr>
        <w:t xml:space="preserve">Uwzględniając możliwości edukacyjne ucznia </w:t>
      </w:r>
      <w:r w:rsidR="00E007BD">
        <w:rPr>
          <w:rFonts w:ascii="Arial" w:hAnsi="Arial" w:cs="Arial"/>
          <w:sz w:val="22"/>
          <w:szCs w:val="22"/>
        </w:rPr>
        <w:t>r</w:t>
      </w:r>
      <w:r>
        <w:rPr>
          <w:rFonts w:ascii="Arial" w:hAnsi="Arial" w:cs="Arial"/>
          <w:sz w:val="22"/>
          <w:szCs w:val="22"/>
        </w:rPr>
        <w:t xml:space="preserve">ada </w:t>
      </w:r>
      <w:r w:rsidR="00E007BD">
        <w:rPr>
          <w:rFonts w:ascii="Arial" w:hAnsi="Arial" w:cs="Arial"/>
          <w:sz w:val="22"/>
          <w:szCs w:val="22"/>
        </w:rPr>
        <w:t>p</w:t>
      </w:r>
      <w:r>
        <w:rPr>
          <w:rFonts w:ascii="Arial" w:hAnsi="Arial" w:cs="Arial"/>
          <w:sz w:val="22"/>
          <w:szCs w:val="22"/>
        </w:rPr>
        <w:t xml:space="preserve">edagogiczna może jeden raz w ciągu etapu edukacyjnego obejmującego naukę w szkole </w:t>
      </w:r>
      <w:r w:rsidRPr="00782CBC">
        <w:rPr>
          <w:rFonts w:ascii="Arial" w:hAnsi="Arial" w:cs="Arial"/>
          <w:sz w:val="22"/>
          <w:szCs w:val="22"/>
        </w:rPr>
        <w:t>promować</w:t>
      </w:r>
      <w:r>
        <w:rPr>
          <w:rFonts w:ascii="Arial" w:hAnsi="Arial" w:cs="Arial"/>
          <w:sz w:val="22"/>
          <w:szCs w:val="22"/>
        </w:rPr>
        <w:t xml:space="preserve"> do klasy programowo wyższej ucznia, który n</w:t>
      </w:r>
      <w:r w:rsidR="008F4353">
        <w:rPr>
          <w:rFonts w:ascii="Arial" w:hAnsi="Arial" w:cs="Arial"/>
          <w:sz w:val="22"/>
          <w:szCs w:val="22"/>
        </w:rPr>
        <w:t xml:space="preserve">ie zdał egzaminu poprawkowego z </w:t>
      </w:r>
      <w:r>
        <w:rPr>
          <w:rFonts w:ascii="Arial" w:hAnsi="Arial" w:cs="Arial"/>
          <w:sz w:val="22"/>
          <w:szCs w:val="22"/>
        </w:rPr>
        <w:t>jednych zajęć edukacyjnych, jeśli zajęcia te są realizowa</w:t>
      </w:r>
      <w:r w:rsidR="008F4353">
        <w:rPr>
          <w:rFonts w:ascii="Arial" w:hAnsi="Arial" w:cs="Arial"/>
          <w:sz w:val="22"/>
          <w:szCs w:val="22"/>
        </w:rPr>
        <w:t>ne w klasie programowo wyższej.</w:t>
      </w:r>
    </w:p>
    <w:p w:rsidR="008A6EEE" w:rsidRDefault="008A6EEE" w:rsidP="008A6EEE">
      <w:pPr>
        <w:numPr>
          <w:ilvl w:val="0"/>
          <w:numId w:val="95"/>
        </w:numPr>
        <w:tabs>
          <w:tab w:val="clear" w:pos="643"/>
        </w:tabs>
        <w:spacing w:before="57" w:after="57" w:line="360" w:lineRule="auto"/>
        <w:ind w:left="426" w:hanging="426"/>
        <w:jc w:val="both"/>
        <w:rPr>
          <w:rFonts w:ascii="Arial" w:hAnsi="Arial" w:cs="Arial"/>
          <w:sz w:val="22"/>
          <w:szCs w:val="22"/>
        </w:rPr>
      </w:pPr>
      <w:r>
        <w:rPr>
          <w:rFonts w:ascii="Arial" w:hAnsi="Arial" w:cs="Arial"/>
          <w:sz w:val="22"/>
          <w:szCs w:val="22"/>
        </w:rPr>
        <w:t>W sytuacji zagrożenia, sytuacji kryzysowej, zwłaszcza w sprawie szczególnych rozwiązań w okresie czasowego ograniczenia funkcjonowania jednostek systemu oświaty w związku z zapobieganiem, przeciwdziałaniem i zwalczaniem COVID-19 egzamin poprawkowy może być przeprowadzony z wykorzystaniem narzędzi zdalnego nauczania.</w:t>
      </w:r>
    </w:p>
    <w:p w:rsidR="00972B46" w:rsidRDefault="00972B46" w:rsidP="0052791F">
      <w:pPr>
        <w:pStyle w:val="Tekstpodstawowy31"/>
        <w:spacing w:before="57" w:after="57" w:line="360" w:lineRule="auto"/>
        <w:jc w:val="center"/>
        <w:rPr>
          <w:rFonts w:ascii="Arial" w:hAnsi="Arial" w:cs="Arial"/>
          <w:b/>
          <w:sz w:val="22"/>
          <w:szCs w:val="22"/>
        </w:rPr>
      </w:pPr>
      <w:bookmarkStart w:id="302" w:name="_Toc433916156"/>
      <w:bookmarkStart w:id="303" w:name="_Toc433916324"/>
      <w:bookmarkStart w:id="304" w:name="_Toc433916428"/>
      <w:bookmarkStart w:id="305" w:name="_Toc433916682"/>
      <w:bookmarkStart w:id="306" w:name="_Toc433916771"/>
      <w:r w:rsidRPr="0052791F">
        <w:rPr>
          <w:rFonts w:ascii="Arial" w:hAnsi="Arial" w:cs="Arial"/>
          <w:b/>
          <w:sz w:val="22"/>
          <w:szCs w:val="22"/>
        </w:rPr>
        <w:t xml:space="preserve">§ </w:t>
      </w:r>
      <w:r w:rsidR="006A2E49" w:rsidRPr="0052791F">
        <w:rPr>
          <w:rFonts w:ascii="Arial" w:hAnsi="Arial" w:cs="Arial"/>
          <w:b/>
          <w:sz w:val="22"/>
          <w:szCs w:val="22"/>
        </w:rPr>
        <w:t>33</w:t>
      </w:r>
      <w:bookmarkEnd w:id="302"/>
      <w:bookmarkEnd w:id="303"/>
      <w:bookmarkEnd w:id="304"/>
      <w:bookmarkEnd w:id="305"/>
      <w:bookmarkEnd w:id="306"/>
    </w:p>
    <w:p w:rsidR="00024DED" w:rsidRDefault="00706940" w:rsidP="0052791F">
      <w:pPr>
        <w:pStyle w:val="Tekstpodstawowy31"/>
        <w:spacing w:before="57" w:after="57" w:line="360" w:lineRule="auto"/>
        <w:jc w:val="center"/>
        <w:rPr>
          <w:rFonts w:ascii="Arial" w:hAnsi="Arial" w:cs="Arial"/>
          <w:sz w:val="22"/>
          <w:szCs w:val="22"/>
        </w:rPr>
      </w:pPr>
      <w:r>
        <w:rPr>
          <w:rFonts w:ascii="Arial" w:hAnsi="Arial" w:cs="Arial"/>
          <w:sz w:val="22"/>
          <w:szCs w:val="22"/>
        </w:rPr>
        <w:t>uchyla</w:t>
      </w:r>
      <w:r w:rsidR="00024DED" w:rsidRPr="00024DED">
        <w:rPr>
          <w:rFonts w:ascii="Arial" w:hAnsi="Arial" w:cs="Arial"/>
          <w:sz w:val="22"/>
          <w:szCs w:val="22"/>
        </w:rPr>
        <w:t xml:space="preserve"> się</w:t>
      </w:r>
    </w:p>
    <w:p w:rsidR="00024DED" w:rsidRDefault="00024DED" w:rsidP="0052791F">
      <w:pPr>
        <w:pStyle w:val="Tekstpodstawowy31"/>
        <w:spacing w:before="57" w:after="57" w:line="360" w:lineRule="auto"/>
        <w:jc w:val="center"/>
        <w:rPr>
          <w:rFonts w:ascii="Arial" w:hAnsi="Arial" w:cs="Arial"/>
          <w:sz w:val="22"/>
          <w:szCs w:val="22"/>
        </w:rPr>
      </w:pPr>
    </w:p>
    <w:p w:rsidR="00ED6FEC" w:rsidRPr="00024DED" w:rsidRDefault="00ED6FEC" w:rsidP="0052791F">
      <w:pPr>
        <w:pStyle w:val="Tekstpodstawowy31"/>
        <w:spacing w:before="57" w:after="57" w:line="360" w:lineRule="auto"/>
        <w:jc w:val="center"/>
        <w:rPr>
          <w:rFonts w:ascii="Arial" w:hAnsi="Arial" w:cs="Arial"/>
          <w:sz w:val="22"/>
          <w:szCs w:val="22"/>
        </w:rPr>
      </w:pPr>
    </w:p>
    <w:p w:rsidR="00972B46" w:rsidRPr="0052791F" w:rsidRDefault="00972B46" w:rsidP="0052791F">
      <w:pPr>
        <w:pStyle w:val="Tekstpodstawowy31"/>
        <w:spacing w:before="57" w:after="57" w:line="360" w:lineRule="auto"/>
        <w:jc w:val="center"/>
        <w:rPr>
          <w:rFonts w:ascii="Arial" w:hAnsi="Arial" w:cs="Arial"/>
          <w:b/>
          <w:sz w:val="22"/>
          <w:szCs w:val="22"/>
        </w:rPr>
      </w:pPr>
      <w:bookmarkStart w:id="307" w:name="_Toc433916157"/>
      <w:bookmarkStart w:id="308" w:name="_Toc433916325"/>
      <w:bookmarkStart w:id="309" w:name="_Toc433916429"/>
      <w:bookmarkStart w:id="310" w:name="_Toc433916683"/>
      <w:bookmarkStart w:id="311" w:name="_Toc433916772"/>
      <w:r w:rsidRPr="0052791F">
        <w:rPr>
          <w:rFonts w:ascii="Arial" w:hAnsi="Arial" w:cs="Arial"/>
          <w:b/>
          <w:sz w:val="22"/>
          <w:szCs w:val="22"/>
        </w:rPr>
        <w:t>§ 34</w:t>
      </w:r>
      <w:bookmarkEnd w:id="307"/>
      <w:bookmarkEnd w:id="308"/>
      <w:bookmarkEnd w:id="309"/>
      <w:bookmarkEnd w:id="310"/>
      <w:bookmarkEnd w:id="311"/>
    </w:p>
    <w:p w:rsidR="00972B46" w:rsidRPr="00BE615F" w:rsidRDefault="00CD3733" w:rsidP="009C263D">
      <w:pPr>
        <w:numPr>
          <w:ilvl w:val="3"/>
          <w:numId w:val="30"/>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Uczeń kończy szkołę</w:t>
      </w:r>
      <w:r w:rsidR="00970743" w:rsidRPr="00BE615F">
        <w:rPr>
          <w:rFonts w:ascii="Arial" w:hAnsi="Arial" w:cs="Arial"/>
          <w:sz w:val="22"/>
          <w:szCs w:val="22"/>
        </w:rPr>
        <w:t xml:space="preserve"> podstawową, jeżeli w wyniku klasyfikacji otrzymał ze wszystkich obowiązkowych zajęć edukacyjnych pozytywne oceny końcowe klasyfikacyjne i ponadto prz</w:t>
      </w:r>
      <w:r w:rsidR="00447266" w:rsidRPr="00BE615F">
        <w:rPr>
          <w:rFonts w:ascii="Arial" w:hAnsi="Arial" w:cs="Arial"/>
          <w:sz w:val="22"/>
          <w:szCs w:val="22"/>
        </w:rPr>
        <w:t>ystąpił do egzaminu ósmoklasisty</w:t>
      </w:r>
      <w:r w:rsidR="00D96ADE">
        <w:rPr>
          <w:rFonts w:ascii="Arial" w:hAnsi="Arial" w:cs="Arial"/>
          <w:sz w:val="22"/>
          <w:szCs w:val="22"/>
        </w:rPr>
        <w:t>.</w:t>
      </w:r>
    </w:p>
    <w:p w:rsidR="00447266" w:rsidRPr="00BE615F" w:rsidRDefault="00447266" w:rsidP="009C263D">
      <w:pPr>
        <w:numPr>
          <w:ilvl w:val="0"/>
          <w:numId w:val="97"/>
        </w:numPr>
        <w:tabs>
          <w:tab w:val="clear" w:pos="1275"/>
        </w:tabs>
        <w:spacing w:before="57" w:after="57" w:line="360" w:lineRule="auto"/>
        <w:ind w:left="284" w:hanging="284"/>
        <w:jc w:val="both"/>
        <w:rPr>
          <w:rFonts w:ascii="Arial" w:hAnsi="Arial" w:cs="Arial"/>
          <w:sz w:val="22"/>
          <w:szCs w:val="22"/>
        </w:rPr>
      </w:pPr>
      <w:r w:rsidRPr="00BE615F">
        <w:rPr>
          <w:rFonts w:ascii="Arial" w:hAnsi="Arial" w:cs="Arial"/>
          <w:sz w:val="22"/>
          <w:szCs w:val="22"/>
        </w:rPr>
        <w:t>Egzamin ósmoklasisty jest przeprowadzany na podstawie</w:t>
      </w:r>
      <w:r w:rsidR="00DD7014" w:rsidRPr="00BE615F">
        <w:rPr>
          <w:rFonts w:ascii="Arial" w:hAnsi="Arial" w:cs="Arial"/>
          <w:sz w:val="22"/>
          <w:szCs w:val="22"/>
        </w:rPr>
        <w:t xml:space="preserve"> wymagań określonych w podstawie programowej kształcenia ogólnego dla szkoły podstawowej.</w:t>
      </w:r>
    </w:p>
    <w:p w:rsidR="00DD7014" w:rsidRPr="00BE615F" w:rsidRDefault="00DD7014" w:rsidP="009C263D">
      <w:pPr>
        <w:numPr>
          <w:ilvl w:val="0"/>
          <w:numId w:val="97"/>
        </w:numPr>
        <w:tabs>
          <w:tab w:val="clear" w:pos="1275"/>
        </w:tabs>
        <w:spacing w:before="57" w:after="57" w:line="360" w:lineRule="auto"/>
        <w:ind w:left="284" w:hanging="284"/>
        <w:jc w:val="both"/>
        <w:rPr>
          <w:rFonts w:ascii="Arial" w:hAnsi="Arial" w:cs="Arial"/>
          <w:sz w:val="22"/>
          <w:szCs w:val="22"/>
        </w:rPr>
      </w:pPr>
      <w:r w:rsidRPr="00BE615F">
        <w:rPr>
          <w:rFonts w:ascii="Arial" w:hAnsi="Arial" w:cs="Arial"/>
          <w:sz w:val="22"/>
          <w:szCs w:val="22"/>
        </w:rPr>
        <w:t>Egzamin ósmoklasisty jest przeprowadzany w formie pisemnej.</w:t>
      </w:r>
    </w:p>
    <w:p w:rsidR="00DD7014" w:rsidRPr="00BE615F" w:rsidRDefault="00DD7014" w:rsidP="009C263D">
      <w:pPr>
        <w:numPr>
          <w:ilvl w:val="0"/>
          <w:numId w:val="97"/>
        </w:numPr>
        <w:tabs>
          <w:tab w:val="clear" w:pos="1275"/>
        </w:tabs>
        <w:spacing w:before="57" w:after="57" w:line="360" w:lineRule="auto"/>
        <w:ind w:left="284" w:hanging="284"/>
        <w:jc w:val="both"/>
        <w:rPr>
          <w:rFonts w:ascii="Arial" w:hAnsi="Arial" w:cs="Arial"/>
          <w:sz w:val="22"/>
          <w:szCs w:val="22"/>
        </w:rPr>
      </w:pPr>
      <w:r w:rsidRPr="00BE615F">
        <w:rPr>
          <w:rFonts w:ascii="Arial" w:hAnsi="Arial" w:cs="Arial"/>
          <w:sz w:val="22"/>
          <w:szCs w:val="22"/>
        </w:rPr>
        <w:t>Egzamin ósmoklasisty obejmuje następujące przedmioty obowiązkowe:</w:t>
      </w:r>
    </w:p>
    <w:p w:rsidR="00DD7014" w:rsidRPr="00BE615F" w:rsidRDefault="00DD7014" w:rsidP="009C263D">
      <w:pPr>
        <w:pStyle w:val="Tekstpodstawowy21"/>
        <w:numPr>
          <w:ilvl w:val="0"/>
          <w:numId w:val="227"/>
        </w:numPr>
        <w:tabs>
          <w:tab w:val="clear" w:pos="1275"/>
          <w:tab w:val="num" w:pos="567"/>
        </w:tabs>
        <w:spacing w:before="57" w:after="57" w:line="360" w:lineRule="auto"/>
        <w:ind w:hanging="991"/>
        <w:jc w:val="both"/>
        <w:rPr>
          <w:rFonts w:ascii="Arial" w:hAnsi="Arial" w:cs="Arial"/>
          <w:sz w:val="22"/>
          <w:szCs w:val="22"/>
        </w:rPr>
      </w:pPr>
      <w:r w:rsidRPr="00BE615F">
        <w:rPr>
          <w:rFonts w:ascii="Arial" w:hAnsi="Arial" w:cs="Arial"/>
          <w:sz w:val="22"/>
          <w:szCs w:val="22"/>
        </w:rPr>
        <w:t>język polski;</w:t>
      </w:r>
    </w:p>
    <w:p w:rsidR="00DD7014" w:rsidRPr="00BE615F" w:rsidRDefault="00DD7014" w:rsidP="009C263D">
      <w:pPr>
        <w:pStyle w:val="Tekstpodstawowy21"/>
        <w:numPr>
          <w:ilvl w:val="0"/>
          <w:numId w:val="227"/>
        </w:numPr>
        <w:tabs>
          <w:tab w:val="clear" w:pos="1275"/>
          <w:tab w:val="num" w:pos="567"/>
        </w:tabs>
        <w:spacing w:before="57" w:after="57" w:line="360" w:lineRule="auto"/>
        <w:ind w:hanging="991"/>
        <w:jc w:val="both"/>
        <w:rPr>
          <w:rFonts w:ascii="Arial" w:hAnsi="Arial" w:cs="Arial"/>
          <w:sz w:val="22"/>
          <w:szCs w:val="22"/>
        </w:rPr>
      </w:pPr>
      <w:r w:rsidRPr="00BE615F">
        <w:rPr>
          <w:rFonts w:ascii="Arial" w:hAnsi="Arial" w:cs="Arial"/>
          <w:sz w:val="22"/>
          <w:szCs w:val="22"/>
        </w:rPr>
        <w:lastRenderedPageBreak/>
        <w:t>matematyka;</w:t>
      </w:r>
    </w:p>
    <w:p w:rsidR="00DD7014" w:rsidRPr="00BE615F" w:rsidRDefault="00DD7014" w:rsidP="009C263D">
      <w:pPr>
        <w:pStyle w:val="Tekstpodstawowy21"/>
        <w:numPr>
          <w:ilvl w:val="0"/>
          <w:numId w:val="227"/>
        </w:numPr>
        <w:tabs>
          <w:tab w:val="clear" w:pos="1275"/>
          <w:tab w:val="num" w:pos="567"/>
        </w:tabs>
        <w:spacing w:before="57" w:after="57" w:line="360" w:lineRule="auto"/>
        <w:ind w:hanging="991"/>
        <w:jc w:val="both"/>
        <w:rPr>
          <w:rFonts w:ascii="Arial" w:hAnsi="Arial" w:cs="Arial"/>
          <w:sz w:val="22"/>
          <w:szCs w:val="22"/>
        </w:rPr>
      </w:pPr>
      <w:r w:rsidRPr="00BE615F">
        <w:rPr>
          <w:rFonts w:ascii="Arial" w:hAnsi="Arial" w:cs="Arial"/>
          <w:sz w:val="22"/>
          <w:szCs w:val="22"/>
        </w:rPr>
        <w:t>język obcy nowożytny;</w:t>
      </w:r>
    </w:p>
    <w:p w:rsidR="00DD7014" w:rsidRPr="00D41AF0" w:rsidRDefault="00DD7014" w:rsidP="009C263D">
      <w:pPr>
        <w:pStyle w:val="Tekstpodstawowy21"/>
        <w:numPr>
          <w:ilvl w:val="0"/>
          <w:numId w:val="227"/>
        </w:numPr>
        <w:tabs>
          <w:tab w:val="clear" w:pos="1275"/>
          <w:tab w:val="num" w:pos="567"/>
        </w:tabs>
        <w:spacing w:before="57" w:after="57" w:line="360" w:lineRule="auto"/>
        <w:ind w:left="567" w:hanging="283"/>
        <w:jc w:val="both"/>
        <w:rPr>
          <w:rFonts w:ascii="Arial" w:hAnsi="Arial" w:cs="Arial"/>
          <w:sz w:val="22"/>
          <w:szCs w:val="22"/>
        </w:rPr>
      </w:pPr>
      <w:r w:rsidRPr="00D41AF0">
        <w:rPr>
          <w:rFonts w:ascii="Arial" w:hAnsi="Arial" w:cs="Arial"/>
          <w:sz w:val="22"/>
          <w:szCs w:val="22"/>
        </w:rPr>
        <w:t>jeden przedmiot do wyboru spośród przedmiotów: biologia, chemia, fizyka, geog</w:t>
      </w:r>
      <w:r w:rsidR="00B11E74">
        <w:rPr>
          <w:rFonts w:ascii="Arial" w:hAnsi="Arial" w:cs="Arial"/>
          <w:sz w:val="22"/>
          <w:szCs w:val="22"/>
        </w:rPr>
        <w:t>rafia lub historia</w:t>
      </w:r>
      <w:r w:rsidR="00C8539C" w:rsidRPr="00D41AF0">
        <w:rPr>
          <w:rFonts w:ascii="Arial" w:hAnsi="Arial" w:cs="Arial"/>
          <w:sz w:val="22"/>
          <w:szCs w:val="22"/>
        </w:rPr>
        <w:t xml:space="preserve"> </w:t>
      </w:r>
      <w:r w:rsidR="00B11E74">
        <w:rPr>
          <w:rFonts w:ascii="Arial" w:hAnsi="Arial" w:cs="Arial"/>
          <w:sz w:val="22"/>
          <w:szCs w:val="22"/>
        </w:rPr>
        <w:t>(o</w:t>
      </w:r>
      <w:r w:rsidR="00C8539C" w:rsidRPr="00D41AF0">
        <w:rPr>
          <w:rFonts w:ascii="Arial" w:hAnsi="Arial" w:cs="Arial"/>
          <w:sz w:val="22"/>
          <w:szCs w:val="22"/>
        </w:rPr>
        <w:t>d roku 2022</w:t>
      </w:r>
      <w:r w:rsidR="00B11E74">
        <w:rPr>
          <w:rFonts w:ascii="Arial" w:hAnsi="Arial" w:cs="Arial"/>
          <w:sz w:val="22"/>
          <w:szCs w:val="22"/>
        </w:rPr>
        <w:t>)</w:t>
      </w:r>
      <w:r w:rsidR="00C8539C" w:rsidRPr="00D41AF0">
        <w:rPr>
          <w:rFonts w:ascii="Arial" w:hAnsi="Arial" w:cs="Arial"/>
          <w:sz w:val="22"/>
          <w:szCs w:val="22"/>
        </w:rPr>
        <w:t>.</w:t>
      </w:r>
    </w:p>
    <w:p w:rsidR="00972B46" w:rsidRDefault="00CD3733" w:rsidP="009C263D">
      <w:pPr>
        <w:numPr>
          <w:ilvl w:val="0"/>
          <w:numId w:val="97"/>
        </w:numPr>
        <w:tabs>
          <w:tab w:val="clear" w:pos="1275"/>
        </w:tabs>
        <w:spacing w:before="57" w:after="57" w:line="360" w:lineRule="auto"/>
        <w:ind w:left="284" w:hanging="284"/>
        <w:jc w:val="both"/>
        <w:rPr>
          <w:rFonts w:ascii="Arial" w:hAnsi="Arial" w:cs="Arial"/>
          <w:sz w:val="22"/>
          <w:szCs w:val="22"/>
        </w:rPr>
      </w:pPr>
      <w:r>
        <w:rPr>
          <w:rFonts w:ascii="Arial" w:hAnsi="Arial" w:cs="Arial"/>
          <w:sz w:val="22"/>
          <w:szCs w:val="22"/>
        </w:rPr>
        <w:t>Uczeń kończy szkołę</w:t>
      </w:r>
      <w:r w:rsidR="00972B46">
        <w:rPr>
          <w:rFonts w:ascii="Arial" w:hAnsi="Arial" w:cs="Arial"/>
          <w:sz w:val="22"/>
          <w:szCs w:val="22"/>
        </w:rPr>
        <w:t xml:space="preserve"> z wyróżnieniem, jeżeli w wyni</w:t>
      </w:r>
      <w:r w:rsidR="002B1B79">
        <w:rPr>
          <w:rFonts w:ascii="Arial" w:hAnsi="Arial" w:cs="Arial"/>
          <w:sz w:val="22"/>
          <w:szCs w:val="22"/>
        </w:rPr>
        <w:t xml:space="preserve">ku klasyfikacji końcowej, </w:t>
      </w:r>
      <w:r w:rsidR="00972B46">
        <w:rPr>
          <w:rFonts w:ascii="Arial" w:hAnsi="Arial" w:cs="Arial"/>
          <w:sz w:val="22"/>
          <w:szCs w:val="22"/>
        </w:rPr>
        <w:t>o której mowa w ust. 1, uzyskał z obowiązkowych zajęć edukacyjnych średnią ocen co najmniej 4,75 oraz co najmniej bardzo dobrą ocenę zachowania.</w:t>
      </w:r>
    </w:p>
    <w:p w:rsidR="00972B46" w:rsidRPr="00F87861" w:rsidRDefault="00972B46" w:rsidP="009C263D">
      <w:pPr>
        <w:pStyle w:val="Tekstpodstawowy"/>
        <w:numPr>
          <w:ilvl w:val="0"/>
          <w:numId w:val="97"/>
        </w:numPr>
        <w:tabs>
          <w:tab w:val="clear" w:pos="1275"/>
        </w:tabs>
        <w:spacing w:before="57" w:after="57"/>
        <w:ind w:left="284" w:hanging="284"/>
        <w:rPr>
          <w:sz w:val="22"/>
          <w:szCs w:val="22"/>
        </w:rPr>
      </w:pPr>
      <w:r>
        <w:rPr>
          <w:sz w:val="22"/>
          <w:szCs w:val="22"/>
        </w:rPr>
        <w:t>Uczniowi, który uczęszczał na dodatkowe zajęcia edukacy</w:t>
      </w:r>
      <w:r w:rsidR="00586119">
        <w:rPr>
          <w:sz w:val="22"/>
          <w:szCs w:val="22"/>
        </w:rPr>
        <w:t xml:space="preserve">jne, </w:t>
      </w:r>
      <w:r w:rsidR="00ED6FEC">
        <w:rPr>
          <w:sz w:val="22"/>
          <w:szCs w:val="22"/>
        </w:rPr>
        <w:t>religię albo etykę, do </w:t>
      </w:r>
      <w:r>
        <w:rPr>
          <w:sz w:val="22"/>
          <w:szCs w:val="22"/>
        </w:rPr>
        <w:t>średn</w:t>
      </w:r>
      <w:r w:rsidR="007F1C96">
        <w:rPr>
          <w:sz w:val="22"/>
          <w:szCs w:val="22"/>
        </w:rPr>
        <w:t>iej ocen, o której mowa w ust. 5</w:t>
      </w:r>
      <w:r>
        <w:rPr>
          <w:sz w:val="22"/>
          <w:szCs w:val="22"/>
        </w:rPr>
        <w:t>, wlicza się także roczne oceny uzyskane z tych zajęć</w:t>
      </w:r>
      <w:r w:rsidRPr="00F87861">
        <w:rPr>
          <w:sz w:val="22"/>
          <w:szCs w:val="22"/>
        </w:rPr>
        <w:t>.</w:t>
      </w:r>
      <w:r w:rsidR="00381101" w:rsidRPr="00F87861">
        <w:rPr>
          <w:sz w:val="22"/>
          <w:szCs w:val="22"/>
        </w:rPr>
        <w:t xml:space="preserve"> W przypadku gdy uczeń uczęszczał na zajęcia religii i zajęcia etyki, do średniej rocznych i końcowych ocen klasyfikacyjnych ucznia wlicza się ocenę ustaloną jako średnia ocen z odpowiednio rocznych lub końcowych ocen klasyfikacyjnych uzyskanych z tych zajęć. Jeżeli ocena ustalona jako średnia ocen z rocznych lub końcowych ocen </w:t>
      </w:r>
      <w:r w:rsidR="00381101" w:rsidRPr="00971F03">
        <w:rPr>
          <w:sz w:val="22"/>
          <w:szCs w:val="22"/>
        </w:rPr>
        <w:t>klasyfikacyjnych z zajęć religii i zajęć</w:t>
      </w:r>
      <w:r w:rsidR="00381101" w:rsidRPr="00971F03">
        <w:t xml:space="preserve"> </w:t>
      </w:r>
      <w:r w:rsidR="00381101" w:rsidRPr="00971F03">
        <w:rPr>
          <w:sz w:val="22"/>
          <w:szCs w:val="22"/>
        </w:rPr>
        <w:t>etyki nie jest liczbą całkowitą, ocenę należy</w:t>
      </w:r>
      <w:r w:rsidR="00381101" w:rsidRPr="00F87861">
        <w:rPr>
          <w:sz w:val="22"/>
          <w:szCs w:val="22"/>
        </w:rPr>
        <w:t xml:space="preserve"> zaokrąglić do liczby całkowitej w górę</w:t>
      </w:r>
      <w:r w:rsidR="003E4F57" w:rsidRPr="00F87861">
        <w:rPr>
          <w:sz w:val="22"/>
          <w:szCs w:val="22"/>
        </w:rPr>
        <w:t>.</w:t>
      </w:r>
    </w:p>
    <w:p w:rsidR="00972B46" w:rsidRPr="00BE615F" w:rsidRDefault="00972B46" w:rsidP="009C263D">
      <w:pPr>
        <w:numPr>
          <w:ilvl w:val="0"/>
          <w:numId w:val="97"/>
        </w:numPr>
        <w:tabs>
          <w:tab w:val="clear" w:pos="1275"/>
        </w:tabs>
        <w:spacing w:before="57" w:after="57" w:line="360" w:lineRule="auto"/>
        <w:ind w:left="284" w:hanging="284"/>
        <w:jc w:val="both"/>
        <w:rPr>
          <w:rFonts w:ascii="Arial" w:hAnsi="Arial" w:cs="Arial"/>
          <w:sz w:val="22"/>
          <w:szCs w:val="22"/>
        </w:rPr>
      </w:pPr>
      <w:r w:rsidRPr="00BE615F">
        <w:rPr>
          <w:rFonts w:ascii="Arial" w:hAnsi="Arial" w:cs="Arial"/>
          <w:sz w:val="22"/>
          <w:szCs w:val="22"/>
        </w:rPr>
        <w:t xml:space="preserve">O ukończeniu szkoły przez ucznia </w:t>
      </w:r>
      <w:r w:rsidR="00DD7014" w:rsidRPr="00BE615F">
        <w:rPr>
          <w:rFonts w:ascii="Arial" w:hAnsi="Arial" w:cs="Arial"/>
          <w:sz w:val="22"/>
          <w:szCs w:val="22"/>
        </w:rPr>
        <w:t>posiadającego orzeczenie o potrz</w:t>
      </w:r>
      <w:r w:rsidR="003301E9" w:rsidRPr="00BE615F">
        <w:rPr>
          <w:rFonts w:ascii="Arial" w:hAnsi="Arial" w:cs="Arial"/>
          <w:sz w:val="22"/>
          <w:szCs w:val="22"/>
        </w:rPr>
        <w:t>ebie kształcenia specjalnego wy</w:t>
      </w:r>
      <w:r w:rsidR="00DD7014" w:rsidRPr="00BE615F">
        <w:rPr>
          <w:rFonts w:ascii="Arial" w:hAnsi="Arial" w:cs="Arial"/>
          <w:sz w:val="22"/>
          <w:szCs w:val="22"/>
        </w:rPr>
        <w:t>dane ze względu na niepełnosprawność intelektualną w stopniu umiarkowanym lub znaczny</w:t>
      </w:r>
      <w:r w:rsidR="00CA2338">
        <w:rPr>
          <w:rFonts w:ascii="Arial" w:hAnsi="Arial" w:cs="Arial"/>
          <w:sz w:val="22"/>
          <w:szCs w:val="22"/>
        </w:rPr>
        <w:t>m</w:t>
      </w:r>
      <w:r w:rsidR="00DD7014" w:rsidRPr="00BE615F">
        <w:rPr>
          <w:rFonts w:ascii="Arial" w:hAnsi="Arial" w:cs="Arial"/>
          <w:sz w:val="22"/>
          <w:szCs w:val="22"/>
        </w:rPr>
        <w:t>, post</w:t>
      </w:r>
      <w:r w:rsidR="00971F03" w:rsidRPr="00BE615F">
        <w:rPr>
          <w:rFonts w:ascii="Arial" w:hAnsi="Arial" w:cs="Arial"/>
          <w:sz w:val="22"/>
          <w:szCs w:val="22"/>
        </w:rPr>
        <w:t>anawia rada pedagogiczna, uwzglę</w:t>
      </w:r>
      <w:r w:rsidR="00A712B8" w:rsidRPr="00BE615F">
        <w:rPr>
          <w:rFonts w:ascii="Arial" w:hAnsi="Arial" w:cs="Arial"/>
          <w:sz w:val="22"/>
          <w:szCs w:val="22"/>
        </w:rPr>
        <w:t>dniając ustalenia zawarte w indy</w:t>
      </w:r>
      <w:r w:rsidR="00DD7014" w:rsidRPr="00BE615F">
        <w:rPr>
          <w:rFonts w:ascii="Arial" w:hAnsi="Arial" w:cs="Arial"/>
          <w:sz w:val="22"/>
          <w:szCs w:val="22"/>
        </w:rPr>
        <w:t>widualnym programie edukacyjno – terapeutycznym.</w:t>
      </w:r>
    </w:p>
    <w:p w:rsidR="00A712B8" w:rsidRDefault="00A712B8" w:rsidP="009C263D">
      <w:pPr>
        <w:numPr>
          <w:ilvl w:val="0"/>
          <w:numId w:val="97"/>
        </w:numPr>
        <w:tabs>
          <w:tab w:val="clear" w:pos="1275"/>
        </w:tabs>
        <w:spacing w:before="57" w:after="57" w:line="360" w:lineRule="auto"/>
        <w:ind w:left="284" w:hanging="284"/>
        <w:jc w:val="both"/>
        <w:rPr>
          <w:rFonts w:ascii="Arial" w:hAnsi="Arial" w:cs="Arial"/>
          <w:sz w:val="22"/>
          <w:szCs w:val="22"/>
        </w:rPr>
      </w:pPr>
      <w:r w:rsidRPr="00BE615F">
        <w:rPr>
          <w:rFonts w:ascii="Arial" w:hAnsi="Arial" w:cs="Arial"/>
          <w:sz w:val="22"/>
          <w:szCs w:val="22"/>
        </w:rPr>
        <w:t>Uczeń szkoły podstawowej, który nie spełnił warunków, o których mowa w ust.1 powtarza ostatnią klasę szkoły podstawowej i przystę</w:t>
      </w:r>
      <w:r w:rsidR="00971F03" w:rsidRPr="00BE615F">
        <w:rPr>
          <w:rFonts w:ascii="Arial" w:hAnsi="Arial" w:cs="Arial"/>
          <w:sz w:val="22"/>
          <w:szCs w:val="22"/>
        </w:rPr>
        <w:t>puje w roku szkolnym</w:t>
      </w:r>
      <w:r w:rsidRPr="00BE615F">
        <w:rPr>
          <w:rFonts w:ascii="Arial" w:hAnsi="Arial" w:cs="Arial"/>
          <w:sz w:val="22"/>
          <w:szCs w:val="22"/>
        </w:rPr>
        <w:t>, w którym powtarza tę klasę, do egzaminu ósmoklasisty.</w:t>
      </w:r>
    </w:p>
    <w:p w:rsidR="00972B46" w:rsidRPr="0052791F" w:rsidRDefault="00972B46" w:rsidP="0052791F">
      <w:pPr>
        <w:pStyle w:val="Tekstpodstawowy31"/>
        <w:spacing w:before="57" w:after="57" w:line="360" w:lineRule="auto"/>
        <w:jc w:val="center"/>
        <w:rPr>
          <w:rFonts w:ascii="Arial" w:hAnsi="Arial" w:cs="Arial"/>
          <w:b/>
          <w:sz w:val="22"/>
          <w:szCs w:val="22"/>
        </w:rPr>
      </w:pPr>
      <w:bookmarkStart w:id="312" w:name="_Toc433916158"/>
      <w:bookmarkStart w:id="313" w:name="_Toc433916326"/>
      <w:bookmarkStart w:id="314" w:name="_Toc433916430"/>
      <w:bookmarkStart w:id="315" w:name="_Toc433916684"/>
      <w:bookmarkStart w:id="316" w:name="_Toc433916773"/>
      <w:r w:rsidRPr="00B3498C">
        <w:rPr>
          <w:rFonts w:ascii="Arial" w:hAnsi="Arial" w:cs="Arial"/>
          <w:b/>
          <w:sz w:val="22"/>
          <w:szCs w:val="22"/>
        </w:rPr>
        <w:t>§ 35</w:t>
      </w:r>
      <w:bookmarkEnd w:id="312"/>
      <w:bookmarkEnd w:id="313"/>
      <w:bookmarkEnd w:id="314"/>
      <w:bookmarkEnd w:id="315"/>
      <w:bookmarkEnd w:id="316"/>
    </w:p>
    <w:p w:rsidR="00972B46" w:rsidRDefault="00CD3733" w:rsidP="00A30FE2">
      <w:pPr>
        <w:pStyle w:val="Tekstpodstawowywcity21"/>
        <w:numPr>
          <w:ilvl w:val="0"/>
          <w:numId w:val="13"/>
        </w:numPr>
        <w:tabs>
          <w:tab w:val="clear" w:pos="720"/>
        </w:tabs>
        <w:spacing w:before="57" w:after="57" w:line="360" w:lineRule="auto"/>
        <w:ind w:left="284" w:hanging="284"/>
        <w:jc w:val="both"/>
        <w:rPr>
          <w:rFonts w:ascii="Arial" w:hAnsi="Arial" w:cs="Arial"/>
          <w:sz w:val="22"/>
          <w:szCs w:val="22"/>
        </w:rPr>
      </w:pPr>
      <w:r w:rsidRPr="00CD3733">
        <w:rPr>
          <w:rFonts w:ascii="Arial" w:hAnsi="Arial" w:cs="Arial"/>
          <w:sz w:val="22"/>
          <w:szCs w:val="22"/>
        </w:rPr>
        <w:t>W</w:t>
      </w:r>
      <w:r>
        <w:rPr>
          <w:rFonts w:ascii="Arial" w:hAnsi="Arial" w:cs="Arial"/>
          <w:sz w:val="22"/>
          <w:szCs w:val="22"/>
        </w:rPr>
        <w:t xml:space="preserve"> szkole </w:t>
      </w:r>
      <w:r w:rsidR="00972B46">
        <w:rPr>
          <w:rFonts w:ascii="Arial" w:hAnsi="Arial" w:cs="Arial"/>
          <w:sz w:val="22"/>
          <w:szCs w:val="22"/>
        </w:rPr>
        <w:t>ustala się następujące formy d</w:t>
      </w:r>
      <w:r w:rsidR="001661AC">
        <w:rPr>
          <w:rFonts w:ascii="Arial" w:hAnsi="Arial" w:cs="Arial"/>
          <w:sz w:val="22"/>
          <w:szCs w:val="22"/>
        </w:rPr>
        <w:t xml:space="preserve">ostarczania rodzicom informacji </w:t>
      </w:r>
      <w:r w:rsidR="00B36E10">
        <w:rPr>
          <w:rFonts w:ascii="Arial" w:hAnsi="Arial" w:cs="Arial"/>
          <w:sz w:val="22"/>
          <w:szCs w:val="22"/>
        </w:rPr>
        <w:t>o postępach ucznia</w:t>
      </w:r>
      <w:r w:rsidR="00972B46">
        <w:rPr>
          <w:rFonts w:ascii="Arial" w:hAnsi="Arial" w:cs="Arial"/>
          <w:sz w:val="22"/>
          <w:szCs w:val="22"/>
        </w:rPr>
        <w:t>:</w:t>
      </w:r>
    </w:p>
    <w:p w:rsidR="00972B46" w:rsidRPr="006A2E49" w:rsidRDefault="00A16DF5" w:rsidP="009C263D">
      <w:pPr>
        <w:pStyle w:val="Tekstpodstawowy21"/>
        <w:numPr>
          <w:ilvl w:val="0"/>
          <w:numId w:val="211"/>
        </w:numPr>
        <w:tabs>
          <w:tab w:val="clear" w:pos="1275"/>
          <w:tab w:val="num" w:pos="567"/>
        </w:tabs>
        <w:spacing w:before="57" w:after="57" w:line="360" w:lineRule="auto"/>
        <w:ind w:left="567"/>
        <w:jc w:val="both"/>
        <w:rPr>
          <w:rFonts w:ascii="Arial" w:hAnsi="Arial" w:cs="Arial"/>
          <w:sz w:val="22"/>
          <w:szCs w:val="22"/>
        </w:rPr>
      </w:pPr>
      <w:r>
        <w:rPr>
          <w:rFonts w:ascii="Arial" w:hAnsi="Arial" w:cs="Arial"/>
          <w:sz w:val="22"/>
          <w:szCs w:val="22"/>
        </w:rPr>
        <w:t>o</w:t>
      </w:r>
      <w:r w:rsidR="001661AC">
        <w:rPr>
          <w:rFonts w:ascii="Arial" w:hAnsi="Arial" w:cs="Arial"/>
          <w:sz w:val="22"/>
          <w:szCs w:val="22"/>
        </w:rPr>
        <w:t xml:space="preserve"> </w:t>
      </w:r>
      <w:r w:rsidR="00972B46">
        <w:rPr>
          <w:rFonts w:ascii="Arial" w:hAnsi="Arial" w:cs="Arial"/>
          <w:sz w:val="22"/>
          <w:szCs w:val="22"/>
        </w:rPr>
        <w:t>ustalonej ocenie śródrocznej informuje się po klasyfi</w:t>
      </w:r>
      <w:r w:rsidR="008F4353">
        <w:rPr>
          <w:rFonts w:ascii="Arial" w:hAnsi="Arial" w:cs="Arial"/>
          <w:sz w:val="22"/>
          <w:szCs w:val="22"/>
        </w:rPr>
        <w:t>kacji śródrocznej na zebraniu</w:t>
      </w:r>
      <w:r w:rsidR="001661AC">
        <w:rPr>
          <w:rFonts w:ascii="Arial" w:hAnsi="Arial" w:cs="Arial"/>
          <w:sz w:val="22"/>
          <w:szCs w:val="22"/>
        </w:rPr>
        <w:t xml:space="preserve"> klasowym;</w:t>
      </w:r>
    </w:p>
    <w:p w:rsidR="00972B46" w:rsidRDefault="00A16DF5" w:rsidP="009C263D">
      <w:pPr>
        <w:pStyle w:val="Tekstpodstawowy21"/>
        <w:numPr>
          <w:ilvl w:val="0"/>
          <w:numId w:val="211"/>
        </w:numPr>
        <w:tabs>
          <w:tab w:val="clear" w:pos="1275"/>
          <w:tab w:val="num" w:pos="284"/>
        </w:tabs>
        <w:spacing w:before="57" w:after="57" w:line="360" w:lineRule="auto"/>
        <w:ind w:left="567" w:hanging="283"/>
        <w:jc w:val="both"/>
        <w:rPr>
          <w:rFonts w:ascii="Arial" w:hAnsi="Arial" w:cs="Arial"/>
          <w:sz w:val="22"/>
          <w:szCs w:val="22"/>
        </w:rPr>
      </w:pPr>
      <w:r>
        <w:rPr>
          <w:rFonts w:ascii="Arial" w:hAnsi="Arial" w:cs="Arial"/>
          <w:sz w:val="22"/>
          <w:szCs w:val="22"/>
        </w:rPr>
        <w:t>o</w:t>
      </w:r>
      <w:r w:rsidR="00B3498C">
        <w:rPr>
          <w:rFonts w:ascii="Arial" w:hAnsi="Arial" w:cs="Arial"/>
          <w:sz w:val="22"/>
          <w:szCs w:val="22"/>
        </w:rPr>
        <w:t xml:space="preserve"> </w:t>
      </w:r>
      <w:r w:rsidR="00972B46">
        <w:rPr>
          <w:rFonts w:ascii="Arial" w:hAnsi="Arial" w:cs="Arial"/>
          <w:sz w:val="22"/>
          <w:szCs w:val="22"/>
        </w:rPr>
        <w:t>aktualnych postępach ucznia powiadamia się rodziców na zebraniach śródsemestra</w:t>
      </w:r>
      <w:r w:rsidR="000C0AA6">
        <w:rPr>
          <w:rFonts w:ascii="Arial" w:hAnsi="Arial" w:cs="Arial"/>
          <w:sz w:val="22"/>
          <w:szCs w:val="22"/>
        </w:rPr>
        <w:t>lnych ustalonych w planie pracy</w:t>
      </w:r>
      <w:r w:rsidR="001661AC">
        <w:rPr>
          <w:rFonts w:ascii="Arial" w:hAnsi="Arial" w:cs="Arial"/>
          <w:sz w:val="22"/>
          <w:szCs w:val="22"/>
        </w:rPr>
        <w:t>;</w:t>
      </w:r>
    </w:p>
    <w:p w:rsidR="00972B46" w:rsidRDefault="001661AC" w:rsidP="009C263D">
      <w:pPr>
        <w:pStyle w:val="Tekstpodstawowy21"/>
        <w:numPr>
          <w:ilvl w:val="0"/>
          <w:numId w:val="211"/>
        </w:numPr>
        <w:tabs>
          <w:tab w:val="clear" w:pos="1275"/>
          <w:tab w:val="num" w:pos="284"/>
        </w:tabs>
        <w:spacing w:before="57" w:after="57" w:line="360" w:lineRule="auto"/>
        <w:ind w:left="567" w:hanging="283"/>
        <w:jc w:val="both"/>
        <w:rPr>
          <w:rFonts w:ascii="Arial" w:hAnsi="Arial" w:cs="Arial"/>
          <w:sz w:val="22"/>
          <w:szCs w:val="22"/>
        </w:rPr>
      </w:pPr>
      <w:r>
        <w:rPr>
          <w:rFonts w:ascii="Arial" w:hAnsi="Arial" w:cs="Arial"/>
          <w:sz w:val="22"/>
          <w:szCs w:val="22"/>
        </w:rPr>
        <w:t>z</w:t>
      </w:r>
      <w:r w:rsidR="00972B46">
        <w:rPr>
          <w:rFonts w:ascii="Arial" w:hAnsi="Arial" w:cs="Arial"/>
          <w:sz w:val="22"/>
          <w:szCs w:val="22"/>
        </w:rPr>
        <w:t>ainteresowani rodzice mogą uzyskać informacje o postępach ucznia ze wszystkich zajęć edukacyjnych u wszystkich uczących nauczyci</w:t>
      </w:r>
      <w:r w:rsidR="007B223C">
        <w:rPr>
          <w:rFonts w:ascii="Arial" w:hAnsi="Arial" w:cs="Arial"/>
          <w:sz w:val="22"/>
          <w:szCs w:val="22"/>
        </w:rPr>
        <w:t>eli w czas</w:t>
      </w:r>
      <w:r w:rsidR="001A3ACE">
        <w:rPr>
          <w:rFonts w:ascii="Arial" w:hAnsi="Arial" w:cs="Arial"/>
          <w:sz w:val="22"/>
          <w:szCs w:val="22"/>
        </w:rPr>
        <w:t>ie tzw. Dni Otwartych zgodnie z </w:t>
      </w:r>
      <w:r w:rsidR="007B223C">
        <w:rPr>
          <w:rFonts w:ascii="Arial" w:hAnsi="Arial" w:cs="Arial"/>
          <w:sz w:val="22"/>
          <w:szCs w:val="22"/>
        </w:rPr>
        <w:t xml:space="preserve">obowiązującym kalendarzem na dany rok szkolny </w:t>
      </w:r>
      <w:r w:rsidR="00972B46">
        <w:rPr>
          <w:rFonts w:ascii="Arial" w:hAnsi="Arial" w:cs="Arial"/>
          <w:sz w:val="22"/>
          <w:szCs w:val="22"/>
        </w:rPr>
        <w:t>.</w:t>
      </w:r>
    </w:p>
    <w:p w:rsidR="00972B46" w:rsidRPr="00CE5CA4" w:rsidRDefault="000B1624" w:rsidP="00A30FE2">
      <w:pPr>
        <w:pStyle w:val="Tekstpodstawowywcity21"/>
        <w:numPr>
          <w:ilvl w:val="0"/>
          <w:numId w:val="13"/>
        </w:numPr>
        <w:tabs>
          <w:tab w:val="clear" w:pos="720"/>
        </w:tabs>
        <w:spacing w:before="57" w:after="57" w:line="360" w:lineRule="auto"/>
        <w:ind w:left="284" w:hanging="284"/>
        <w:jc w:val="both"/>
        <w:rPr>
          <w:rFonts w:ascii="Arial" w:hAnsi="Arial" w:cs="Arial"/>
          <w:sz w:val="22"/>
          <w:szCs w:val="22"/>
        </w:rPr>
      </w:pPr>
      <w:r>
        <w:rPr>
          <w:rFonts w:ascii="Arial" w:hAnsi="Arial" w:cs="Arial"/>
          <w:sz w:val="22"/>
          <w:szCs w:val="22"/>
        </w:rPr>
        <w:t>W sytuacjach nie</w:t>
      </w:r>
      <w:r w:rsidR="00972B46" w:rsidRPr="00CE5CA4">
        <w:rPr>
          <w:rFonts w:ascii="Arial" w:hAnsi="Arial" w:cs="Arial"/>
          <w:sz w:val="22"/>
          <w:szCs w:val="22"/>
        </w:rPr>
        <w:t>kontaktowania się rodziców ze szkołą wychowawca klasy pisemnie powiadamia rodziców o wynikach nauczania ucznia, min</w:t>
      </w:r>
      <w:r w:rsidR="000C0AA6" w:rsidRPr="00CE5CA4">
        <w:rPr>
          <w:rFonts w:ascii="Arial" w:hAnsi="Arial" w:cs="Arial"/>
          <w:sz w:val="22"/>
          <w:szCs w:val="22"/>
        </w:rPr>
        <w:t>imum raz w semestrze</w:t>
      </w:r>
      <w:r w:rsidR="00972B46" w:rsidRPr="00CE5CA4">
        <w:rPr>
          <w:rFonts w:ascii="Arial" w:hAnsi="Arial" w:cs="Arial"/>
          <w:sz w:val="22"/>
          <w:szCs w:val="22"/>
        </w:rPr>
        <w:t>.</w:t>
      </w:r>
    </w:p>
    <w:p w:rsidR="00972B46" w:rsidRDefault="006A2E49" w:rsidP="0052791F">
      <w:pPr>
        <w:pStyle w:val="Tekstpodstawowy31"/>
        <w:spacing w:before="57" w:after="57" w:line="360" w:lineRule="auto"/>
        <w:jc w:val="center"/>
        <w:rPr>
          <w:rFonts w:ascii="Arial" w:hAnsi="Arial" w:cs="Arial"/>
          <w:b/>
          <w:sz w:val="22"/>
          <w:szCs w:val="22"/>
        </w:rPr>
      </w:pPr>
      <w:r>
        <w:rPr>
          <w:rFonts w:ascii="Arial" w:hAnsi="Arial" w:cs="Arial"/>
          <w:b/>
          <w:sz w:val="22"/>
          <w:szCs w:val="22"/>
        </w:rPr>
        <w:t xml:space="preserve">§ </w:t>
      </w:r>
      <w:r w:rsidR="00972B46">
        <w:rPr>
          <w:rFonts w:ascii="Arial" w:hAnsi="Arial" w:cs="Arial"/>
          <w:b/>
          <w:sz w:val="22"/>
          <w:szCs w:val="22"/>
        </w:rPr>
        <w:t>36</w:t>
      </w:r>
    </w:p>
    <w:p w:rsidR="005E6298" w:rsidRDefault="003B031D" w:rsidP="009C263D">
      <w:pPr>
        <w:numPr>
          <w:ilvl w:val="0"/>
          <w:numId w:val="212"/>
        </w:numPr>
        <w:spacing w:before="57" w:after="57" w:line="360" w:lineRule="auto"/>
        <w:ind w:left="284"/>
        <w:jc w:val="both"/>
        <w:rPr>
          <w:rFonts w:ascii="Arial" w:hAnsi="Arial" w:cs="Arial"/>
          <w:sz w:val="22"/>
          <w:szCs w:val="22"/>
        </w:rPr>
      </w:pPr>
      <w:r>
        <w:rPr>
          <w:rFonts w:ascii="Arial" w:hAnsi="Arial" w:cs="Arial"/>
          <w:sz w:val="22"/>
          <w:szCs w:val="22"/>
        </w:rPr>
        <w:lastRenderedPageBreak/>
        <w:t>W sierpniu</w:t>
      </w:r>
      <w:r w:rsidR="00972B46">
        <w:rPr>
          <w:rFonts w:ascii="Arial" w:hAnsi="Arial" w:cs="Arial"/>
          <w:sz w:val="22"/>
          <w:szCs w:val="22"/>
        </w:rPr>
        <w:t xml:space="preserve"> każdego roku szkolnego </w:t>
      </w:r>
      <w:r w:rsidR="00336A7E">
        <w:rPr>
          <w:rFonts w:ascii="Arial" w:hAnsi="Arial" w:cs="Arial"/>
          <w:sz w:val="22"/>
          <w:szCs w:val="22"/>
        </w:rPr>
        <w:t>WO</w:t>
      </w:r>
      <w:r w:rsidR="00972B46">
        <w:rPr>
          <w:rFonts w:ascii="Arial" w:hAnsi="Arial" w:cs="Arial"/>
          <w:sz w:val="22"/>
          <w:szCs w:val="22"/>
        </w:rPr>
        <w:t xml:space="preserve"> podlega ewaluacji. </w:t>
      </w:r>
    </w:p>
    <w:p w:rsidR="005E6298" w:rsidRDefault="00972B46" w:rsidP="009C263D">
      <w:pPr>
        <w:numPr>
          <w:ilvl w:val="0"/>
          <w:numId w:val="212"/>
        </w:numPr>
        <w:spacing w:before="57" w:after="57" w:line="360" w:lineRule="auto"/>
        <w:ind w:left="284"/>
        <w:jc w:val="both"/>
        <w:rPr>
          <w:rFonts w:ascii="Arial" w:hAnsi="Arial" w:cs="Arial"/>
          <w:sz w:val="22"/>
          <w:szCs w:val="22"/>
        </w:rPr>
      </w:pPr>
      <w:r>
        <w:rPr>
          <w:rFonts w:ascii="Arial" w:hAnsi="Arial" w:cs="Arial"/>
          <w:sz w:val="22"/>
          <w:szCs w:val="22"/>
        </w:rPr>
        <w:t xml:space="preserve">Ewaluacji dokonuje </w:t>
      </w:r>
      <w:r w:rsidR="00BF293F">
        <w:rPr>
          <w:rFonts w:ascii="Arial" w:hAnsi="Arial" w:cs="Arial"/>
          <w:sz w:val="22"/>
          <w:szCs w:val="22"/>
        </w:rPr>
        <w:t>r</w:t>
      </w:r>
      <w:r>
        <w:rPr>
          <w:rFonts w:ascii="Arial" w:hAnsi="Arial" w:cs="Arial"/>
          <w:sz w:val="22"/>
          <w:szCs w:val="22"/>
        </w:rPr>
        <w:t xml:space="preserve">ada </w:t>
      </w:r>
      <w:r w:rsidR="00BF293F">
        <w:rPr>
          <w:rFonts w:ascii="Arial" w:hAnsi="Arial" w:cs="Arial"/>
          <w:sz w:val="22"/>
          <w:szCs w:val="22"/>
        </w:rPr>
        <w:t>p</w:t>
      </w:r>
      <w:r w:rsidRPr="00782CBC">
        <w:rPr>
          <w:rFonts w:ascii="Arial" w:hAnsi="Arial" w:cs="Arial"/>
          <w:sz w:val="22"/>
          <w:szCs w:val="22"/>
        </w:rPr>
        <w:t>edagogiczna na p</w:t>
      </w:r>
      <w:r w:rsidR="00BF293F">
        <w:rPr>
          <w:rFonts w:ascii="Arial" w:hAnsi="Arial" w:cs="Arial"/>
          <w:sz w:val="22"/>
          <w:szCs w:val="22"/>
        </w:rPr>
        <w:t>odstawie monitorowania, opinii s</w:t>
      </w:r>
      <w:r w:rsidRPr="00782CBC">
        <w:rPr>
          <w:rFonts w:ascii="Arial" w:hAnsi="Arial" w:cs="Arial"/>
          <w:sz w:val="22"/>
          <w:szCs w:val="22"/>
        </w:rPr>
        <w:t>amorząd</w:t>
      </w:r>
      <w:r w:rsidR="00BF293F">
        <w:rPr>
          <w:rFonts w:ascii="Arial" w:hAnsi="Arial" w:cs="Arial"/>
          <w:sz w:val="22"/>
          <w:szCs w:val="22"/>
        </w:rPr>
        <w:t>u uczniowskiego, rady r</w:t>
      </w:r>
      <w:r w:rsidRPr="00782CBC">
        <w:rPr>
          <w:rFonts w:ascii="Arial" w:hAnsi="Arial" w:cs="Arial"/>
          <w:sz w:val="22"/>
          <w:szCs w:val="22"/>
        </w:rPr>
        <w:t xml:space="preserve">odziców. </w:t>
      </w:r>
    </w:p>
    <w:p w:rsidR="00972B46" w:rsidRDefault="00336A7E" w:rsidP="009C263D">
      <w:pPr>
        <w:numPr>
          <w:ilvl w:val="0"/>
          <w:numId w:val="212"/>
        </w:numPr>
        <w:spacing w:before="57" w:after="57" w:line="360" w:lineRule="auto"/>
        <w:ind w:left="284"/>
        <w:jc w:val="both"/>
        <w:rPr>
          <w:rFonts w:ascii="Arial" w:hAnsi="Arial" w:cs="Arial"/>
          <w:sz w:val="22"/>
          <w:szCs w:val="22"/>
        </w:rPr>
      </w:pPr>
      <w:r w:rsidRPr="00782CBC">
        <w:rPr>
          <w:rFonts w:ascii="Arial" w:hAnsi="Arial" w:cs="Arial"/>
          <w:sz w:val="22"/>
          <w:szCs w:val="22"/>
        </w:rPr>
        <w:t>WO</w:t>
      </w:r>
      <w:r w:rsidR="00972B46" w:rsidRPr="00782CBC">
        <w:rPr>
          <w:rFonts w:ascii="Arial" w:hAnsi="Arial" w:cs="Arial"/>
          <w:sz w:val="22"/>
          <w:szCs w:val="22"/>
        </w:rPr>
        <w:t xml:space="preserve"> po ewaluacji obowiązuje od września nowego roku s</w:t>
      </w:r>
      <w:r w:rsidR="005E6298">
        <w:rPr>
          <w:rFonts w:ascii="Arial" w:hAnsi="Arial" w:cs="Arial"/>
          <w:sz w:val="22"/>
          <w:szCs w:val="22"/>
        </w:rPr>
        <w:t>zkolnego po zapoznaniu z nim i </w:t>
      </w:r>
      <w:r w:rsidR="00D5771F">
        <w:rPr>
          <w:rFonts w:ascii="Arial" w:hAnsi="Arial" w:cs="Arial"/>
          <w:sz w:val="22"/>
          <w:szCs w:val="22"/>
        </w:rPr>
        <w:t>zaopiniowaniu pozytywnym przez samorząd uczniowski i radę r</w:t>
      </w:r>
      <w:r w:rsidR="00972B46" w:rsidRPr="00782CBC">
        <w:rPr>
          <w:rFonts w:ascii="Arial" w:hAnsi="Arial" w:cs="Arial"/>
          <w:sz w:val="22"/>
          <w:szCs w:val="22"/>
        </w:rPr>
        <w:t>odziców.</w:t>
      </w:r>
      <w:r w:rsidR="00972B46">
        <w:rPr>
          <w:rFonts w:ascii="Arial" w:hAnsi="Arial" w:cs="Arial"/>
          <w:sz w:val="22"/>
          <w:szCs w:val="22"/>
        </w:rPr>
        <w:t xml:space="preserve"> </w:t>
      </w:r>
    </w:p>
    <w:p w:rsidR="0095102C" w:rsidRDefault="0095102C">
      <w:pPr>
        <w:spacing w:before="57" w:after="57" w:line="360" w:lineRule="auto"/>
        <w:jc w:val="both"/>
        <w:rPr>
          <w:rFonts w:ascii="Arial" w:hAnsi="Arial" w:cs="Arial"/>
          <w:sz w:val="22"/>
          <w:szCs w:val="22"/>
        </w:rPr>
      </w:pPr>
    </w:p>
    <w:p w:rsidR="00972B46" w:rsidRPr="00F4730B" w:rsidRDefault="00972B46" w:rsidP="00F4730B">
      <w:pPr>
        <w:pStyle w:val="Nagwek1"/>
        <w:pageBreakBefore w:val="0"/>
        <w:numPr>
          <w:ilvl w:val="0"/>
          <w:numId w:val="0"/>
        </w:numPr>
        <w:spacing w:before="57" w:after="57"/>
        <w:jc w:val="center"/>
        <w:rPr>
          <w:i/>
          <w:sz w:val="22"/>
          <w:szCs w:val="22"/>
        </w:rPr>
      </w:pPr>
      <w:bookmarkStart w:id="317" w:name="_Toc433916159"/>
      <w:bookmarkStart w:id="318" w:name="_Toc433916327"/>
      <w:bookmarkStart w:id="319" w:name="_Toc433916431"/>
      <w:bookmarkStart w:id="320" w:name="_Toc433916685"/>
      <w:bookmarkStart w:id="321" w:name="_Toc433916774"/>
      <w:bookmarkStart w:id="322" w:name="_Toc433917149"/>
      <w:bookmarkStart w:id="323" w:name="_Toc433917278"/>
      <w:bookmarkStart w:id="324" w:name="_Toc433917360"/>
      <w:bookmarkStart w:id="325" w:name="_Toc433917742"/>
      <w:bookmarkStart w:id="326" w:name="_Toc433918528"/>
      <w:bookmarkStart w:id="327" w:name="_Toc433918738"/>
      <w:bookmarkStart w:id="328" w:name="_Toc433918875"/>
      <w:bookmarkStart w:id="329" w:name="_Toc434864467"/>
      <w:bookmarkStart w:id="330" w:name="_Toc434864591"/>
      <w:bookmarkStart w:id="331" w:name="_Toc434870692"/>
      <w:bookmarkStart w:id="332" w:name="_Toc499827054"/>
      <w:bookmarkStart w:id="333" w:name="_Toc52390740"/>
      <w:r w:rsidRPr="00F4730B">
        <w:rPr>
          <w:i/>
          <w:sz w:val="22"/>
          <w:szCs w:val="22"/>
        </w:rPr>
        <w:t>Rozdział VII</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972B46" w:rsidRPr="006A2E49" w:rsidRDefault="00972B46" w:rsidP="000C0AA6">
      <w:pPr>
        <w:pStyle w:val="Nagwek1"/>
        <w:pageBreakBefore w:val="0"/>
        <w:numPr>
          <w:ilvl w:val="0"/>
          <w:numId w:val="0"/>
        </w:numPr>
        <w:spacing w:before="57" w:after="57"/>
        <w:jc w:val="center"/>
        <w:rPr>
          <w:sz w:val="22"/>
          <w:szCs w:val="22"/>
        </w:rPr>
      </w:pPr>
      <w:bookmarkStart w:id="334" w:name="_Toc433916160"/>
      <w:bookmarkStart w:id="335" w:name="_Toc433916328"/>
      <w:bookmarkStart w:id="336" w:name="_Toc433916432"/>
      <w:bookmarkStart w:id="337" w:name="_Toc433916686"/>
      <w:bookmarkStart w:id="338" w:name="_Toc433916775"/>
      <w:bookmarkStart w:id="339" w:name="_Toc433917150"/>
      <w:bookmarkStart w:id="340" w:name="_Toc433917279"/>
      <w:bookmarkStart w:id="341" w:name="_Toc433917361"/>
      <w:bookmarkStart w:id="342" w:name="_Toc433917743"/>
      <w:bookmarkStart w:id="343" w:name="_Toc433918529"/>
      <w:bookmarkStart w:id="344" w:name="_Toc433918739"/>
      <w:bookmarkStart w:id="345" w:name="_Toc433918876"/>
      <w:bookmarkStart w:id="346" w:name="_Toc434864468"/>
      <w:bookmarkStart w:id="347" w:name="_Toc434864592"/>
      <w:bookmarkStart w:id="348" w:name="_Toc434870693"/>
      <w:bookmarkStart w:id="349" w:name="_Toc499827055"/>
      <w:bookmarkStart w:id="350" w:name="_Toc52390741"/>
      <w:r w:rsidRPr="006A2E49">
        <w:rPr>
          <w:sz w:val="22"/>
          <w:szCs w:val="22"/>
        </w:rPr>
        <w:t>ORGANY SZKOŁY</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 37</w:t>
      </w:r>
    </w:p>
    <w:p w:rsidR="00972B46" w:rsidRDefault="00972B46" w:rsidP="009C263D">
      <w:pPr>
        <w:numPr>
          <w:ilvl w:val="0"/>
          <w:numId w:val="23"/>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Organami sz</w:t>
      </w:r>
      <w:r w:rsidR="0025426A">
        <w:rPr>
          <w:rFonts w:ascii="Arial" w:hAnsi="Arial" w:cs="Arial"/>
          <w:sz w:val="22"/>
          <w:szCs w:val="22"/>
        </w:rPr>
        <w:t>koły są</w:t>
      </w:r>
      <w:r>
        <w:rPr>
          <w:rFonts w:ascii="Arial" w:hAnsi="Arial" w:cs="Arial"/>
          <w:sz w:val="22"/>
          <w:szCs w:val="22"/>
        </w:rPr>
        <w:t>:</w:t>
      </w:r>
    </w:p>
    <w:p w:rsidR="00972B46" w:rsidRDefault="0025426A" w:rsidP="009C263D">
      <w:pPr>
        <w:numPr>
          <w:ilvl w:val="0"/>
          <w:numId w:val="44"/>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dyrektor szkoły;</w:t>
      </w:r>
    </w:p>
    <w:p w:rsidR="00972B46" w:rsidRDefault="00812CE0" w:rsidP="009C263D">
      <w:pPr>
        <w:numPr>
          <w:ilvl w:val="0"/>
          <w:numId w:val="44"/>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rada p</w:t>
      </w:r>
      <w:r w:rsidR="0025426A">
        <w:rPr>
          <w:rFonts w:ascii="Arial" w:hAnsi="Arial" w:cs="Arial"/>
          <w:sz w:val="22"/>
          <w:szCs w:val="22"/>
        </w:rPr>
        <w:t>edagogiczna;</w:t>
      </w:r>
    </w:p>
    <w:p w:rsidR="00972B46" w:rsidRDefault="00812CE0" w:rsidP="009C263D">
      <w:pPr>
        <w:numPr>
          <w:ilvl w:val="0"/>
          <w:numId w:val="44"/>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rada r</w:t>
      </w:r>
      <w:r w:rsidR="0025426A">
        <w:rPr>
          <w:rFonts w:ascii="Arial" w:hAnsi="Arial" w:cs="Arial"/>
          <w:sz w:val="22"/>
          <w:szCs w:val="22"/>
        </w:rPr>
        <w:t>odziców;</w:t>
      </w:r>
    </w:p>
    <w:p w:rsidR="00972B46" w:rsidRDefault="00812CE0" w:rsidP="009C263D">
      <w:pPr>
        <w:numPr>
          <w:ilvl w:val="0"/>
          <w:numId w:val="44"/>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samorząd u</w:t>
      </w:r>
      <w:r w:rsidR="0025426A">
        <w:rPr>
          <w:rFonts w:ascii="Arial" w:hAnsi="Arial" w:cs="Arial"/>
          <w:sz w:val="22"/>
          <w:szCs w:val="22"/>
        </w:rPr>
        <w:t>czniowski.</w:t>
      </w:r>
    </w:p>
    <w:p w:rsidR="00972B46" w:rsidRPr="00DF51E8" w:rsidRDefault="00972B46" w:rsidP="009C263D">
      <w:pPr>
        <w:numPr>
          <w:ilvl w:val="0"/>
          <w:numId w:val="23"/>
        </w:numPr>
        <w:tabs>
          <w:tab w:val="clear" w:pos="360"/>
        </w:tabs>
        <w:spacing w:before="57" w:after="57" w:line="360" w:lineRule="auto"/>
        <w:ind w:left="284" w:hanging="284"/>
        <w:jc w:val="both"/>
        <w:rPr>
          <w:rFonts w:ascii="Arial" w:hAnsi="Arial" w:cs="Arial"/>
          <w:sz w:val="22"/>
          <w:szCs w:val="22"/>
        </w:rPr>
      </w:pPr>
      <w:r w:rsidRPr="00DF51E8">
        <w:rPr>
          <w:rFonts w:ascii="Arial" w:hAnsi="Arial" w:cs="Arial"/>
          <w:sz w:val="22"/>
          <w:szCs w:val="22"/>
        </w:rPr>
        <w:t xml:space="preserve">Dyrektor </w:t>
      </w:r>
      <w:r w:rsidR="00DF51E8" w:rsidRPr="00DF51E8">
        <w:rPr>
          <w:rFonts w:ascii="Arial" w:hAnsi="Arial" w:cs="Arial"/>
          <w:sz w:val="22"/>
          <w:szCs w:val="22"/>
        </w:rPr>
        <w:t>szkoły</w:t>
      </w:r>
      <w:r w:rsidRPr="00DF51E8">
        <w:rPr>
          <w:rFonts w:ascii="Arial" w:hAnsi="Arial" w:cs="Arial"/>
          <w:sz w:val="22"/>
          <w:szCs w:val="22"/>
        </w:rPr>
        <w:t xml:space="preserve"> w wykonywan</w:t>
      </w:r>
      <w:r w:rsidR="00812CE0">
        <w:rPr>
          <w:rFonts w:ascii="Arial" w:hAnsi="Arial" w:cs="Arial"/>
          <w:sz w:val="22"/>
          <w:szCs w:val="22"/>
        </w:rPr>
        <w:t>iu swoich zadań współpracuje z radą pedagogiczną, radą rodziców i samorządem u</w:t>
      </w:r>
      <w:r w:rsidR="00DF51E8" w:rsidRPr="00DF51E8">
        <w:rPr>
          <w:rFonts w:ascii="Arial" w:hAnsi="Arial" w:cs="Arial"/>
          <w:sz w:val="22"/>
          <w:szCs w:val="22"/>
        </w:rPr>
        <w:t>czniowskim.</w:t>
      </w:r>
    </w:p>
    <w:p w:rsidR="00972B46" w:rsidRDefault="00972B46" w:rsidP="009C263D">
      <w:pPr>
        <w:numPr>
          <w:ilvl w:val="0"/>
          <w:numId w:val="23"/>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Do kompetencji dyrektora szkoły należy w szczególności</w:t>
      </w:r>
      <w:r w:rsidR="0025426A">
        <w:rPr>
          <w:rFonts w:ascii="Arial" w:hAnsi="Arial" w:cs="Arial"/>
          <w:sz w:val="22"/>
          <w:szCs w:val="22"/>
        </w:rPr>
        <w:t>:</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kierowanie działalnością szkoły i </w:t>
      </w:r>
      <w:r w:rsidR="0025426A">
        <w:rPr>
          <w:rFonts w:ascii="Arial" w:hAnsi="Arial" w:cs="Arial"/>
          <w:sz w:val="22"/>
          <w:szCs w:val="22"/>
        </w:rPr>
        <w:t>reprezentowanie jej na zewnątrz;</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spr</w:t>
      </w:r>
      <w:r w:rsidR="0025426A">
        <w:rPr>
          <w:rFonts w:ascii="Arial" w:hAnsi="Arial" w:cs="Arial"/>
          <w:sz w:val="22"/>
          <w:szCs w:val="22"/>
        </w:rPr>
        <w:t>awowanie nadzoru pedagogicznego;</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s</w:t>
      </w:r>
      <w:r w:rsidR="0025426A">
        <w:rPr>
          <w:rFonts w:ascii="Arial" w:hAnsi="Arial" w:cs="Arial"/>
          <w:sz w:val="22"/>
          <w:szCs w:val="22"/>
        </w:rPr>
        <w:t>prawowanie opieki nad uczniami;</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stwarzanie warunków harmonijnego rozwoju psychofizycznego poprzez aktywne dział</w:t>
      </w:r>
      <w:r w:rsidR="0025426A">
        <w:rPr>
          <w:rFonts w:ascii="Arial" w:hAnsi="Arial" w:cs="Arial"/>
          <w:sz w:val="22"/>
          <w:szCs w:val="22"/>
        </w:rPr>
        <w:t>ania prozdrowotne;</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ustalanie tygodniowego rozkładu zajęć określającego organizację zajęć edukacyjnych na podstawie</w:t>
      </w:r>
      <w:r w:rsidR="00DD3058">
        <w:rPr>
          <w:rFonts w:ascii="Arial" w:hAnsi="Arial" w:cs="Arial"/>
          <w:sz w:val="22"/>
          <w:szCs w:val="22"/>
        </w:rPr>
        <w:t xml:space="preserve"> arkusza organizacyjnego szkoły</w:t>
      </w:r>
      <w:r>
        <w:rPr>
          <w:rFonts w:ascii="Arial" w:hAnsi="Arial" w:cs="Arial"/>
          <w:sz w:val="22"/>
          <w:szCs w:val="22"/>
        </w:rPr>
        <w:t xml:space="preserve">, z uwzględnieniem zasad </w:t>
      </w:r>
      <w:r w:rsidR="0025426A">
        <w:rPr>
          <w:rFonts w:ascii="Arial" w:hAnsi="Arial" w:cs="Arial"/>
          <w:sz w:val="22"/>
          <w:szCs w:val="22"/>
        </w:rPr>
        <w:t>ochrony zdrowia i higieny pracy;</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realizowanie uchwał </w:t>
      </w:r>
      <w:r w:rsidR="00DD3058">
        <w:rPr>
          <w:rFonts w:ascii="Arial" w:hAnsi="Arial" w:cs="Arial"/>
          <w:sz w:val="22"/>
          <w:szCs w:val="22"/>
        </w:rPr>
        <w:t>r</w:t>
      </w:r>
      <w:r>
        <w:rPr>
          <w:rFonts w:ascii="Arial" w:hAnsi="Arial" w:cs="Arial"/>
          <w:sz w:val="22"/>
          <w:szCs w:val="22"/>
        </w:rPr>
        <w:t xml:space="preserve">ady </w:t>
      </w:r>
      <w:r w:rsidR="00DD3058">
        <w:rPr>
          <w:rFonts w:ascii="Arial" w:hAnsi="Arial" w:cs="Arial"/>
          <w:sz w:val="22"/>
          <w:szCs w:val="22"/>
        </w:rPr>
        <w:t>r</w:t>
      </w:r>
      <w:r>
        <w:rPr>
          <w:rFonts w:ascii="Arial" w:hAnsi="Arial" w:cs="Arial"/>
          <w:sz w:val="22"/>
          <w:szCs w:val="22"/>
        </w:rPr>
        <w:t xml:space="preserve">odziców oraz </w:t>
      </w:r>
      <w:r w:rsidR="00DD3058">
        <w:rPr>
          <w:rFonts w:ascii="Arial" w:hAnsi="Arial" w:cs="Arial"/>
          <w:sz w:val="22"/>
          <w:szCs w:val="22"/>
        </w:rPr>
        <w:t>r</w:t>
      </w:r>
      <w:r>
        <w:rPr>
          <w:rFonts w:ascii="Arial" w:hAnsi="Arial" w:cs="Arial"/>
          <w:sz w:val="22"/>
          <w:szCs w:val="22"/>
        </w:rPr>
        <w:t xml:space="preserve">ady </w:t>
      </w:r>
      <w:r w:rsidR="00DD3058">
        <w:rPr>
          <w:rFonts w:ascii="Arial" w:hAnsi="Arial" w:cs="Arial"/>
          <w:sz w:val="22"/>
          <w:szCs w:val="22"/>
        </w:rPr>
        <w:t>p</w:t>
      </w:r>
      <w:r>
        <w:rPr>
          <w:rFonts w:ascii="Arial" w:hAnsi="Arial" w:cs="Arial"/>
          <w:sz w:val="22"/>
          <w:szCs w:val="22"/>
        </w:rPr>
        <w:t>edagogicznej, podjętych w rama</w:t>
      </w:r>
      <w:r w:rsidR="0025426A">
        <w:rPr>
          <w:rFonts w:ascii="Arial" w:hAnsi="Arial" w:cs="Arial"/>
          <w:sz w:val="22"/>
          <w:szCs w:val="22"/>
        </w:rPr>
        <w:t>ch ich kompetencji stanowiących;</w:t>
      </w:r>
    </w:p>
    <w:p w:rsidR="00972B46" w:rsidRPr="00AA4905"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sidRPr="00AA4905">
        <w:rPr>
          <w:rFonts w:ascii="Arial" w:hAnsi="Arial" w:cs="Arial"/>
          <w:sz w:val="22"/>
          <w:szCs w:val="22"/>
        </w:rPr>
        <w:t xml:space="preserve">dysponowanie środkami określonymi w planie finansowym szkoły, zaopiniowanym przez </w:t>
      </w:r>
      <w:r w:rsidR="00DD3058" w:rsidRPr="00AA4905">
        <w:rPr>
          <w:rFonts w:ascii="Arial" w:hAnsi="Arial" w:cs="Arial"/>
          <w:sz w:val="22"/>
          <w:szCs w:val="22"/>
        </w:rPr>
        <w:t>r</w:t>
      </w:r>
      <w:r w:rsidRPr="00AA4905">
        <w:rPr>
          <w:rFonts w:ascii="Arial" w:hAnsi="Arial" w:cs="Arial"/>
          <w:sz w:val="22"/>
          <w:szCs w:val="22"/>
        </w:rPr>
        <w:t xml:space="preserve">adę </w:t>
      </w:r>
      <w:r w:rsidR="00DD3058" w:rsidRPr="00AA4905">
        <w:rPr>
          <w:rFonts w:ascii="Arial" w:hAnsi="Arial" w:cs="Arial"/>
          <w:sz w:val="22"/>
          <w:szCs w:val="22"/>
        </w:rPr>
        <w:t>r</w:t>
      </w:r>
      <w:r w:rsidRPr="00AA4905">
        <w:rPr>
          <w:rFonts w:ascii="Arial" w:hAnsi="Arial" w:cs="Arial"/>
          <w:sz w:val="22"/>
          <w:szCs w:val="22"/>
        </w:rPr>
        <w:t xml:space="preserve">odziców i ponoszenie odpowiedzialności </w:t>
      </w:r>
      <w:r w:rsidR="0025426A" w:rsidRPr="00AA4905">
        <w:rPr>
          <w:rFonts w:ascii="Arial" w:hAnsi="Arial" w:cs="Arial"/>
          <w:sz w:val="22"/>
          <w:szCs w:val="22"/>
        </w:rPr>
        <w:t>za ich prawidłowe wykorzystanie;</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możliwość organizowania administracyjnej, finansowe</w:t>
      </w:r>
      <w:r w:rsidR="0025426A">
        <w:rPr>
          <w:rFonts w:ascii="Arial" w:hAnsi="Arial" w:cs="Arial"/>
          <w:sz w:val="22"/>
          <w:szCs w:val="22"/>
        </w:rPr>
        <w:t>j i gospodarczej obsługi szkoły;</w:t>
      </w:r>
    </w:p>
    <w:p w:rsidR="004808D7" w:rsidRPr="00066AB9" w:rsidRDefault="004808D7" w:rsidP="009C263D">
      <w:pPr>
        <w:numPr>
          <w:ilvl w:val="0"/>
          <w:numId w:val="98"/>
        </w:numPr>
        <w:tabs>
          <w:tab w:val="clear" w:pos="432"/>
        </w:tabs>
        <w:spacing w:before="57" w:after="57" w:line="360" w:lineRule="auto"/>
        <w:ind w:left="567" w:hanging="283"/>
        <w:jc w:val="both"/>
        <w:rPr>
          <w:rFonts w:ascii="Arial" w:hAnsi="Arial" w:cs="Arial"/>
          <w:bCs/>
          <w:sz w:val="22"/>
          <w:szCs w:val="22"/>
        </w:rPr>
      </w:pPr>
      <w:r w:rsidRPr="00066AB9">
        <w:rPr>
          <w:rFonts w:ascii="Arial" w:hAnsi="Arial" w:cs="Arial"/>
          <w:sz w:val="22"/>
          <w:szCs w:val="22"/>
        </w:rPr>
        <w:t>stwarzanie warunków do</w:t>
      </w:r>
      <w:r w:rsidR="00066AB9">
        <w:rPr>
          <w:rFonts w:ascii="Arial" w:hAnsi="Arial" w:cs="Arial"/>
          <w:sz w:val="22"/>
          <w:szCs w:val="22"/>
        </w:rPr>
        <w:t xml:space="preserve"> działania w szkole</w:t>
      </w:r>
      <w:r w:rsidR="00066AB9" w:rsidRPr="00066AB9">
        <w:rPr>
          <w:rFonts w:ascii="Arial" w:hAnsi="Arial" w:cs="Arial"/>
          <w:bCs/>
          <w:sz w:val="22"/>
          <w:szCs w:val="22"/>
        </w:rPr>
        <w:t xml:space="preserve"> wolontariuszy, stowarzyszeń i innych organizacji, w szczególności organizacji harcerskich, których celem statutowym, oprócz działalności wychowawczej lub rozszerzania i wzbogacania form działalności </w:t>
      </w:r>
      <w:r w:rsidR="00066AB9" w:rsidRPr="00066AB9">
        <w:rPr>
          <w:rFonts w:ascii="Arial" w:hAnsi="Arial" w:cs="Arial"/>
          <w:bCs/>
          <w:sz w:val="22"/>
          <w:szCs w:val="22"/>
        </w:rPr>
        <w:lastRenderedPageBreak/>
        <w:t>dydaktycznej, wychowawczej, i opiekuńczej szko</w:t>
      </w:r>
      <w:r w:rsidR="00066AB9">
        <w:rPr>
          <w:rFonts w:ascii="Arial" w:hAnsi="Arial" w:cs="Arial"/>
          <w:bCs/>
          <w:sz w:val="22"/>
          <w:szCs w:val="22"/>
        </w:rPr>
        <w:t>ły, jest również rozszerzanie i </w:t>
      </w:r>
      <w:r w:rsidR="00066AB9" w:rsidRPr="00066AB9">
        <w:rPr>
          <w:rFonts w:ascii="Arial" w:hAnsi="Arial" w:cs="Arial"/>
          <w:bCs/>
          <w:sz w:val="22"/>
          <w:szCs w:val="22"/>
        </w:rPr>
        <w:t>wzbogacanie form działalności innowacyjnej</w:t>
      </w:r>
      <w:r w:rsidRPr="00066AB9">
        <w:rPr>
          <w:rFonts w:ascii="Arial" w:hAnsi="Arial" w:cs="Arial"/>
          <w:sz w:val="22"/>
          <w:szCs w:val="22"/>
        </w:rPr>
        <w:t>;</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współdziałanie ze szkołami wyższymi oraz zakładami kształcenia nauczycieli </w:t>
      </w:r>
      <w:r w:rsidR="006A2E49">
        <w:rPr>
          <w:rFonts w:ascii="Arial" w:hAnsi="Arial" w:cs="Arial"/>
          <w:sz w:val="22"/>
          <w:szCs w:val="22"/>
        </w:rPr>
        <w:br/>
      </w:r>
      <w:r>
        <w:rPr>
          <w:rFonts w:ascii="Arial" w:hAnsi="Arial" w:cs="Arial"/>
          <w:sz w:val="22"/>
          <w:szCs w:val="22"/>
        </w:rPr>
        <w:t>w org</w:t>
      </w:r>
      <w:r w:rsidR="0025426A">
        <w:rPr>
          <w:rFonts w:ascii="Arial" w:hAnsi="Arial" w:cs="Arial"/>
          <w:sz w:val="22"/>
          <w:szCs w:val="22"/>
        </w:rPr>
        <w:t>anizacji praktyk pedagogicznych;</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wnioskowanie do kuratora o przen</w:t>
      </w:r>
      <w:r w:rsidR="0025426A">
        <w:rPr>
          <w:rFonts w:ascii="Arial" w:hAnsi="Arial" w:cs="Arial"/>
          <w:sz w:val="22"/>
          <w:szCs w:val="22"/>
        </w:rPr>
        <w:t>iesienie ucznia do innej szkoły;</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zatrudnianie i zwalnianie nauczycieli</w:t>
      </w:r>
      <w:r w:rsidR="0025426A">
        <w:rPr>
          <w:rFonts w:ascii="Arial" w:hAnsi="Arial" w:cs="Arial"/>
          <w:sz w:val="22"/>
          <w:szCs w:val="22"/>
        </w:rPr>
        <w:t xml:space="preserve"> oraz innych pracowników szkoły;</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przyznawanie nagród oraz wymierzanie kar porządkowych nauczycielo</w:t>
      </w:r>
      <w:r w:rsidR="0025426A">
        <w:rPr>
          <w:rFonts w:ascii="Arial" w:hAnsi="Arial" w:cs="Arial"/>
          <w:sz w:val="22"/>
          <w:szCs w:val="22"/>
        </w:rPr>
        <w:t>m oraz innym pracownikom szkoły;</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występowanie z wnioskami, po zasięgnięciu opinii </w:t>
      </w:r>
      <w:r w:rsidR="005B5BCE">
        <w:rPr>
          <w:rFonts w:ascii="Arial" w:hAnsi="Arial" w:cs="Arial"/>
          <w:sz w:val="22"/>
          <w:szCs w:val="22"/>
        </w:rPr>
        <w:t>r</w:t>
      </w:r>
      <w:r>
        <w:rPr>
          <w:rFonts w:ascii="Arial" w:hAnsi="Arial" w:cs="Arial"/>
          <w:sz w:val="22"/>
          <w:szCs w:val="22"/>
        </w:rPr>
        <w:t xml:space="preserve">ady </w:t>
      </w:r>
      <w:r w:rsidR="005B5BCE">
        <w:rPr>
          <w:rFonts w:ascii="Arial" w:hAnsi="Arial" w:cs="Arial"/>
          <w:sz w:val="22"/>
          <w:szCs w:val="22"/>
        </w:rPr>
        <w:t>p</w:t>
      </w:r>
      <w:r>
        <w:rPr>
          <w:rFonts w:ascii="Arial" w:hAnsi="Arial" w:cs="Arial"/>
          <w:sz w:val="22"/>
          <w:szCs w:val="22"/>
        </w:rPr>
        <w:t>edagogicznej w sprawach odznaczeń, nagród i innych wyróżnień dla nauczycieli i</w:t>
      </w:r>
      <w:r w:rsidR="0025426A">
        <w:rPr>
          <w:rFonts w:ascii="Arial" w:hAnsi="Arial" w:cs="Arial"/>
          <w:sz w:val="22"/>
          <w:szCs w:val="22"/>
        </w:rPr>
        <w:t xml:space="preserve"> pozostałych pracowników szkoły;</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kontrolowanie spełniania obowiązku szkolnego przez dzieci zamieszkujące </w:t>
      </w:r>
      <w:r w:rsidR="006A2E49">
        <w:rPr>
          <w:rFonts w:ascii="Arial" w:hAnsi="Arial" w:cs="Arial"/>
          <w:sz w:val="22"/>
          <w:szCs w:val="22"/>
        </w:rPr>
        <w:br/>
        <w:t>w obwodzie szkoły</w:t>
      </w:r>
      <w:r w:rsidR="00494670">
        <w:rPr>
          <w:rFonts w:ascii="Arial" w:hAnsi="Arial" w:cs="Arial"/>
          <w:sz w:val="22"/>
          <w:szCs w:val="22"/>
        </w:rPr>
        <w:t>,</w:t>
      </w:r>
      <w:r w:rsidR="006A2E49">
        <w:rPr>
          <w:rFonts w:ascii="Arial" w:hAnsi="Arial" w:cs="Arial"/>
          <w:sz w:val="22"/>
          <w:szCs w:val="22"/>
        </w:rPr>
        <w:t xml:space="preserve"> </w:t>
      </w:r>
      <w:r w:rsidR="00494670" w:rsidRPr="00AA4905">
        <w:rPr>
          <w:rFonts w:ascii="Arial" w:hAnsi="Arial" w:cs="Arial"/>
          <w:sz w:val="22"/>
          <w:szCs w:val="22"/>
        </w:rPr>
        <w:t>w tym dzieci 6</w:t>
      </w:r>
      <w:r w:rsidR="0025426A" w:rsidRPr="00AA4905">
        <w:rPr>
          <w:rFonts w:ascii="Arial" w:hAnsi="Arial" w:cs="Arial"/>
          <w:sz w:val="22"/>
          <w:szCs w:val="22"/>
        </w:rPr>
        <w:t xml:space="preserve"> letnich</w:t>
      </w:r>
      <w:r w:rsidR="0025426A" w:rsidRPr="00494670">
        <w:rPr>
          <w:rFonts w:ascii="Arial" w:hAnsi="Arial" w:cs="Arial"/>
          <w:sz w:val="22"/>
          <w:szCs w:val="22"/>
        </w:rPr>
        <w:t>;</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powierzanie stanowiska wicedyrektora szkoły oraz innych stanowisk kierowniczych </w:t>
      </w:r>
      <w:r w:rsidR="000D4634">
        <w:rPr>
          <w:rFonts w:ascii="Arial" w:hAnsi="Arial" w:cs="Arial"/>
          <w:sz w:val="22"/>
          <w:szCs w:val="22"/>
        </w:rPr>
        <w:t>w </w:t>
      </w:r>
      <w:r>
        <w:rPr>
          <w:rFonts w:ascii="Arial" w:hAnsi="Arial" w:cs="Arial"/>
          <w:sz w:val="22"/>
          <w:szCs w:val="22"/>
        </w:rPr>
        <w:t>szkole, po zasięgnięciu opinii organu prowad</w:t>
      </w:r>
      <w:r w:rsidR="0025426A">
        <w:rPr>
          <w:rFonts w:ascii="Arial" w:hAnsi="Arial" w:cs="Arial"/>
          <w:sz w:val="22"/>
          <w:szCs w:val="22"/>
        </w:rPr>
        <w:t xml:space="preserve">zącego, oraz </w:t>
      </w:r>
      <w:r w:rsidR="005B5BCE">
        <w:rPr>
          <w:rFonts w:ascii="Arial" w:hAnsi="Arial" w:cs="Arial"/>
          <w:sz w:val="22"/>
          <w:szCs w:val="22"/>
        </w:rPr>
        <w:t>r</w:t>
      </w:r>
      <w:r w:rsidR="0025426A">
        <w:rPr>
          <w:rFonts w:ascii="Arial" w:hAnsi="Arial" w:cs="Arial"/>
          <w:sz w:val="22"/>
          <w:szCs w:val="22"/>
        </w:rPr>
        <w:t xml:space="preserve">ady </w:t>
      </w:r>
      <w:r w:rsidR="005B5BCE">
        <w:rPr>
          <w:rFonts w:ascii="Arial" w:hAnsi="Arial" w:cs="Arial"/>
          <w:sz w:val="22"/>
          <w:szCs w:val="22"/>
        </w:rPr>
        <w:t>p</w:t>
      </w:r>
      <w:r w:rsidR="0025426A">
        <w:rPr>
          <w:rFonts w:ascii="Arial" w:hAnsi="Arial" w:cs="Arial"/>
          <w:sz w:val="22"/>
          <w:szCs w:val="22"/>
        </w:rPr>
        <w:t>edagogicznej;</w:t>
      </w:r>
    </w:p>
    <w:p w:rsidR="00972B46" w:rsidRDefault="009F38AF"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wstrzymywanie </w:t>
      </w:r>
      <w:r w:rsidR="00972B46">
        <w:rPr>
          <w:rFonts w:ascii="Arial" w:hAnsi="Arial" w:cs="Arial"/>
          <w:sz w:val="22"/>
          <w:szCs w:val="22"/>
        </w:rPr>
        <w:t xml:space="preserve">wykonywania uchwał stanowiących </w:t>
      </w:r>
      <w:r w:rsidR="005B5BCE">
        <w:rPr>
          <w:rFonts w:ascii="Arial" w:hAnsi="Arial" w:cs="Arial"/>
          <w:sz w:val="22"/>
          <w:szCs w:val="22"/>
        </w:rPr>
        <w:t>r</w:t>
      </w:r>
      <w:r w:rsidR="00972B46">
        <w:rPr>
          <w:rFonts w:ascii="Arial" w:hAnsi="Arial" w:cs="Arial"/>
          <w:sz w:val="22"/>
          <w:szCs w:val="22"/>
        </w:rPr>
        <w:t xml:space="preserve">ady </w:t>
      </w:r>
      <w:r w:rsidR="005B5BCE">
        <w:rPr>
          <w:rFonts w:ascii="Arial" w:hAnsi="Arial" w:cs="Arial"/>
          <w:sz w:val="22"/>
          <w:szCs w:val="22"/>
        </w:rPr>
        <w:t>p</w:t>
      </w:r>
      <w:r w:rsidR="00972B46">
        <w:rPr>
          <w:rFonts w:ascii="Arial" w:hAnsi="Arial" w:cs="Arial"/>
          <w:sz w:val="22"/>
          <w:szCs w:val="22"/>
        </w:rPr>
        <w:t>edagogicznej</w:t>
      </w:r>
      <w:r w:rsidR="0025426A">
        <w:rPr>
          <w:rFonts w:ascii="Arial" w:hAnsi="Arial" w:cs="Arial"/>
          <w:sz w:val="22"/>
          <w:szCs w:val="22"/>
        </w:rPr>
        <w:t xml:space="preserve"> niezgodnych z przepisami prawa;</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zawiadomienie organu prowadzącego szkołę oraz sprawującego nadzór pedagogiczny o wstrzymaniu u</w:t>
      </w:r>
      <w:r w:rsidR="0025426A">
        <w:rPr>
          <w:rFonts w:ascii="Arial" w:hAnsi="Arial" w:cs="Arial"/>
          <w:sz w:val="22"/>
          <w:szCs w:val="22"/>
        </w:rPr>
        <w:t>chwał, o których mowa w pkt. 16;</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przedstawienie </w:t>
      </w:r>
      <w:r w:rsidR="00CC6A7D">
        <w:rPr>
          <w:rFonts w:ascii="Arial" w:hAnsi="Arial" w:cs="Arial"/>
          <w:sz w:val="22"/>
          <w:szCs w:val="22"/>
        </w:rPr>
        <w:t>r</w:t>
      </w:r>
      <w:r>
        <w:rPr>
          <w:rFonts w:ascii="Arial" w:hAnsi="Arial" w:cs="Arial"/>
          <w:sz w:val="22"/>
          <w:szCs w:val="22"/>
        </w:rPr>
        <w:t xml:space="preserve">adzie </w:t>
      </w:r>
      <w:r w:rsidR="00CC6A7D">
        <w:rPr>
          <w:rFonts w:ascii="Arial" w:hAnsi="Arial" w:cs="Arial"/>
          <w:sz w:val="22"/>
          <w:szCs w:val="22"/>
        </w:rPr>
        <w:t>p</w:t>
      </w:r>
      <w:r w:rsidR="004808D7">
        <w:rPr>
          <w:rFonts w:ascii="Arial" w:hAnsi="Arial" w:cs="Arial"/>
          <w:sz w:val="22"/>
          <w:szCs w:val="22"/>
        </w:rPr>
        <w:t>edagogicznej</w:t>
      </w:r>
      <w:r>
        <w:rPr>
          <w:rFonts w:ascii="Arial" w:hAnsi="Arial" w:cs="Arial"/>
          <w:sz w:val="22"/>
          <w:szCs w:val="22"/>
        </w:rPr>
        <w:t xml:space="preserve">, </w:t>
      </w:r>
      <w:r>
        <w:rPr>
          <w:rFonts w:ascii="Arial" w:eastAsia="Univers-PL" w:hAnsi="Arial" w:cs="Arial"/>
          <w:sz w:val="22"/>
          <w:szCs w:val="22"/>
        </w:rPr>
        <w:t xml:space="preserve">do dnia 31 sierpnia każdego roku wyników </w:t>
      </w:r>
      <w:r w:rsidR="000D4634">
        <w:rPr>
          <w:rFonts w:ascii="Arial" w:eastAsia="Univers-PL" w:hAnsi="Arial" w:cs="Arial"/>
          <w:sz w:val="22"/>
          <w:szCs w:val="22"/>
        </w:rPr>
        <w:t>i </w:t>
      </w:r>
      <w:r>
        <w:rPr>
          <w:rFonts w:ascii="Arial" w:eastAsia="Univers-PL" w:hAnsi="Arial" w:cs="Arial"/>
          <w:sz w:val="22"/>
          <w:szCs w:val="22"/>
        </w:rPr>
        <w:t>wniosków ze sprawowanego nadzoru pedagogicznego</w:t>
      </w:r>
      <w:r w:rsidR="0025426A">
        <w:rPr>
          <w:rFonts w:ascii="Arial" w:eastAsia="Univers-PL" w:hAnsi="Arial" w:cs="Arial"/>
          <w:sz w:val="22"/>
          <w:szCs w:val="22"/>
        </w:rPr>
        <w:t>;</w:t>
      </w:r>
      <w:r>
        <w:rPr>
          <w:rFonts w:ascii="Arial" w:hAnsi="Arial" w:cs="Arial"/>
          <w:sz w:val="22"/>
          <w:szCs w:val="22"/>
        </w:rPr>
        <w:t xml:space="preserve"> </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wykonywanie innych zadań wynikających z ustawy o systemie oświaty oraz wynikających z innych</w:t>
      </w:r>
      <w:r w:rsidR="0025426A">
        <w:rPr>
          <w:rFonts w:ascii="Arial" w:hAnsi="Arial" w:cs="Arial"/>
          <w:sz w:val="22"/>
          <w:szCs w:val="22"/>
        </w:rPr>
        <w:t xml:space="preserve"> przepisów;</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współtworzenie i wdrażanie wespół z </w:t>
      </w:r>
      <w:r w:rsidR="00CC6A7D">
        <w:rPr>
          <w:rFonts w:ascii="Arial" w:hAnsi="Arial" w:cs="Arial"/>
          <w:sz w:val="22"/>
          <w:szCs w:val="22"/>
        </w:rPr>
        <w:t>r</w:t>
      </w:r>
      <w:r>
        <w:rPr>
          <w:rFonts w:ascii="Arial" w:hAnsi="Arial" w:cs="Arial"/>
          <w:sz w:val="22"/>
          <w:szCs w:val="22"/>
        </w:rPr>
        <w:t xml:space="preserve">adą </w:t>
      </w:r>
      <w:r w:rsidR="00CC6A7D">
        <w:rPr>
          <w:rFonts w:ascii="Arial" w:hAnsi="Arial" w:cs="Arial"/>
          <w:sz w:val="22"/>
          <w:szCs w:val="22"/>
        </w:rPr>
        <w:t>p</w:t>
      </w:r>
      <w:r>
        <w:rPr>
          <w:rFonts w:ascii="Arial" w:hAnsi="Arial" w:cs="Arial"/>
          <w:sz w:val="22"/>
          <w:szCs w:val="22"/>
        </w:rPr>
        <w:t>edagogiczną wewnętrznego systemu z</w:t>
      </w:r>
      <w:r w:rsidR="00583D77">
        <w:rPr>
          <w:rFonts w:ascii="Arial" w:hAnsi="Arial" w:cs="Arial"/>
          <w:sz w:val="22"/>
          <w:szCs w:val="22"/>
        </w:rPr>
        <w:t>apewniania jakości pracy szkoły;</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opracowywanie na każdy rok szkolny planu nadzoru, który przedstawia </w:t>
      </w:r>
      <w:r w:rsidR="00CC6A7D">
        <w:rPr>
          <w:rFonts w:ascii="Arial" w:hAnsi="Arial" w:cs="Arial"/>
          <w:sz w:val="22"/>
          <w:szCs w:val="22"/>
        </w:rPr>
        <w:t>r</w:t>
      </w:r>
      <w:r>
        <w:rPr>
          <w:rFonts w:ascii="Arial" w:hAnsi="Arial" w:cs="Arial"/>
          <w:sz w:val="22"/>
          <w:szCs w:val="22"/>
        </w:rPr>
        <w:t xml:space="preserve">adzie </w:t>
      </w:r>
      <w:r w:rsidR="00CC6A7D">
        <w:rPr>
          <w:rFonts w:ascii="Arial" w:hAnsi="Arial" w:cs="Arial"/>
          <w:sz w:val="22"/>
          <w:szCs w:val="22"/>
        </w:rPr>
        <w:t>p</w:t>
      </w:r>
      <w:r>
        <w:rPr>
          <w:rFonts w:ascii="Arial" w:hAnsi="Arial" w:cs="Arial"/>
          <w:sz w:val="22"/>
          <w:szCs w:val="22"/>
        </w:rPr>
        <w:t xml:space="preserve">edagogicznej i </w:t>
      </w:r>
      <w:r w:rsidR="00CC6A7D">
        <w:rPr>
          <w:rFonts w:ascii="Arial" w:hAnsi="Arial" w:cs="Arial"/>
          <w:sz w:val="22"/>
          <w:szCs w:val="22"/>
        </w:rPr>
        <w:t>r</w:t>
      </w:r>
      <w:r>
        <w:rPr>
          <w:rFonts w:ascii="Arial" w:hAnsi="Arial" w:cs="Arial"/>
          <w:sz w:val="22"/>
          <w:szCs w:val="22"/>
        </w:rPr>
        <w:t xml:space="preserve">adzie </w:t>
      </w:r>
      <w:r w:rsidR="00CC6A7D">
        <w:rPr>
          <w:rFonts w:ascii="Arial" w:hAnsi="Arial" w:cs="Arial"/>
          <w:sz w:val="22"/>
          <w:szCs w:val="22"/>
        </w:rPr>
        <w:t>r</w:t>
      </w:r>
      <w:r>
        <w:rPr>
          <w:rFonts w:ascii="Arial" w:hAnsi="Arial" w:cs="Arial"/>
          <w:sz w:val="22"/>
          <w:szCs w:val="22"/>
        </w:rPr>
        <w:t xml:space="preserve">odziców do dnia 15 września każdego </w:t>
      </w:r>
      <w:r w:rsidR="00583D77">
        <w:rPr>
          <w:rFonts w:ascii="Arial" w:hAnsi="Arial" w:cs="Arial"/>
          <w:sz w:val="22"/>
          <w:szCs w:val="22"/>
        </w:rPr>
        <w:t>roku szkolnego;</w:t>
      </w:r>
    </w:p>
    <w:p w:rsidR="00972B46"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dopuszczanie do użytku programów nauczania po z zasięgnięci</w:t>
      </w:r>
      <w:r w:rsidR="00583D77">
        <w:rPr>
          <w:rFonts w:ascii="Arial" w:hAnsi="Arial" w:cs="Arial"/>
          <w:sz w:val="22"/>
          <w:szCs w:val="22"/>
        </w:rPr>
        <w:t>u opinii rady pedagogicznej;</w:t>
      </w:r>
    </w:p>
    <w:p w:rsidR="003A6EAD" w:rsidRPr="00F87861" w:rsidRDefault="003A6EAD" w:rsidP="009C263D">
      <w:pPr>
        <w:numPr>
          <w:ilvl w:val="0"/>
          <w:numId w:val="98"/>
        </w:numPr>
        <w:tabs>
          <w:tab w:val="clear" w:pos="432"/>
        </w:tabs>
        <w:suppressAutoHyphens w:val="0"/>
        <w:spacing w:before="240" w:line="360" w:lineRule="auto"/>
        <w:ind w:left="567" w:hanging="283"/>
        <w:jc w:val="both"/>
        <w:rPr>
          <w:rFonts w:ascii="Arial" w:hAnsi="Arial" w:cs="Arial"/>
          <w:sz w:val="22"/>
          <w:szCs w:val="22"/>
        </w:rPr>
      </w:pPr>
      <w:r w:rsidRPr="00F87861">
        <w:rPr>
          <w:rFonts w:ascii="Arial" w:hAnsi="Arial" w:cs="Arial"/>
          <w:sz w:val="22"/>
          <w:szCs w:val="22"/>
        </w:rPr>
        <w:t>ustalanie na podstawie propozycji zespołów nauczycieli oraz w przypadku braku porozumienia w zespole nauczycieli, po zasięgn</w:t>
      </w:r>
      <w:r w:rsidR="00FC3730">
        <w:rPr>
          <w:rFonts w:ascii="Arial" w:hAnsi="Arial" w:cs="Arial"/>
          <w:sz w:val="22"/>
          <w:szCs w:val="22"/>
        </w:rPr>
        <w:t xml:space="preserve">ięciu opinii </w:t>
      </w:r>
      <w:r w:rsidR="00F066FE">
        <w:rPr>
          <w:rFonts w:ascii="Arial" w:hAnsi="Arial" w:cs="Arial"/>
          <w:sz w:val="22"/>
          <w:szCs w:val="22"/>
        </w:rPr>
        <w:t>r</w:t>
      </w:r>
      <w:r w:rsidR="00FC3730">
        <w:rPr>
          <w:rFonts w:ascii="Arial" w:hAnsi="Arial" w:cs="Arial"/>
          <w:sz w:val="22"/>
          <w:szCs w:val="22"/>
        </w:rPr>
        <w:t xml:space="preserve">ady </w:t>
      </w:r>
      <w:r w:rsidR="00F066FE">
        <w:rPr>
          <w:rFonts w:ascii="Arial" w:hAnsi="Arial" w:cs="Arial"/>
          <w:sz w:val="22"/>
          <w:szCs w:val="22"/>
        </w:rPr>
        <w:t>p</w:t>
      </w:r>
      <w:r w:rsidR="00FC3730">
        <w:rPr>
          <w:rFonts w:ascii="Arial" w:hAnsi="Arial" w:cs="Arial"/>
          <w:sz w:val="22"/>
          <w:szCs w:val="22"/>
        </w:rPr>
        <w:t>edagogicznej</w:t>
      </w:r>
      <w:r w:rsidRPr="00F87861">
        <w:rPr>
          <w:rFonts w:ascii="Arial" w:hAnsi="Arial" w:cs="Arial"/>
          <w:sz w:val="22"/>
          <w:szCs w:val="22"/>
        </w:rPr>
        <w:t xml:space="preserve"> i </w:t>
      </w:r>
      <w:r w:rsidR="00F066FE">
        <w:rPr>
          <w:rFonts w:ascii="Arial" w:hAnsi="Arial" w:cs="Arial"/>
          <w:sz w:val="22"/>
          <w:szCs w:val="22"/>
        </w:rPr>
        <w:t>r</w:t>
      </w:r>
      <w:r w:rsidRPr="00F87861">
        <w:rPr>
          <w:rFonts w:ascii="Arial" w:hAnsi="Arial" w:cs="Arial"/>
          <w:sz w:val="22"/>
          <w:szCs w:val="22"/>
        </w:rPr>
        <w:t xml:space="preserve">ady </w:t>
      </w:r>
      <w:r w:rsidR="00F066FE">
        <w:rPr>
          <w:rFonts w:ascii="Arial" w:hAnsi="Arial" w:cs="Arial"/>
          <w:sz w:val="22"/>
          <w:szCs w:val="22"/>
        </w:rPr>
        <w:t>r</w:t>
      </w:r>
      <w:r w:rsidRPr="00F87861">
        <w:rPr>
          <w:rFonts w:ascii="Arial" w:hAnsi="Arial" w:cs="Arial"/>
          <w:sz w:val="22"/>
          <w:szCs w:val="22"/>
        </w:rPr>
        <w:t>odziców:</w:t>
      </w:r>
    </w:p>
    <w:p w:rsidR="003A6EAD" w:rsidRPr="001A588B" w:rsidRDefault="003A6EAD" w:rsidP="009C263D">
      <w:pPr>
        <w:numPr>
          <w:ilvl w:val="1"/>
          <w:numId w:val="98"/>
        </w:numPr>
        <w:tabs>
          <w:tab w:val="clear" w:pos="360"/>
        </w:tabs>
        <w:spacing w:before="57" w:after="57" w:line="360" w:lineRule="auto"/>
        <w:ind w:left="851" w:hanging="284"/>
        <w:jc w:val="both"/>
        <w:rPr>
          <w:rFonts w:ascii="Arial" w:hAnsi="Arial" w:cs="Arial"/>
          <w:sz w:val="22"/>
          <w:szCs w:val="22"/>
        </w:rPr>
      </w:pPr>
      <w:r w:rsidRPr="00F87861">
        <w:rPr>
          <w:rFonts w:ascii="Arial" w:hAnsi="Arial" w:cs="Arial"/>
          <w:sz w:val="22"/>
          <w:szCs w:val="22"/>
        </w:rPr>
        <w:t xml:space="preserve">zestawu podręczników lub materiałów edukacyjnych obowiązujących we wszystkich oddziałach danej klasy </w:t>
      </w:r>
      <w:r w:rsidR="001A588B">
        <w:rPr>
          <w:rFonts w:ascii="Arial" w:hAnsi="Arial" w:cs="Arial"/>
          <w:sz w:val="22"/>
          <w:szCs w:val="22"/>
        </w:rPr>
        <w:t>na dany etap edukacyjny</w:t>
      </w:r>
      <w:r w:rsidR="0000089E">
        <w:rPr>
          <w:rFonts w:ascii="Arial" w:hAnsi="Arial" w:cs="Arial"/>
          <w:sz w:val="22"/>
          <w:szCs w:val="22"/>
        </w:rPr>
        <w:t>;</w:t>
      </w:r>
    </w:p>
    <w:p w:rsidR="003A6EAD" w:rsidRPr="00F87861" w:rsidRDefault="003A6EAD" w:rsidP="009C263D">
      <w:pPr>
        <w:numPr>
          <w:ilvl w:val="1"/>
          <w:numId w:val="98"/>
        </w:numPr>
        <w:tabs>
          <w:tab w:val="clear" w:pos="360"/>
        </w:tabs>
        <w:spacing w:before="57" w:after="57" w:line="360" w:lineRule="auto"/>
        <w:ind w:left="851" w:hanging="284"/>
        <w:jc w:val="both"/>
        <w:rPr>
          <w:rFonts w:ascii="Arial" w:hAnsi="Arial" w:cs="Arial"/>
          <w:sz w:val="22"/>
          <w:szCs w:val="22"/>
        </w:rPr>
      </w:pPr>
      <w:r w:rsidRPr="00F87861">
        <w:rPr>
          <w:rFonts w:ascii="Arial" w:hAnsi="Arial" w:cs="Arial"/>
          <w:sz w:val="22"/>
          <w:szCs w:val="22"/>
        </w:rPr>
        <w:lastRenderedPageBreak/>
        <w:t>materiałów ćwiczeniowych obowiązujących w poszczególnych oddziałach w danym roku szkolnym,</w:t>
      </w:r>
    </w:p>
    <w:p w:rsidR="00DE1557" w:rsidRPr="004019DC" w:rsidRDefault="00130A19" w:rsidP="009C263D">
      <w:pPr>
        <w:numPr>
          <w:ilvl w:val="0"/>
          <w:numId w:val="98"/>
        </w:numPr>
        <w:tabs>
          <w:tab w:val="clear" w:pos="432"/>
        </w:tabs>
        <w:spacing w:before="57" w:after="57" w:line="360" w:lineRule="auto"/>
        <w:ind w:left="567" w:hanging="283"/>
        <w:jc w:val="both"/>
        <w:rPr>
          <w:rFonts w:ascii="Arial" w:hAnsi="Arial" w:cs="Arial"/>
          <w:sz w:val="22"/>
          <w:szCs w:val="22"/>
        </w:rPr>
      </w:pPr>
      <w:r w:rsidRPr="004019DC">
        <w:rPr>
          <w:rFonts w:ascii="Arial" w:hAnsi="Arial" w:cs="Arial"/>
          <w:sz w:val="22"/>
          <w:szCs w:val="22"/>
        </w:rPr>
        <w:t>ustalanie szczegółowych zasad korzystania przez uczniów z podręczników lub materiałów edukacyjnych, uwzględniając konieczność zapewnienia co najmniej trzyletniego</w:t>
      </w:r>
      <w:r w:rsidRPr="004019DC">
        <w:rPr>
          <w:rFonts w:ascii="Arial" w:hAnsi="Arial" w:cs="Arial"/>
          <w:b/>
          <w:sz w:val="22"/>
          <w:szCs w:val="22"/>
        </w:rPr>
        <w:t xml:space="preserve"> </w:t>
      </w:r>
      <w:r w:rsidRPr="004019DC">
        <w:rPr>
          <w:rFonts w:ascii="Arial" w:hAnsi="Arial" w:cs="Arial"/>
          <w:sz w:val="22"/>
          <w:szCs w:val="22"/>
        </w:rPr>
        <w:t>okresu używania tych podręczników lub materiałów</w:t>
      </w:r>
      <w:r w:rsidR="00583D77" w:rsidRPr="004019DC">
        <w:rPr>
          <w:rFonts w:ascii="Arial" w:hAnsi="Arial" w:cs="Arial"/>
          <w:sz w:val="22"/>
          <w:szCs w:val="22"/>
        </w:rPr>
        <w:t>;</w:t>
      </w:r>
    </w:p>
    <w:p w:rsidR="006D5EDF" w:rsidRPr="00F87861" w:rsidRDefault="006D5EDF" w:rsidP="009C263D">
      <w:pPr>
        <w:numPr>
          <w:ilvl w:val="0"/>
          <w:numId w:val="98"/>
        </w:numPr>
        <w:tabs>
          <w:tab w:val="clear" w:pos="432"/>
        </w:tabs>
        <w:spacing w:before="57" w:after="57" w:line="360" w:lineRule="auto"/>
        <w:ind w:left="567" w:hanging="283"/>
        <w:jc w:val="both"/>
        <w:rPr>
          <w:rFonts w:ascii="Arial" w:hAnsi="Arial" w:cs="Arial"/>
          <w:sz w:val="22"/>
          <w:szCs w:val="22"/>
        </w:rPr>
      </w:pPr>
      <w:r w:rsidRPr="00F87861">
        <w:rPr>
          <w:rFonts w:ascii="Arial" w:hAnsi="Arial" w:cs="Arial"/>
          <w:sz w:val="22"/>
          <w:szCs w:val="22"/>
        </w:rPr>
        <w:t xml:space="preserve">wykonywanie </w:t>
      </w:r>
      <w:r w:rsidR="001E6322" w:rsidRPr="00F87861">
        <w:rPr>
          <w:rFonts w:ascii="Arial" w:hAnsi="Arial" w:cs="Arial"/>
          <w:sz w:val="22"/>
          <w:szCs w:val="22"/>
        </w:rPr>
        <w:t>czynności związanych</w:t>
      </w:r>
      <w:r w:rsidRPr="00F87861">
        <w:rPr>
          <w:rFonts w:ascii="Arial" w:hAnsi="Arial" w:cs="Arial"/>
          <w:sz w:val="22"/>
          <w:szCs w:val="22"/>
        </w:rPr>
        <w:t xml:space="preserve"> z zakupem do biblioteki szkolnej podręczników, materiałów edukacyjnych, materiałów ćwiczeniowych i innych materiałów biblio</w:t>
      </w:r>
      <w:r w:rsidR="001E6322" w:rsidRPr="00F87861">
        <w:rPr>
          <w:rFonts w:ascii="Arial" w:hAnsi="Arial" w:cs="Arial"/>
          <w:sz w:val="22"/>
          <w:szCs w:val="22"/>
        </w:rPr>
        <w:t>tecznych oraz czynności związanych</w:t>
      </w:r>
      <w:r w:rsidRPr="00F87861">
        <w:rPr>
          <w:rFonts w:ascii="Arial" w:hAnsi="Arial" w:cs="Arial"/>
          <w:sz w:val="22"/>
          <w:szCs w:val="22"/>
        </w:rPr>
        <w:t xml:space="preserve"> z gospod</w:t>
      </w:r>
      <w:r w:rsidR="008E1166" w:rsidRPr="00F87861">
        <w:rPr>
          <w:rFonts w:ascii="Arial" w:hAnsi="Arial" w:cs="Arial"/>
          <w:sz w:val="22"/>
          <w:szCs w:val="22"/>
        </w:rPr>
        <w:t>arowaniem tymi podręcznikami  i </w:t>
      </w:r>
      <w:r w:rsidR="00583D77">
        <w:rPr>
          <w:rFonts w:ascii="Arial" w:hAnsi="Arial" w:cs="Arial"/>
          <w:sz w:val="22"/>
          <w:szCs w:val="22"/>
        </w:rPr>
        <w:t>materiałami;</w:t>
      </w:r>
    </w:p>
    <w:p w:rsidR="00972B46" w:rsidRPr="00F87861" w:rsidRDefault="005A0DC9" w:rsidP="009C263D">
      <w:pPr>
        <w:numPr>
          <w:ilvl w:val="0"/>
          <w:numId w:val="98"/>
        </w:numPr>
        <w:tabs>
          <w:tab w:val="clear" w:pos="432"/>
        </w:tabs>
        <w:spacing w:before="57" w:after="57" w:line="360" w:lineRule="auto"/>
        <w:ind w:left="567" w:hanging="283"/>
        <w:jc w:val="both"/>
        <w:rPr>
          <w:rFonts w:ascii="Arial" w:hAnsi="Arial" w:cs="Arial"/>
          <w:sz w:val="22"/>
          <w:szCs w:val="22"/>
        </w:rPr>
      </w:pPr>
      <w:r w:rsidRPr="00F87861">
        <w:rPr>
          <w:rFonts w:ascii="Arial" w:hAnsi="Arial" w:cs="Arial"/>
          <w:sz w:val="22"/>
          <w:szCs w:val="22"/>
        </w:rPr>
        <w:t>ustalanie zasad gospodarowania zestawem podręczni</w:t>
      </w:r>
      <w:r w:rsidR="00583D77">
        <w:rPr>
          <w:rFonts w:ascii="Arial" w:hAnsi="Arial" w:cs="Arial"/>
          <w:sz w:val="22"/>
          <w:szCs w:val="22"/>
        </w:rPr>
        <w:t>ków lub materiałów edukacyjnych;</w:t>
      </w:r>
    </w:p>
    <w:p w:rsidR="00D952B8" w:rsidRDefault="00972B46" w:rsidP="009C263D">
      <w:pPr>
        <w:numPr>
          <w:ilvl w:val="0"/>
          <w:numId w:val="98"/>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ustalanie w porozumieniu z organem sprawującym nadzór pedagogiczny </w:t>
      </w:r>
      <w:r w:rsidR="00CE7421" w:rsidRPr="00CE7421">
        <w:rPr>
          <w:rFonts w:ascii="Arial" w:hAnsi="Arial" w:cs="Arial"/>
          <w:sz w:val="22"/>
          <w:szCs w:val="22"/>
        </w:rPr>
        <w:t>p</w:t>
      </w:r>
      <w:r w:rsidRPr="00CE7421">
        <w:rPr>
          <w:rFonts w:ascii="Arial" w:hAnsi="Arial" w:cs="Arial"/>
          <w:sz w:val="22"/>
          <w:szCs w:val="22"/>
        </w:rPr>
        <w:t>rogram</w:t>
      </w:r>
      <w:r w:rsidR="00CE7421" w:rsidRPr="00CE7421">
        <w:rPr>
          <w:rFonts w:ascii="Arial" w:hAnsi="Arial" w:cs="Arial"/>
          <w:sz w:val="22"/>
          <w:szCs w:val="22"/>
        </w:rPr>
        <w:t>u</w:t>
      </w:r>
      <w:r w:rsidRPr="00CE7421">
        <w:rPr>
          <w:rFonts w:ascii="Arial" w:hAnsi="Arial" w:cs="Arial"/>
          <w:sz w:val="22"/>
          <w:szCs w:val="22"/>
        </w:rPr>
        <w:t xml:space="preserve"> </w:t>
      </w:r>
      <w:r w:rsidR="00CE7421" w:rsidRPr="00CE7421">
        <w:rPr>
          <w:rFonts w:ascii="Arial" w:hAnsi="Arial" w:cs="Arial"/>
          <w:sz w:val="22"/>
          <w:szCs w:val="22"/>
        </w:rPr>
        <w:t>w</w:t>
      </w:r>
      <w:r w:rsidR="00782CBC" w:rsidRPr="00CE7421">
        <w:rPr>
          <w:rFonts w:ascii="Arial" w:hAnsi="Arial" w:cs="Arial"/>
          <w:sz w:val="22"/>
          <w:szCs w:val="22"/>
        </w:rPr>
        <w:t>ychowawczo</w:t>
      </w:r>
      <w:r w:rsidR="00CE7421" w:rsidRPr="00CE7421">
        <w:rPr>
          <w:rFonts w:ascii="Arial" w:hAnsi="Arial" w:cs="Arial"/>
          <w:sz w:val="22"/>
          <w:szCs w:val="22"/>
        </w:rPr>
        <w:t xml:space="preserve"> –</w:t>
      </w:r>
      <w:r w:rsidR="00782CBC" w:rsidRPr="00CE7421">
        <w:rPr>
          <w:rFonts w:ascii="Arial" w:hAnsi="Arial" w:cs="Arial"/>
          <w:sz w:val="22"/>
          <w:szCs w:val="22"/>
        </w:rPr>
        <w:t xml:space="preserve"> </w:t>
      </w:r>
      <w:r w:rsidR="00CE7421" w:rsidRPr="00CE7421">
        <w:rPr>
          <w:rFonts w:ascii="Arial" w:hAnsi="Arial" w:cs="Arial"/>
          <w:sz w:val="22"/>
          <w:szCs w:val="22"/>
        </w:rPr>
        <w:t>profilaktycznego szkoły,</w:t>
      </w:r>
      <w:r w:rsidRPr="00CE7421">
        <w:rPr>
          <w:rFonts w:ascii="Arial" w:hAnsi="Arial" w:cs="Arial"/>
          <w:sz w:val="22"/>
          <w:szCs w:val="22"/>
        </w:rPr>
        <w:t xml:space="preserve"> </w:t>
      </w:r>
      <w:r w:rsidR="00DD07BF">
        <w:rPr>
          <w:rFonts w:ascii="Arial" w:hAnsi="Arial" w:cs="Arial"/>
          <w:sz w:val="22"/>
          <w:szCs w:val="22"/>
        </w:rPr>
        <w:t xml:space="preserve"> </w:t>
      </w:r>
      <w:r w:rsidRPr="00F87861">
        <w:rPr>
          <w:rFonts w:ascii="Arial" w:hAnsi="Arial" w:cs="Arial"/>
          <w:sz w:val="22"/>
          <w:szCs w:val="22"/>
        </w:rPr>
        <w:t>jeżeli w terminie 30 dni od</w:t>
      </w:r>
      <w:r>
        <w:rPr>
          <w:rFonts w:ascii="Arial" w:hAnsi="Arial" w:cs="Arial"/>
          <w:sz w:val="22"/>
          <w:szCs w:val="22"/>
        </w:rPr>
        <w:t xml:space="preserve"> rozpoczęcia roku szkolnego </w:t>
      </w:r>
      <w:r w:rsidR="00176AD6">
        <w:rPr>
          <w:rFonts w:ascii="Arial" w:hAnsi="Arial" w:cs="Arial"/>
          <w:sz w:val="22"/>
          <w:szCs w:val="22"/>
        </w:rPr>
        <w:t>r</w:t>
      </w:r>
      <w:r>
        <w:rPr>
          <w:rFonts w:ascii="Arial" w:hAnsi="Arial" w:cs="Arial"/>
          <w:sz w:val="22"/>
          <w:szCs w:val="22"/>
        </w:rPr>
        <w:t xml:space="preserve">ada </w:t>
      </w:r>
      <w:r w:rsidR="00176AD6">
        <w:rPr>
          <w:rFonts w:ascii="Arial" w:hAnsi="Arial" w:cs="Arial"/>
          <w:sz w:val="22"/>
          <w:szCs w:val="22"/>
        </w:rPr>
        <w:t>r</w:t>
      </w:r>
      <w:r>
        <w:rPr>
          <w:rFonts w:ascii="Arial" w:hAnsi="Arial" w:cs="Arial"/>
          <w:sz w:val="22"/>
          <w:szCs w:val="22"/>
        </w:rPr>
        <w:t>odziców nie uzyska w stosunku do ich treści po</w:t>
      </w:r>
      <w:r w:rsidR="00583D77">
        <w:rPr>
          <w:rFonts w:ascii="Arial" w:hAnsi="Arial" w:cs="Arial"/>
          <w:sz w:val="22"/>
          <w:szCs w:val="22"/>
        </w:rPr>
        <w:t xml:space="preserve">rozumienia  z </w:t>
      </w:r>
      <w:r w:rsidR="00176AD6">
        <w:rPr>
          <w:rFonts w:ascii="Arial" w:hAnsi="Arial" w:cs="Arial"/>
          <w:sz w:val="22"/>
          <w:szCs w:val="22"/>
        </w:rPr>
        <w:t>r</w:t>
      </w:r>
      <w:r w:rsidR="00583D77">
        <w:rPr>
          <w:rFonts w:ascii="Arial" w:hAnsi="Arial" w:cs="Arial"/>
          <w:sz w:val="22"/>
          <w:szCs w:val="22"/>
        </w:rPr>
        <w:t xml:space="preserve">adą </w:t>
      </w:r>
      <w:r w:rsidR="00176AD6">
        <w:rPr>
          <w:rFonts w:ascii="Arial" w:hAnsi="Arial" w:cs="Arial"/>
          <w:sz w:val="22"/>
          <w:szCs w:val="22"/>
        </w:rPr>
        <w:t>p</w:t>
      </w:r>
      <w:r w:rsidR="00583D77">
        <w:rPr>
          <w:rFonts w:ascii="Arial" w:hAnsi="Arial" w:cs="Arial"/>
          <w:sz w:val="22"/>
          <w:szCs w:val="22"/>
        </w:rPr>
        <w:t>edagogiczną;</w:t>
      </w:r>
    </w:p>
    <w:p w:rsidR="00972B46" w:rsidRDefault="00D952B8" w:rsidP="009C263D">
      <w:pPr>
        <w:numPr>
          <w:ilvl w:val="0"/>
          <w:numId w:val="98"/>
        </w:numPr>
        <w:tabs>
          <w:tab w:val="clear" w:pos="432"/>
        </w:tabs>
        <w:spacing w:before="57" w:after="57" w:line="360" w:lineRule="auto"/>
        <w:ind w:left="567" w:hanging="283"/>
        <w:jc w:val="both"/>
        <w:rPr>
          <w:rFonts w:ascii="Arial" w:hAnsi="Arial" w:cs="Arial"/>
          <w:sz w:val="22"/>
          <w:szCs w:val="22"/>
        </w:rPr>
      </w:pPr>
      <w:r w:rsidRPr="00D952B8">
        <w:rPr>
          <w:rFonts w:ascii="Arial" w:hAnsi="Arial" w:cs="Arial"/>
          <w:sz w:val="22"/>
          <w:szCs w:val="22"/>
        </w:rPr>
        <w:t xml:space="preserve"> </w:t>
      </w:r>
      <w:r w:rsidRPr="00F87861">
        <w:rPr>
          <w:rFonts w:ascii="Arial" w:hAnsi="Arial" w:cs="Arial"/>
          <w:sz w:val="22"/>
          <w:szCs w:val="22"/>
        </w:rPr>
        <w:t xml:space="preserve">odpowiadanie za realizację zaleceń wynikających z orzeczenia o potrzebie kształcenia specjalnego </w:t>
      </w:r>
      <w:hyperlink r:id="rId15" w:anchor="P1A6" w:tgtFrame="ostatnia" w:history="1">
        <w:r w:rsidRPr="00F87861">
          <w:rPr>
            <w:rFonts w:ascii="Arial" w:hAnsi="Arial" w:cs="Arial"/>
            <w:sz w:val="22"/>
            <w:szCs w:val="22"/>
          </w:rPr>
          <w:t>ucznia</w:t>
        </w:r>
      </w:hyperlink>
      <w:r w:rsidR="00D324BA">
        <w:rPr>
          <w:rFonts w:ascii="Arial" w:hAnsi="Arial" w:cs="Arial"/>
          <w:sz w:val="22"/>
          <w:szCs w:val="22"/>
        </w:rPr>
        <w:t>.</w:t>
      </w:r>
    </w:p>
    <w:p w:rsidR="00972B46" w:rsidRPr="006A2E49" w:rsidRDefault="00972B46" w:rsidP="009C263D">
      <w:pPr>
        <w:numPr>
          <w:ilvl w:val="0"/>
          <w:numId w:val="75"/>
        </w:numPr>
        <w:tabs>
          <w:tab w:val="clear" w:pos="502"/>
        </w:tabs>
        <w:spacing w:before="57" w:after="57" w:line="360" w:lineRule="auto"/>
        <w:ind w:left="284" w:hanging="284"/>
        <w:jc w:val="both"/>
        <w:rPr>
          <w:rFonts w:ascii="Arial" w:hAnsi="Arial" w:cs="Arial"/>
          <w:bCs/>
          <w:sz w:val="22"/>
          <w:szCs w:val="22"/>
        </w:rPr>
      </w:pPr>
      <w:r w:rsidRPr="006A2E49">
        <w:rPr>
          <w:rFonts w:ascii="Arial" w:hAnsi="Arial" w:cs="Arial"/>
          <w:sz w:val="22"/>
          <w:szCs w:val="22"/>
        </w:rPr>
        <w:t xml:space="preserve">W szkole działa </w:t>
      </w:r>
      <w:r w:rsidR="00246298">
        <w:rPr>
          <w:rFonts w:ascii="Arial" w:hAnsi="Arial" w:cs="Arial"/>
          <w:sz w:val="22"/>
          <w:szCs w:val="22"/>
        </w:rPr>
        <w:t>r</w:t>
      </w:r>
      <w:r w:rsidRPr="006A2E49">
        <w:rPr>
          <w:rFonts w:ascii="Arial" w:hAnsi="Arial" w:cs="Arial"/>
          <w:sz w:val="22"/>
          <w:szCs w:val="22"/>
        </w:rPr>
        <w:t xml:space="preserve">ada </w:t>
      </w:r>
      <w:r w:rsidR="00246298">
        <w:rPr>
          <w:rFonts w:ascii="Arial" w:hAnsi="Arial" w:cs="Arial"/>
          <w:sz w:val="22"/>
          <w:szCs w:val="22"/>
        </w:rPr>
        <w:t>p</w:t>
      </w:r>
      <w:r w:rsidRPr="006A2E49">
        <w:rPr>
          <w:rFonts w:ascii="Arial" w:hAnsi="Arial" w:cs="Arial"/>
          <w:sz w:val="22"/>
          <w:szCs w:val="22"/>
        </w:rPr>
        <w:t>edagogiczna, w skład której wchodzą wszyscy zatrudnieni w</w:t>
      </w:r>
      <w:r w:rsidR="000D4634">
        <w:rPr>
          <w:rFonts w:ascii="Arial" w:hAnsi="Arial" w:cs="Arial"/>
          <w:sz w:val="22"/>
          <w:szCs w:val="22"/>
        </w:rPr>
        <w:t> </w:t>
      </w:r>
      <w:r w:rsidRPr="006A2E49">
        <w:rPr>
          <w:rFonts w:ascii="Arial" w:hAnsi="Arial" w:cs="Arial"/>
          <w:sz w:val="22"/>
          <w:szCs w:val="22"/>
        </w:rPr>
        <w:t>niej nauczyciele oraz dyrektor szkoły</w:t>
      </w:r>
      <w:r w:rsidRPr="006A2E49">
        <w:rPr>
          <w:rFonts w:ascii="Arial" w:hAnsi="Arial" w:cs="Arial"/>
          <w:bCs/>
          <w:sz w:val="22"/>
          <w:szCs w:val="22"/>
        </w:rPr>
        <w:t>, dla</w:t>
      </w:r>
      <w:r w:rsidRPr="006A2E49">
        <w:rPr>
          <w:rFonts w:ascii="Arial" w:hAnsi="Arial" w:cs="Arial"/>
          <w:sz w:val="22"/>
          <w:szCs w:val="22"/>
        </w:rPr>
        <w:t xml:space="preserve"> </w:t>
      </w:r>
      <w:r w:rsidRPr="006A2E49">
        <w:rPr>
          <w:rFonts w:ascii="Arial" w:hAnsi="Arial" w:cs="Arial"/>
          <w:bCs/>
          <w:sz w:val="22"/>
          <w:szCs w:val="22"/>
        </w:rPr>
        <w:t xml:space="preserve">których praca dydaktyczna, wychowawcza </w:t>
      </w:r>
      <w:r w:rsidR="000D4634">
        <w:rPr>
          <w:rFonts w:ascii="Arial" w:hAnsi="Arial" w:cs="Arial"/>
          <w:bCs/>
          <w:sz w:val="22"/>
          <w:szCs w:val="22"/>
        </w:rPr>
        <w:t>i </w:t>
      </w:r>
      <w:r w:rsidRPr="006A2E49">
        <w:rPr>
          <w:rFonts w:ascii="Arial" w:hAnsi="Arial" w:cs="Arial"/>
          <w:bCs/>
          <w:sz w:val="22"/>
          <w:szCs w:val="22"/>
        </w:rPr>
        <w:t>opiekuńcza stanowi podstawowe  zajęcie.</w:t>
      </w:r>
    </w:p>
    <w:p w:rsidR="00972B46" w:rsidRDefault="00246298" w:rsidP="009C263D">
      <w:pPr>
        <w:numPr>
          <w:ilvl w:val="0"/>
          <w:numId w:val="75"/>
        </w:numPr>
        <w:tabs>
          <w:tab w:val="clear" w:pos="502"/>
        </w:tabs>
        <w:spacing w:before="57" w:after="57" w:line="360" w:lineRule="auto"/>
        <w:ind w:left="284" w:hanging="284"/>
        <w:jc w:val="both"/>
        <w:rPr>
          <w:rFonts w:ascii="Arial" w:hAnsi="Arial" w:cs="Arial"/>
          <w:sz w:val="22"/>
          <w:szCs w:val="22"/>
        </w:rPr>
      </w:pPr>
      <w:r>
        <w:rPr>
          <w:rFonts w:ascii="Arial" w:hAnsi="Arial" w:cs="Arial"/>
          <w:sz w:val="22"/>
          <w:szCs w:val="22"/>
        </w:rPr>
        <w:t>Do zadań rady p</w:t>
      </w:r>
      <w:r w:rsidR="00972B46">
        <w:rPr>
          <w:rFonts w:ascii="Arial" w:hAnsi="Arial" w:cs="Arial"/>
          <w:sz w:val="22"/>
          <w:szCs w:val="22"/>
        </w:rPr>
        <w:t>edagogicznej należą  w szczególności:</w:t>
      </w:r>
    </w:p>
    <w:p w:rsidR="00972B46" w:rsidRPr="005A64DF" w:rsidRDefault="00972B46" w:rsidP="009C263D">
      <w:pPr>
        <w:numPr>
          <w:ilvl w:val="0"/>
          <w:numId w:val="99"/>
        </w:numPr>
        <w:tabs>
          <w:tab w:val="clear" w:pos="360"/>
        </w:tabs>
        <w:spacing w:before="57" w:after="57" w:line="360" w:lineRule="auto"/>
        <w:ind w:left="567" w:hanging="283"/>
        <w:jc w:val="both"/>
        <w:rPr>
          <w:rFonts w:ascii="Arial" w:hAnsi="Arial" w:cs="Arial"/>
          <w:sz w:val="22"/>
          <w:szCs w:val="22"/>
        </w:rPr>
      </w:pPr>
      <w:r w:rsidRPr="005A64DF">
        <w:rPr>
          <w:rFonts w:ascii="Arial" w:hAnsi="Arial" w:cs="Arial"/>
          <w:sz w:val="22"/>
          <w:szCs w:val="22"/>
        </w:rPr>
        <w:t>przyjęcie planów pracy szkoły, po zaopin</w:t>
      </w:r>
      <w:r w:rsidR="00420A9F" w:rsidRPr="005A64DF">
        <w:rPr>
          <w:rFonts w:ascii="Arial" w:hAnsi="Arial" w:cs="Arial"/>
          <w:sz w:val="22"/>
          <w:szCs w:val="22"/>
        </w:rPr>
        <w:t xml:space="preserve">iowaniu ich przez </w:t>
      </w:r>
      <w:r w:rsidR="00246298" w:rsidRPr="005A64DF">
        <w:rPr>
          <w:rFonts w:ascii="Arial" w:hAnsi="Arial" w:cs="Arial"/>
          <w:sz w:val="22"/>
          <w:szCs w:val="22"/>
        </w:rPr>
        <w:t>r</w:t>
      </w:r>
      <w:r w:rsidR="00420A9F" w:rsidRPr="005A64DF">
        <w:rPr>
          <w:rFonts w:ascii="Arial" w:hAnsi="Arial" w:cs="Arial"/>
          <w:sz w:val="22"/>
          <w:szCs w:val="22"/>
        </w:rPr>
        <w:t xml:space="preserve">adę </w:t>
      </w:r>
      <w:r w:rsidR="00246298" w:rsidRPr="005A64DF">
        <w:rPr>
          <w:rFonts w:ascii="Arial" w:hAnsi="Arial" w:cs="Arial"/>
          <w:sz w:val="22"/>
          <w:szCs w:val="22"/>
        </w:rPr>
        <w:t>r</w:t>
      </w:r>
      <w:r w:rsidR="00420A9F" w:rsidRPr="005A64DF">
        <w:rPr>
          <w:rFonts w:ascii="Arial" w:hAnsi="Arial" w:cs="Arial"/>
          <w:sz w:val="22"/>
          <w:szCs w:val="22"/>
        </w:rPr>
        <w:t>odziców;</w:t>
      </w:r>
    </w:p>
    <w:p w:rsidR="00972B46" w:rsidRDefault="00972B46" w:rsidP="009C263D">
      <w:pPr>
        <w:numPr>
          <w:ilvl w:val="0"/>
          <w:numId w:val="9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 xml:space="preserve">podejmowanie uchwał w sprawie wyników </w:t>
      </w:r>
      <w:r w:rsidR="00420A9F">
        <w:rPr>
          <w:rFonts w:ascii="Arial" w:hAnsi="Arial" w:cs="Arial"/>
          <w:sz w:val="22"/>
          <w:szCs w:val="22"/>
        </w:rPr>
        <w:t>klasyfikacji i promocji uczniów;</w:t>
      </w:r>
    </w:p>
    <w:p w:rsidR="00972B46" w:rsidRDefault="00972B46" w:rsidP="009C263D">
      <w:pPr>
        <w:numPr>
          <w:ilvl w:val="0"/>
          <w:numId w:val="99"/>
        </w:numPr>
        <w:tabs>
          <w:tab w:val="clear" w:pos="360"/>
        </w:tabs>
        <w:spacing w:before="57" w:after="57" w:line="360" w:lineRule="auto"/>
        <w:ind w:left="567" w:hanging="283"/>
        <w:jc w:val="both"/>
        <w:rPr>
          <w:rFonts w:ascii="Arial" w:hAnsi="Arial" w:cs="Arial"/>
          <w:sz w:val="22"/>
          <w:szCs w:val="22"/>
        </w:rPr>
      </w:pPr>
      <w:r w:rsidRPr="00C874C5">
        <w:rPr>
          <w:rFonts w:ascii="Arial" w:hAnsi="Arial" w:cs="Arial"/>
          <w:sz w:val="22"/>
          <w:szCs w:val="22"/>
        </w:rPr>
        <w:t>podejmowanie uchwał w sprawie innowacji i eksperymentów pedagogicznych w szkole po zao</w:t>
      </w:r>
      <w:r w:rsidR="00246298">
        <w:rPr>
          <w:rFonts w:ascii="Arial" w:hAnsi="Arial" w:cs="Arial"/>
          <w:sz w:val="22"/>
          <w:szCs w:val="22"/>
        </w:rPr>
        <w:t>piniowaniu ich projektów przez r</w:t>
      </w:r>
      <w:r w:rsidRPr="00C874C5">
        <w:rPr>
          <w:rFonts w:ascii="Arial" w:hAnsi="Arial" w:cs="Arial"/>
          <w:sz w:val="22"/>
          <w:szCs w:val="22"/>
        </w:rPr>
        <w:t>ad</w:t>
      </w:r>
      <w:r w:rsidR="00420A9F" w:rsidRPr="00C874C5">
        <w:rPr>
          <w:rFonts w:ascii="Arial" w:hAnsi="Arial" w:cs="Arial"/>
          <w:sz w:val="22"/>
          <w:szCs w:val="22"/>
        </w:rPr>
        <w:t xml:space="preserve">ę </w:t>
      </w:r>
      <w:r w:rsidR="00246298">
        <w:rPr>
          <w:rFonts w:ascii="Arial" w:hAnsi="Arial" w:cs="Arial"/>
          <w:sz w:val="22"/>
          <w:szCs w:val="22"/>
        </w:rPr>
        <w:t>p</w:t>
      </w:r>
      <w:r w:rsidR="00C874C5">
        <w:rPr>
          <w:rFonts w:ascii="Arial" w:hAnsi="Arial" w:cs="Arial"/>
          <w:sz w:val="22"/>
          <w:szCs w:val="22"/>
        </w:rPr>
        <w:t>edagogiczną</w:t>
      </w:r>
      <w:r w:rsidR="00420A9F">
        <w:rPr>
          <w:rFonts w:ascii="Arial" w:hAnsi="Arial" w:cs="Arial"/>
          <w:sz w:val="22"/>
          <w:szCs w:val="22"/>
        </w:rPr>
        <w:t>;</w:t>
      </w:r>
    </w:p>
    <w:p w:rsidR="00972B46" w:rsidRDefault="00972B46" w:rsidP="009C263D">
      <w:pPr>
        <w:numPr>
          <w:ilvl w:val="0"/>
          <w:numId w:val="9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ustala</w:t>
      </w:r>
      <w:r w:rsidR="00143F3F">
        <w:rPr>
          <w:rFonts w:ascii="Arial" w:hAnsi="Arial" w:cs="Arial"/>
          <w:sz w:val="22"/>
          <w:szCs w:val="22"/>
        </w:rPr>
        <w:t>nie organizacji</w:t>
      </w:r>
      <w:r>
        <w:rPr>
          <w:rFonts w:ascii="Arial" w:hAnsi="Arial" w:cs="Arial"/>
          <w:sz w:val="22"/>
          <w:szCs w:val="22"/>
        </w:rPr>
        <w:t xml:space="preserve"> dosk</w:t>
      </w:r>
      <w:r w:rsidR="00420A9F">
        <w:rPr>
          <w:rFonts w:ascii="Arial" w:hAnsi="Arial" w:cs="Arial"/>
          <w:sz w:val="22"/>
          <w:szCs w:val="22"/>
        </w:rPr>
        <w:t>onalenia zawodowego nauczycieli;</w:t>
      </w:r>
    </w:p>
    <w:p w:rsidR="00972B46" w:rsidRDefault="00D324BA" w:rsidP="009C263D">
      <w:pPr>
        <w:numPr>
          <w:ilvl w:val="0"/>
          <w:numId w:val="9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uchwala</w:t>
      </w:r>
      <w:r w:rsidR="00972B46">
        <w:rPr>
          <w:rFonts w:ascii="Arial" w:hAnsi="Arial" w:cs="Arial"/>
          <w:sz w:val="22"/>
          <w:szCs w:val="22"/>
        </w:rPr>
        <w:t xml:space="preserve">nie </w:t>
      </w:r>
      <w:r w:rsidR="00420A9F">
        <w:rPr>
          <w:rFonts w:ascii="Arial" w:hAnsi="Arial" w:cs="Arial"/>
          <w:sz w:val="22"/>
          <w:szCs w:val="22"/>
        </w:rPr>
        <w:t>regulaminu własnej działalności;</w:t>
      </w:r>
    </w:p>
    <w:p w:rsidR="00972B46" w:rsidRDefault="00B47665" w:rsidP="009C263D">
      <w:pPr>
        <w:numPr>
          <w:ilvl w:val="0"/>
          <w:numId w:val="9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 xml:space="preserve">przygotowanie projektu Statutu, jego </w:t>
      </w:r>
      <w:r w:rsidR="00972B46">
        <w:rPr>
          <w:rFonts w:ascii="Arial" w:hAnsi="Arial" w:cs="Arial"/>
          <w:sz w:val="22"/>
          <w:szCs w:val="22"/>
        </w:rPr>
        <w:t xml:space="preserve">uchwalenie i podejmowanie uchwał </w:t>
      </w:r>
      <w:r w:rsidR="005A4670">
        <w:rPr>
          <w:rFonts w:ascii="Arial" w:hAnsi="Arial" w:cs="Arial"/>
          <w:sz w:val="22"/>
          <w:szCs w:val="22"/>
        </w:rPr>
        <w:t>w przypadku nowelizacji S</w:t>
      </w:r>
      <w:r w:rsidR="00D324BA">
        <w:rPr>
          <w:rFonts w:ascii="Arial" w:hAnsi="Arial" w:cs="Arial"/>
          <w:sz w:val="22"/>
          <w:szCs w:val="22"/>
        </w:rPr>
        <w:t>tatutu;</w:t>
      </w:r>
    </w:p>
    <w:p w:rsidR="00D324BA" w:rsidRDefault="00D324BA" w:rsidP="009C263D">
      <w:pPr>
        <w:numPr>
          <w:ilvl w:val="0"/>
          <w:numId w:val="9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uchwalanie szkolnego zestawu programów nauczania.</w:t>
      </w:r>
    </w:p>
    <w:p w:rsidR="00972B46" w:rsidRDefault="00972B46" w:rsidP="009C263D">
      <w:pPr>
        <w:numPr>
          <w:ilvl w:val="0"/>
          <w:numId w:val="75"/>
        </w:numPr>
        <w:tabs>
          <w:tab w:val="clear" w:pos="502"/>
        </w:tabs>
        <w:spacing w:before="57" w:after="57" w:line="360" w:lineRule="auto"/>
        <w:ind w:left="284" w:hanging="284"/>
        <w:jc w:val="both"/>
        <w:rPr>
          <w:rFonts w:ascii="Arial" w:hAnsi="Arial" w:cs="Arial"/>
          <w:bCs/>
          <w:sz w:val="22"/>
          <w:szCs w:val="22"/>
        </w:rPr>
      </w:pPr>
      <w:r>
        <w:rPr>
          <w:rFonts w:ascii="Arial" w:hAnsi="Arial" w:cs="Arial"/>
          <w:bCs/>
          <w:sz w:val="22"/>
          <w:szCs w:val="22"/>
        </w:rPr>
        <w:t xml:space="preserve">Rada </w:t>
      </w:r>
      <w:r w:rsidR="00AC3D01">
        <w:rPr>
          <w:rFonts w:ascii="Arial" w:hAnsi="Arial" w:cs="Arial"/>
          <w:bCs/>
          <w:sz w:val="22"/>
          <w:szCs w:val="22"/>
        </w:rPr>
        <w:t>p</w:t>
      </w:r>
      <w:r>
        <w:rPr>
          <w:rFonts w:ascii="Arial" w:hAnsi="Arial" w:cs="Arial"/>
          <w:bCs/>
          <w:sz w:val="22"/>
          <w:szCs w:val="22"/>
        </w:rPr>
        <w:t>edagogiczna wyraża opinię w sprawie:</w:t>
      </w:r>
    </w:p>
    <w:p w:rsidR="00972B46" w:rsidRDefault="00972B46" w:rsidP="009C263D">
      <w:pPr>
        <w:numPr>
          <w:ilvl w:val="0"/>
          <w:numId w:val="25"/>
        </w:numPr>
        <w:tabs>
          <w:tab w:val="clear" w:pos="360"/>
          <w:tab w:val="num" w:pos="567"/>
        </w:tabs>
        <w:spacing w:before="57" w:after="57" w:line="360" w:lineRule="auto"/>
        <w:ind w:left="567" w:hanging="283"/>
        <w:jc w:val="both"/>
        <w:rPr>
          <w:rFonts w:ascii="Arial" w:hAnsi="Arial" w:cs="Arial"/>
          <w:sz w:val="22"/>
          <w:szCs w:val="22"/>
        </w:rPr>
      </w:pPr>
      <w:r>
        <w:rPr>
          <w:rFonts w:ascii="Arial" w:hAnsi="Arial" w:cs="Arial"/>
          <w:sz w:val="22"/>
          <w:szCs w:val="22"/>
        </w:rPr>
        <w:t xml:space="preserve">organizacji pracy szkoły, w tym zwłaszcza tygodniowego rozkładu zajęć lekcyjnych </w:t>
      </w:r>
      <w:r w:rsidR="000D4634">
        <w:rPr>
          <w:rFonts w:ascii="Arial" w:hAnsi="Arial" w:cs="Arial"/>
          <w:sz w:val="22"/>
          <w:szCs w:val="22"/>
        </w:rPr>
        <w:t>i </w:t>
      </w:r>
      <w:r w:rsidR="00F82493">
        <w:rPr>
          <w:rFonts w:ascii="Arial" w:hAnsi="Arial" w:cs="Arial"/>
          <w:sz w:val="22"/>
          <w:szCs w:val="22"/>
        </w:rPr>
        <w:t>pozalekcyjnych;</w:t>
      </w:r>
    </w:p>
    <w:p w:rsidR="00972B46" w:rsidRDefault="00972B46" w:rsidP="009C263D">
      <w:pPr>
        <w:numPr>
          <w:ilvl w:val="0"/>
          <w:numId w:val="25"/>
        </w:numPr>
        <w:tabs>
          <w:tab w:val="clear" w:pos="360"/>
          <w:tab w:val="num" w:pos="567"/>
        </w:tabs>
        <w:spacing w:before="57" w:after="57" w:line="360" w:lineRule="auto"/>
        <w:ind w:left="567" w:hanging="283"/>
        <w:jc w:val="both"/>
        <w:rPr>
          <w:rFonts w:ascii="Arial" w:hAnsi="Arial" w:cs="Arial"/>
          <w:sz w:val="22"/>
          <w:szCs w:val="22"/>
        </w:rPr>
      </w:pPr>
      <w:r>
        <w:rPr>
          <w:rFonts w:ascii="Arial" w:hAnsi="Arial" w:cs="Arial"/>
          <w:sz w:val="22"/>
          <w:szCs w:val="22"/>
        </w:rPr>
        <w:t>pr</w:t>
      </w:r>
      <w:r w:rsidR="00F82493">
        <w:rPr>
          <w:rFonts w:ascii="Arial" w:hAnsi="Arial" w:cs="Arial"/>
          <w:sz w:val="22"/>
          <w:szCs w:val="22"/>
        </w:rPr>
        <w:t>ojektu planu finansowego szkoły;</w:t>
      </w:r>
    </w:p>
    <w:p w:rsidR="00972B46" w:rsidRDefault="00972B46" w:rsidP="009C263D">
      <w:pPr>
        <w:numPr>
          <w:ilvl w:val="0"/>
          <w:numId w:val="25"/>
        </w:numPr>
        <w:tabs>
          <w:tab w:val="clear" w:pos="360"/>
          <w:tab w:val="num" w:pos="567"/>
        </w:tabs>
        <w:spacing w:before="57" w:after="57" w:line="360" w:lineRule="auto"/>
        <w:ind w:left="567" w:hanging="283"/>
        <w:jc w:val="both"/>
        <w:rPr>
          <w:rFonts w:ascii="Arial" w:hAnsi="Arial" w:cs="Arial"/>
          <w:sz w:val="22"/>
          <w:szCs w:val="22"/>
        </w:rPr>
      </w:pPr>
      <w:r>
        <w:rPr>
          <w:rFonts w:ascii="Arial" w:hAnsi="Arial" w:cs="Arial"/>
          <w:sz w:val="22"/>
          <w:szCs w:val="22"/>
        </w:rPr>
        <w:lastRenderedPageBreak/>
        <w:t>wniosków dyrektora o przyznanie nauczycielom odzna</w:t>
      </w:r>
      <w:r w:rsidR="00F82493">
        <w:rPr>
          <w:rFonts w:ascii="Arial" w:hAnsi="Arial" w:cs="Arial"/>
          <w:sz w:val="22"/>
          <w:szCs w:val="22"/>
        </w:rPr>
        <w:t>czeń, nagród i innych wyróżnień;</w:t>
      </w:r>
    </w:p>
    <w:p w:rsidR="00972B46" w:rsidRDefault="00972B46" w:rsidP="009C263D">
      <w:pPr>
        <w:numPr>
          <w:ilvl w:val="0"/>
          <w:numId w:val="25"/>
        </w:numPr>
        <w:tabs>
          <w:tab w:val="clear" w:pos="360"/>
          <w:tab w:val="num" w:pos="567"/>
        </w:tabs>
        <w:spacing w:before="57" w:after="57" w:line="360" w:lineRule="auto"/>
        <w:ind w:left="567" w:hanging="283"/>
        <w:jc w:val="both"/>
        <w:rPr>
          <w:rFonts w:ascii="Arial" w:hAnsi="Arial" w:cs="Arial"/>
          <w:sz w:val="22"/>
          <w:szCs w:val="22"/>
        </w:rPr>
      </w:pPr>
      <w:r>
        <w:rPr>
          <w:rFonts w:ascii="Arial" w:hAnsi="Arial" w:cs="Arial"/>
          <w:sz w:val="22"/>
          <w:szCs w:val="22"/>
        </w:rPr>
        <w:t xml:space="preserve">propozycji dyrektora szkoły w sprawach przydziału nauczycielom stałych prac i zajęć </w:t>
      </w:r>
      <w:r w:rsidR="000D4634">
        <w:rPr>
          <w:rFonts w:ascii="Arial" w:hAnsi="Arial" w:cs="Arial"/>
          <w:sz w:val="22"/>
          <w:szCs w:val="22"/>
        </w:rPr>
        <w:t>w </w:t>
      </w:r>
      <w:r>
        <w:rPr>
          <w:rFonts w:ascii="Arial" w:hAnsi="Arial" w:cs="Arial"/>
          <w:sz w:val="22"/>
          <w:szCs w:val="22"/>
        </w:rPr>
        <w:t>ramach wynagrodzenia zasadniczego oraz dodatkowo płatnych zajęć dydaktycznyc</w:t>
      </w:r>
      <w:r w:rsidR="00F82493">
        <w:rPr>
          <w:rFonts w:ascii="Arial" w:hAnsi="Arial" w:cs="Arial"/>
          <w:sz w:val="22"/>
          <w:szCs w:val="22"/>
        </w:rPr>
        <w:t>h, wychowawczych i opiekuńczych;</w:t>
      </w:r>
    </w:p>
    <w:p w:rsidR="00972B46" w:rsidRDefault="00972B46" w:rsidP="009C263D">
      <w:pPr>
        <w:pStyle w:val="NormalnyWeb"/>
        <w:numPr>
          <w:ilvl w:val="0"/>
          <w:numId w:val="25"/>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pracy dyrektora przy dokonywaniu oceny</w:t>
      </w:r>
      <w:r w:rsidR="00F82493">
        <w:rPr>
          <w:rFonts w:ascii="Arial" w:hAnsi="Arial" w:cs="Arial"/>
          <w:sz w:val="22"/>
          <w:szCs w:val="22"/>
        </w:rPr>
        <w:t xml:space="preserve"> jego pracy;</w:t>
      </w:r>
    </w:p>
    <w:p w:rsidR="00972B46" w:rsidRDefault="00972B46" w:rsidP="009C263D">
      <w:pPr>
        <w:pStyle w:val="NormalnyWeb"/>
        <w:numPr>
          <w:ilvl w:val="0"/>
          <w:numId w:val="25"/>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indywidualnego toku nauki oraz in</w:t>
      </w:r>
      <w:r w:rsidR="00F82493">
        <w:rPr>
          <w:rFonts w:ascii="Arial" w:hAnsi="Arial" w:cs="Arial"/>
          <w:sz w:val="22"/>
          <w:szCs w:val="22"/>
        </w:rPr>
        <w:t>dywidualnego programu nauczania;</w:t>
      </w:r>
    </w:p>
    <w:p w:rsidR="00972B46" w:rsidRDefault="00972B46" w:rsidP="009C263D">
      <w:pPr>
        <w:pStyle w:val="NormalnyWeb"/>
        <w:numPr>
          <w:ilvl w:val="0"/>
          <w:numId w:val="25"/>
        </w:numPr>
        <w:tabs>
          <w:tab w:val="clear" w:pos="360"/>
          <w:tab w:val="num" w:pos="567"/>
        </w:tabs>
        <w:spacing w:before="57" w:after="57" w:line="360" w:lineRule="auto"/>
        <w:ind w:left="567" w:hanging="283"/>
        <w:jc w:val="both"/>
        <w:rPr>
          <w:rFonts w:ascii="Arial" w:hAnsi="Arial" w:cs="Arial"/>
          <w:sz w:val="22"/>
          <w:szCs w:val="22"/>
        </w:rPr>
      </w:pPr>
      <w:r>
        <w:rPr>
          <w:rFonts w:ascii="Arial" w:hAnsi="Arial" w:cs="Arial"/>
          <w:sz w:val="22"/>
          <w:szCs w:val="22"/>
        </w:rPr>
        <w:t>propozycji dyrektora dotyczących powołania i odwołania osoby zajmującej</w:t>
      </w:r>
      <w:r>
        <w:rPr>
          <w:rFonts w:ascii="Arial" w:hAnsi="Arial" w:cs="Arial"/>
          <w:sz w:val="22"/>
          <w:szCs w:val="22"/>
        </w:rPr>
        <w:br/>
        <w:t xml:space="preserve">stanowisko wicedyrektora oraz inne </w:t>
      </w:r>
      <w:r w:rsidR="00F82493">
        <w:rPr>
          <w:rFonts w:ascii="Arial" w:hAnsi="Arial" w:cs="Arial"/>
          <w:sz w:val="22"/>
          <w:szCs w:val="22"/>
        </w:rPr>
        <w:t>stanowiska kierownicze w szkole;</w:t>
      </w:r>
    </w:p>
    <w:p w:rsidR="00972B46" w:rsidRDefault="00972B46" w:rsidP="009C263D">
      <w:pPr>
        <w:pStyle w:val="NormalnyWeb"/>
        <w:numPr>
          <w:ilvl w:val="0"/>
          <w:numId w:val="25"/>
        </w:numPr>
        <w:tabs>
          <w:tab w:val="clear" w:pos="360"/>
          <w:tab w:val="left" w:pos="540"/>
          <w:tab w:val="num" w:pos="567"/>
        </w:tabs>
        <w:spacing w:before="57" w:after="57" w:line="360" w:lineRule="auto"/>
        <w:ind w:left="567" w:hanging="283"/>
        <w:jc w:val="both"/>
        <w:rPr>
          <w:rFonts w:ascii="Arial" w:hAnsi="Arial" w:cs="Arial"/>
          <w:sz w:val="22"/>
          <w:szCs w:val="22"/>
        </w:rPr>
      </w:pPr>
      <w:r>
        <w:rPr>
          <w:rFonts w:ascii="Arial" w:hAnsi="Arial" w:cs="Arial"/>
          <w:sz w:val="22"/>
          <w:szCs w:val="22"/>
        </w:rPr>
        <w:t xml:space="preserve">na temat kandydatury na stanowisko dyrektora </w:t>
      </w:r>
      <w:r w:rsidR="00F82493">
        <w:rPr>
          <w:rFonts w:ascii="Arial" w:hAnsi="Arial" w:cs="Arial"/>
          <w:sz w:val="22"/>
          <w:szCs w:val="22"/>
        </w:rPr>
        <w:t>po nierozstrzygniętym konkursie;</w:t>
      </w:r>
    </w:p>
    <w:p w:rsidR="00715E38" w:rsidRPr="000D4634" w:rsidRDefault="00456C5A" w:rsidP="009C263D">
      <w:pPr>
        <w:pStyle w:val="NormalnyWeb"/>
        <w:numPr>
          <w:ilvl w:val="0"/>
          <w:numId w:val="25"/>
        </w:numPr>
        <w:tabs>
          <w:tab w:val="clear" w:pos="360"/>
        </w:tabs>
        <w:spacing w:before="57" w:after="57" w:line="360" w:lineRule="auto"/>
        <w:ind w:left="567" w:hanging="283"/>
        <w:jc w:val="both"/>
        <w:rPr>
          <w:rFonts w:ascii="Arial" w:hAnsi="Arial" w:cs="Arial"/>
          <w:sz w:val="22"/>
          <w:szCs w:val="22"/>
        </w:rPr>
      </w:pPr>
      <w:r w:rsidRPr="00F87861">
        <w:rPr>
          <w:rFonts w:ascii="Arial" w:hAnsi="Arial" w:cs="Arial"/>
          <w:sz w:val="22"/>
          <w:szCs w:val="22"/>
        </w:rPr>
        <w:t>wprowadzenia dodatkowych zajęć edukacyjnych, do których zalicza się zajęcia z języka obcego nowożytnego innego niż język obcy nowożytny nauczany w ramach obowiązkowych zajęć edukacyjnych, oraz zajęcia, dla których nie została ustalona podstawa programowa, lecz program nauczania tych zajęć został włączony do szkolnego zestawu programów nauczania.</w:t>
      </w:r>
    </w:p>
    <w:p w:rsidR="00972B46" w:rsidRDefault="00972B46" w:rsidP="009C263D">
      <w:pPr>
        <w:pStyle w:val="NormalnyWeb"/>
        <w:numPr>
          <w:ilvl w:val="1"/>
          <w:numId w:val="62"/>
        </w:numPr>
        <w:tabs>
          <w:tab w:val="clear" w:pos="1440"/>
        </w:tabs>
        <w:spacing w:before="57" w:after="57" w:line="360" w:lineRule="auto"/>
        <w:ind w:left="284" w:hanging="284"/>
        <w:jc w:val="both"/>
        <w:rPr>
          <w:rFonts w:ascii="Arial" w:hAnsi="Arial" w:cs="Arial"/>
          <w:sz w:val="22"/>
          <w:szCs w:val="22"/>
        </w:rPr>
      </w:pPr>
      <w:r>
        <w:rPr>
          <w:rFonts w:ascii="Arial" w:hAnsi="Arial" w:cs="Arial"/>
          <w:sz w:val="22"/>
          <w:szCs w:val="22"/>
        </w:rPr>
        <w:t xml:space="preserve">Rada </w:t>
      </w:r>
      <w:r w:rsidR="00AC3D01">
        <w:rPr>
          <w:rFonts w:ascii="Arial" w:hAnsi="Arial" w:cs="Arial"/>
          <w:sz w:val="22"/>
          <w:szCs w:val="22"/>
        </w:rPr>
        <w:t>p</w:t>
      </w:r>
      <w:r>
        <w:rPr>
          <w:rFonts w:ascii="Arial" w:hAnsi="Arial" w:cs="Arial"/>
          <w:sz w:val="22"/>
          <w:szCs w:val="22"/>
        </w:rPr>
        <w:t>edagogiczna ponadto:</w:t>
      </w:r>
    </w:p>
    <w:p w:rsidR="00972B46" w:rsidRDefault="00972B46" w:rsidP="009C263D">
      <w:pPr>
        <w:numPr>
          <w:ilvl w:val="0"/>
          <w:numId w:val="100"/>
        </w:numPr>
        <w:spacing w:before="57" w:after="57" w:line="360" w:lineRule="auto"/>
        <w:ind w:left="567" w:hanging="283"/>
        <w:jc w:val="both"/>
        <w:rPr>
          <w:rFonts w:ascii="Arial" w:hAnsi="Arial" w:cs="Arial"/>
          <w:sz w:val="22"/>
          <w:szCs w:val="22"/>
        </w:rPr>
      </w:pPr>
      <w:r>
        <w:rPr>
          <w:rFonts w:ascii="Arial" w:hAnsi="Arial" w:cs="Arial"/>
          <w:sz w:val="22"/>
          <w:szCs w:val="22"/>
        </w:rPr>
        <w:t>może wystąpić z wnioskiem o odwołanie nauczyciela ze stanowiska dyrektora lub innego stanowiska</w:t>
      </w:r>
      <w:r w:rsidR="00F82493">
        <w:rPr>
          <w:rFonts w:ascii="Arial" w:hAnsi="Arial" w:cs="Arial"/>
          <w:sz w:val="22"/>
          <w:szCs w:val="22"/>
        </w:rPr>
        <w:t xml:space="preserve"> kierowniczego w szkole;</w:t>
      </w:r>
    </w:p>
    <w:p w:rsidR="00972B46" w:rsidRDefault="00972B46" w:rsidP="009C263D">
      <w:pPr>
        <w:numPr>
          <w:ilvl w:val="0"/>
          <w:numId w:val="100"/>
        </w:numPr>
        <w:spacing w:before="57" w:after="57" w:line="360" w:lineRule="auto"/>
        <w:ind w:left="567" w:hanging="283"/>
        <w:jc w:val="both"/>
        <w:rPr>
          <w:rFonts w:ascii="Arial" w:hAnsi="Arial" w:cs="Arial"/>
          <w:sz w:val="22"/>
          <w:szCs w:val="22"/>
        </w:rPr>
      </w:pPr>
      <w:r>
        <w:rPr>
          <w:rFonts w:ascii="Arial" w:hAnsi="Arial" w:cs="Arial"/>
          <w:sz w:val="22"/>
          <w:szCs w:val="22"/>
        </w:rPr>
        <w:t>wykonuje inne</w:t>
      </w:r>
      <w:r w:rsidR="00F82493">
        <w:rPr>
          <w:rFonts w:ascii="Arial" w:hAnsi="Arial" w:cs="Arial"/>
          <w:sz w:val="22"/>
          <w:szCs w:val="22"/>
        </w:rPr>
        <w:t xml:space="preserve"> zadania wynikające z przepisów;</w:t>
      </w:r>
    </w:p>
    <w:p w:rsidR="00972B46" w:rsidRDefault="00972B46" w:rsidP="009C263D">
      <w:pPr>
        <w:numPr>
          <w:ilvl w:val="0"/>
          <w:numId w:val="100"/>
        </w:numPr>
        <w:spacing w:before="57" w:after="57" w:line="360" w:lineRule="auto"/>
        <w:ind w:left="567" w:hanging="283"/>
        <w:jc w:val="both"/>
        <w:rPr>
          <w:rFonts w:ascii="Arial" w:hAnsi="Arial" w:cs="Arial"/>
          <w:sz w:val="22"/>
          <w:szCs w:val="22"/>
        </w:rPr>
      </w:pPr>
      <w:r>
        <w:rPr>
          <w:rFonts w:ascii="Arial" w:hAnsi="Arial" w:cs="Arial"/>
          <w:sz w:val="22"/>
          <w:szCs w:val="22"/>
        </w:rPr>
        <w:t xml:space="preserve">współtworzy i wdraża wespół z dyrektorem </w:t>
      </w:r>
      <w:r w:rsidR="008F090E">
        <w:rPr>
          <w:rFonts w:ascii="Arial" w:hAnsi="Arial" w:cs="Arial"/>
          <w:sz w:val="22"/>
          <w:szCs w:val="22"/>
        </w:rPr>
        <w:t xml:space="preserve">koncepcję </w:t>
      </w:r>
      <w:r w:rsidR="00F82493">
        <w:rPr>
          <w:rFonts w:ascii="Arial" w:hAnsi="Arial" w:cs="Arial"/>
          <w:sz w:val="22"/>
          <w:szCs w:val="22"/>
        </w:rPr>
        <w:t>pracy szkoły;</w:t>
      </w:r>
    </w:p>
    <w:p w:rsidR="00262E00" w:rsidRPr="000B5FC9" w:rsidRDefault="00373FCB" w:rsidP="009C263D">
      <w:pPr>
        <w:numPr>
          <w:ilvl w:val="0"/>
          <w:numId w:val="100"/>
        </w:numPr>
        <w:spacing w:before="57" w:after="57" w:line="360" w:lineRule="auto"/>
        <w:ind w:left="567" w:hanging="283"/>
        <w:jc w:val="both"/>
        <w:rPr>
          <w:rFonts w:ascii="Arial" w:hAnsi="Arial" w:cs="Arial"/>
          <w:sz w:val="22"/>
          <w:szCs w:val="22"/>
        </w:rPr>
      </w:pPr>
      <w:r w:rsidRPr="000B5FC9">
        <w:rPr>
          <w:rFonts w:ascii="Arial" w:hAnsi="Arial" w:cs="Arial"/>
          <w:sz w:val="22"/>
          <w:szCs w:val="22"/>
        </w:rPr>
        <w:t xml:space="preserve">ustala </w:t>
      </w:r>
      <w:r w:rsidR="008163B1" w:rsidRPr="000B5FC9">
        <w:rPr>
          <w:rFonts w:ascii="Arial" w:hAnsi="Arial" w:cs="Arial"/>
          <w:sz w:val="22"/>
          <w:szCs w:val="22"/>
        </w:rPr>
        <w:t>sposó</w:t>
      </w:r>
      <w:r w:rsidRPr="000B5FC9">
        <w:rPr>
          <w:rFonts w:ascii="Arial" w:hAnsi="Arial" w:cs="Arial"/>
          <w:sz w:val="22"/>
          <w:szCs w:val="22"/>
        </w:rPr>
        <w:t>b wykorzystania wyników nadzoru pedagogicznego, w tym sprawowanego nad szkołą przez organ sprawujący nadzór pedagogiczny, w</w:t>
      </w:r>
      <w:r w:rsidR="00F82493">
        <w:rPr>
          <w:rFonts w:ascii="Arial" w:hAnsi="Arial" w:cs="Arial"/>
          <w:sz w:val="22"/>
          <w:szCs w:val="22"/>
        </w:rPr>
        <w:t xml:space="preserve"> celu doskonalenia pracy szkoły;</w:t>
      </w:r>
    </w:p>
    <w:p w:rsidR="008163B1" w:rsidRDefault="00652F12" w:rsidP="009C263D">
      <w:pPr>
        <w:numPr>
          <w:ilvl w:val="0"/>
          <w:numId w:val="100"/>
        </w:numPr>
        <w:spacing w:before="57" w:after="57" w:line="360" w:lineRule="auto"/>
        <w:ind w:left="567" w:hanging="283"/>
        <w:jc w:val="both"/>
        <w:rPr>
          <w:rFonts w:ascii="Arial" w:hAnsi="Arial" w:cs="Arial"/>
          <w:sz w:val="22"/>
          <w:szCs w:val="22"/>
        </w:rPr>
      </w:pPr>
      <w:r>
        <w:rPr>
          <w:rFonts w:ascii="Arial" w:hAnsi="Arial" w:cs="Arial"/>
          <w:sz w:val="22"/>
          <w:szCs w:val="22"/>
        </w:rPr>
        <w:t>zatwierdza szkolny zestaw</w:t>
      </w:r>
      <w:r w:rsidR="00262E00" w:rsidRPr="000B5FC9">
        <w:rPr>
          <w:rFonts w:ascii="Arial" w:hAnsi="Arial" w:cs="Arial"/>
          <w:sz w:val="22"/>
          <w:szCs w:val="22"/>
        </w:rPr>
        <w:t xml:space="preserve"> podręczników lub materiałów edukacyjnych obowiązujących we wszystkich oddziałach danego poziomu </w:t>
      </w:r>
      <w:r w:rsidR="0000089E">
        <w:rPr>
          <w:rFonts w:ascii="Arial" w:hAnsi="Arial" w:cs="Arial"/>
          <w:sz w:val="22"/>
          <w:szCs w:val="22"/>
        </w:rPr>
        <w:t xml:space="preserve">na dany etap edukacyjny </w:t>
      </w:r>
      <w:r w:rsidR="00262E00" w:rsidRPr="000B5FC9">
        <w:rPr>
          <w:rFonts w:ascii="Arial" w:hAnsi="Arial" w:cs="Arial"/>
          <w:sz w:val="22"/>
          <w:szCs w:val="22"/>
        </w:rPr>
        <w:t>oraz materiałów ćwiczeniowych obowi</w:t>
      </w:r>
      <w:r w:rsidR="00F82493">
        <w:rPr>
          <w:rFonts w:ascii="Arial" w:hAnsi="Arial" w:cs="Arial"/>
          <w:sz w:val="22"/>
          <w:szCs w:val="22"/>
        </w:rPr>
        <w:t>ązujących w danym roku szkolnym;</w:t>
      </w:r>
    </w:p>
    <w:p w:rsidR="00972B46" w:rsidRDefault="00972B46" w:rsidP="009C263D">
      <w:pPr>
        <w:numPr>
          <w:ilvl w:val="0"/>
          <w:numId w:val="100"/>
        </w:numPr>
        <w:spacing w:before="57" w:after="57" w:line="360" w:lineRule="auto"/>
        <w:ind w:left="567" w:hanging="283"/>
        <w:jc w:val="both"/>
        <w:rPr>
          <w:rFonts w:ascii="Arial" w:hAnsi="Arial" w:cs="Arial"/>
          <w:sz w:val="22"/>
          <w:szCs w:val="22"/>
        </w:rPr>
      </w:pPr>
      <w:r>
        <w:rPr>
          <w:rFonts w:ascii="Arial" w:hAnsi="Arial" w:cs="Arial"/>
          <w:sz w:val="22"/>
          <w:szCs w:val="22"/>
        </w:rPr>
        <w:t>wyłania przedstawiciela do zespołu rozpatrującego w</w:t>
      </w:r>
      <w:r w:rsidR="00AB7B5D">
        <w:rPr>
          <w:rFonts w:ascii="Arial" w:hAnsi="Arial" w:cs="Arial"/>
          <w:sz w:val="22"/>
          <w:szCs w:val="22"/>
        </w:rPr>
        <w:t>niosek</w:t>
      </w:r>
      <w:r w:rsidR="00AA3308">
        <w:rPr>
          <w:rFonts w:ascii="Arial" w:hAnsi="Arial" w:cs="Arial"/>
          <w:sz w:val="22"/>
          <w:szCs w:val="22"/>
        </w:rPr>
        <w:t xml:space="preserve"> </w:t>
      </w:r>
      <w:r w:rsidR="00F82493">
        <w:rPr>
          <w:rFonts w:ascii="Arial" w:hAnsi="Arial" w:cs="Arial"/>
          <w:sz w:val="22"/>
          <w:szCs w:val="22"/>
        </w:rPr>
        <w:t>odwołania od oceny pracy;</w:t>
      </w:r>
    </w:p>
    <w:p w:rsidR="00972B46" w:rsidRDefault="00972B46" w:rsidP="009C263D">
      <w:pPr>
        <w:numPr>
          <w:ilvl w:val="0"/>
          <w:numId w:val="100"/>
        </w:numPr>
        <w:spacing w:before="57" w:after="57" w:line="360" w:lineRule="auto"/>
        <w:ind w:left="567" w:hanging="283"/>
        <w:jc w:val="both"/>
        <w:rPr>
          <w:rFonts w:ascii="Arial" w:hAnsi="Arial" w:cs="Arial"/>
          <w:sz w:val="22"/>
          <w:szCs w:val="22"/>
        </w:rPr>
      </w:pPr>
      <w:r>
        <w:rPr>
          <w:rFonts w:ascii="Arial" w:hAnsi="Arial" w:cs="Arial"/>
          <w:sz w:val="22"/>
          <w:szCs w:val="22"/>
        </w:rPr>
        <w:t>wyłonienie przedstawiciela do komisji konkursowej</w:t>
      </w:r>
      <w:r w:rsidR="00F82493">
        <w:rPr>
          <w:rFonts w:ascii="Arial" w:hAnsi="Arial" w:cs="Arial"/>
          <w:sz w:val="22"/>
          <w:szCs w:val="22"/>
        </w:rPr>
        <w:t xml:space="preserve"> na stanowisko dyrektora szkoły;</w:t>
      </w:r>
    </w:p>
    <w:p w:rsidR="00972B46" w:rsidRDefault="00972B46" w:rsidP="009C263D">
      <w:pPr>
        <w:numPr>
          <w:ilvl w:val="0"/>
          <w:numId w:val="100"/>
        </w:numPr>
        <w:spacing w:before="57" w:after="57" w:line="360" w:lineRule="auto"/>
        <w:ind w:left="567" w:hanging="283"/>
        <w:jc w:val="both"/>
        <w:rPr>
          <w:rFonts w:ascii="Arial" w:hAnsi="Arial" w:cs="Arial"/>
          <w:sz w:val="22"/>
          <w:szCs w:val="22"/>
        </w:rPr>
      </w:pPr>
      <w:r>
        <w:rPr>
          <w:rFonts w:ascii="Arial" w:hAnsi="Arial" w:cs="Arial"/>
          <w:sz w:val="22"/>
          <w:szCs w:val="22"/>
        </w:rPr>
        <w:t xml:space="preserve">może dokonać na wniosek nauczyciela lub </w:t>
      </w:r>
      <w:r w:rsidR="004640E2">
        <w:rPr>
          <w:rFonts w:ascii="Arial" w:hAnsi="Arial" w:cs="Arial"/>
          <w:sz w:val="22"/>
          <w:szCs w:val="22"/>
        </w:rPr>
        <w:t>r</w:t>
      </w:r>
      <w:r>
        <w:rPr>
          <w:rFonts w:ascii="Arial" w:hAnsi="Arial" w:cs="Arial"/>
          <w:sz w:val="22"/>
          <w:szCs w:val="22"/>
        </w:rPr>
        <w:t xml:space="preserve">ady </w:t>
      </w:r>
      <w:r w:rsidR="004640E2">
        <w:rPr>
          <w:rFonts w:ascii="Arial" w:hAnsi="Arial" w:cs="Arial"/>
          <w:sz w:val="22"/>
          <w:szCs w:val="22"/>
        </w:rPr>
        <w:t>r</w:t>
      </w:r>
      <w:r>
        <w:rPr>
          <w:rFonts w:ascii="Arial" w:hAnsi="Arial" w:cs="Arial"/>
          <w:sz w:val="22"/>
          <w:szCs w:val="22"/>
        </w:rPr>
        <w:t>odziców zmian w szkolnym zestawie programów nauczania oraz w</w:t>
      </w:r>
      <w:r w:rsidR="00F82493">
        <w:rPr>
          <w:rFonts w:ascii="Arial" w:hAnsi="Arial" w:cs="Arial"/>
          <w:sz w:val="22"/>
          <w:szCs w:val="22"/>
        </w:rPr>
        <w:t xml:space="preserve"> szkolnym zestawie podręczników;</w:t>
      </w:r>
    </w:p>
    <w:p w:rsidR="00972B46" w:rsidRPr="005A4670" w:rsidRDefault="00664F86" w:rsidP="009C263D">
      <w:pPr>
        <w:numPr>
          <w:ilvl w:val="0"/>
          <w:numId w:val="100"/>
        </w:numPr>
        <w:spacing w:before="57" w:after="57" w:line="360" w:lineRule="auto"/>
        <w:ind w:left="567" w:hanging="283"/>
        <w:jc w:val="both"/>
        <w:rPr>
          <w:rFonts w:ascii="Arial" w:hAnsi="Arial" w:cs="Arial"/>
          <w:sz w:val="22"/>
          <w:szCs w:val="22"/>
        </w:rPr>
      </w:pPr>
      <w:r>
        <w:rPr>
          <w:rFonts w:ascii="Arial" w:hAnsi="Arial" w:cs="Arial"/>
          <w:sz w:val="22"/>
          <w:szCs w:val="22"/>
        </w:rPr>
        <w:t>uchwala w porozumieniu z radą</w:t>
      </w:r>
      <w:r w:rsidR="004640E2">
        <w:rPr>
          <w:rFonts w:ascii="Arial" w:hAnsi="Arial" w:cs="Arial"/>
          <w:sz w:val="22"/>
          <w:szCs w:val="22"/>
        </w:rPr>
        <w:t xml:space="preserve"> r</w:t>
      </w:r>
      <w:r w:rsidR="00DF04B9">
        <w:rPr>
          <w:rFonts w:ascii="Arial" w:hAnsi="Arial" w:cs="Arial"/>
          <w:sz w:val="22"/>
          <w:szCs w:val="22"/>
        </w:rPr>
        <w:t>odziców</w:t>
      </w:r>
      <w:r w:rsidR="00972B46" w:rsidRPr="005A4670">
        <w:rPr>
          <w:rFonts w:ascii="Arial" w:hAnsi="Arial" w:cs="Arial"/>
          <w:sz w:val="22"/>
          <w:szCs w:val="22"/>
        </w:rPr>
        <w:t xml:space="preserve"> </w:t>
      </w:r>
      <w:r w:rsidR="00CE7421" w:rsidRPr="005A4670">
        <w:rPr>
          <w:rFonts w:ascii="Arial" w:hAnsi="Arial" w:cs="Arial"/>
          <w:sz w:val="22"/>
          <w:szCs w:val="22"/>
        </w:rPr>
        <w:t>p</w:t>
      </w:r>
      <w:r w:rsidR="00972B46" w:rsidRPr="005A4670">
        <w:rPr>
          <w:rFonts w:ascii="Arial" w:hAnsi="Arial" w:cs="Arial"/>
          <w:sz w:val="22"/>
          <w:szCs w:val="22"/>
        </w:rPr>
        <w:t xml:space="preserve">rogram </w:t>
      </w:r>
      <w:r w:rsidR="00CE7421" w:rsidRPr="005A4670">
        <w:rPr>
          <w:rFonts w:ascii="Arial" w:hAnsi="Arial" w:cs="Arial"/>
          <w:sz w:val="22"/>
          <w:szCs w:val="22"/>
        </w:rPr>
        <w:t>w</w:t>
      </w:r>
      <w:r w:rsidR="00426A61" w:rsidRPr="005A4670">
        <w:rPr>
          <w:rFonts w:ascii="Arial" w:hAnsi="Arial" w:cs="Arial"/>
          <w:sz w:val="22"/>
          <w:szCs w:val="22"/>
        </w:rPr>
        <w:t>ychowawczo</w:t>
      </w:r>
      <w:r w:rsidR="005A4670" w:rsidRPr="005A4670">
        <w:rPr>
          <w:rFonts w:ascii="Arial" w:hAnsi="Arial" w:cs="Arial"/>
          <w:sz w:val="22"/>
          <w:szCs w:val="22"/>
        </w:rPr>
        <w:t xml:space="preserve"> </w:t>
      </w:r>
      <w:r w:rsidR="00DF04B9">
        <w:rPr>
          <w:rFonts w:ascii="Arial" w:hAnsi="Arial" w:cs="Arial"/>
          <w:sz w:val="22"/>
          <w:szCs w:val="22"/>
        </w:rPr>
        <w:t>–</w:t>
      </w:r>
      <w:r w:rsidR="00426A61" w:rsidRPr="005A4670">
        <w:rPr>
          <w:rFonts w:ascii="Arial" w:hAnsi="Arial" w:cs="Arial"/>
          <w:sz w:val="22"/>
          <w:szCs w:val="22"/>
        </w:rPr>
        <w:t xml:space="preserve"> </w:t>
      </w:r>
      <w:r w:rsidR="00CE7421" w:rsidRPr="005A4670">
        <w:rPr>
          <w:rFonts w:ascii="Arial" w:hAnsi="Arial" w:cs="Arial"/>
          <w:sz w:val="22"/>
          <w:szCs w:val="22"/>
        </w:rPr>
        <w:t>p</w:t>
      </w:r>
      <w:r w:rsidR="00426A61" w:rsidRPr="005A4670">
        <w:rPr>
          <w:rFonts w:ascii="Arial" w:hAnsi="Arial" w:cs="Arial"/>
          <w:sz w:val="22"/>
          <w:szCs w:val="22"/>
        </w:rPr>
        <w:t>rofilaktyczny</w:t>
      </w:r>
      <w:r w:rsidR="00DF04B9">
        <w:rPr>
          <w:rFonts w:ascii="Arial" w:hAnsi="Arial" w:cs="Arial"/>
          <w:sz w:val="22"/>
          <w:szCs w:val="22"/>
        </w:rPr>
        <w:t xml:space="preserve"> szkoły</w:t>
      </w:r>
      <w:r w:rsidR="00972B46" w:rsidRPr="005A4670">
        <w:rPr>
          <w:rFonts w:ascii="Arial" w:hAnsi="Arial" w:cs="Arial"/>
          <w:sz w:val="22"/>
          <w:szCs w:val="22"/>
        </w:rPr>
        <w:t>.</w:t>
      </w:r>
    </w:p>
    <w:p w:rsidR="00972B46" w:rsidRDefault="00972B46" w:rsidP="009C263D">
      <w:pPr>
        <w:numPr>
          <w:ilvl w:val="0"/>
          <w:numId w:val="71"/>
        </w:numPr>
        <w:tabs>
          <w:tab w:val="clear" w:pos="2520"/>
        </w:tabs>
        <w:spacing w:before="57" w:after="57" w:line="360" w:lineRule="auto"/>
        <w:ind w:left="284" w:hanging="284"/>
        <w:jc w:val="both"/>
        <w:rPr>
          <w:rFonts w:ascii="Arial" w:hAnsi="Arial" w:cs="Arial"/>
          <w:bCs/>
          <w:sz w:val="22"/>
          <w:szCs w:val="22"/>
        </w:rPr>
      </w:pPr>
      <w:r>
        <w:rPr>
          <w:rFonts w:ascii="Arial" w:hAnsi="Arial" w:cs="Arial"/>
          <w:bCs/>
          <w:sz w:val="22"/>
          <w:szCs w:val="22"/>
        </w:rPr>
        <w:t xml:space="preserve">Rada </w:t>
      </w:r>
      <w:r w:rsidR="004640E2">
        <w:rPr>
          <w:rFonts w:ascii="Arial" w:hAnsi="Arial" w:cs="Arial"/>
          <w:bCs/>
          <w:sz w:val="22"/>
          <w:szCs w:val="22"/>
        </w:rPr>
        <w:t>r</w:t>
      </w:r>
      <w:r>
        <w:rPr>
          <w:rFonts w:ascii="Arial" w:hAnsi="Arial" w:cs="Arial"/>
          <w:bCs/>
          <w:sz w:val="22"/>
          <w:szCs w:val="22"/>
        </w:rPr>
        <w:t xml:space="preserve">odziców reprezentuje ogół rodziców uczniów. </w:t>
      </w:r>
    </w:p>
    <w:p w:rsidR="00972B46" w:rsidRDefault="00972B46" w:rsidP="009C263D">
      <w:pPr>
        <w:numPr>
          <w:ilvl w:val="0"/>
          <w:numId w:val="71"/>
        </w:numPr>
        <w:tabs>
          <w:tab w:val="clear" w:pos="2520"/>
        </w:tabs>
        <w:spacing w:before="57" w:after="57" w:line="360" w:lineRule="auto"/>
        <w:ind w:left="284" w:hanging="284"/>
        <w:jc w:val="both"/>
        <w:rPr>
          <w:rFonts w:ascii="Arial" w:hAnsi="Arial" w:cs="Arial"/>
          <w:bCs/>
          <w:sz w:val="22"/>
          <w:szCs w:val="22"/>
        </w:rPr>
      </w:pPr>
      <w:r>
        <w:rPr>
          <w:rFonts w:ascii="Arial" w:hAnsi="Arial" w:cs="Arial"/>
          <w:bCs/>
          <w:sz w:val="22"/>
          <w:szCs w:val="22"/>
        </w:rPr>
        <w:t xml:space="preserve">W skład </w:t>
      </w:r>
      <w:r w:rsidR="004640E2">
        <w:rPr>
          <w:rFonts w:ascii="Arial" w:hAnsi="Arial" w:cs="Arial"/>
          <w:bCs/>
          <w:sz w:val="22"/>
          <w:szCs w:val="22"/>
        </w:rPr>
        <w:t>r</w:t>
      </w:r>
      <w:r>
        <w:rPr>
          <w:rFonts w:ascii="Arial" w:hAnsi="Arial" w:cs="Arial"/>
          <w:bCs/>
          <w:sz w:val="22"/>
          <w:szCs w:val="22"/>
        </w:rPr>
        <w:t xml:space="preserve">ady </w:t>
      </w:r>
      <w:r w:rsidR="004640E2">
        <w:rPr>
          <w:rFonts w:ascii="Arial" w:hAnsi="Arial" w:cs="Arial"/>
          <w:bCs/>
          <w:sz w:val="22"/>
          <w:szCs w:val="22"/>
        </w:rPr>
        <w:t>r</w:t>
      </w:r>
      <w:r>
        <w:rPr>
          <w:rFonts w:ascii="Arial" w:hAnsi="Arial" w:cs="Arial"/>
          <w:bCs/>
          <w:sz w:val="22"/>
          <w:szCs w:val="22"/>
        </w:rPr>
        <w:t xml:space="preserve">odziców wchodzą </w:t>
      </w:r>
      <w:r w:rsidRPr="005A4670">
        <w:rPr>
          <w:rFonts w:ascii="Arial" w:hAnsi="Arial" w:cs="Arial"/>
          <w:bCs/>
          <w:sz w:val="22"/>
          <w:szCs w:val="22"/>
        </w:rPr>
        <w:t>po jednym</w:t>
      </w:r>
      <w:r w:rsidRPr="0095102C">
        <w:rPr>
          <w:rFonts w:ascii="Arial" w:hAnsi="Arial" w:cs="Arial"/>
          <w:bCs/>
          <w:sz w:val="22"/>
          <w:szCs w:val="22"/>
        </w:rPr>
        <w:t xml:space="preserve"> przedstawicielu rad oddziałowych</w:t>
      </w:r>
      <w:r>
        <w:rPr>
          <w:rFonts w:ascii="Arial" w:hAnsi="Arial" w:cs="Arial"/>
          <w:bCs/>
          <w:sz w:val="22"/>
          <w:szCs w:val="22"/>
        </w:rPr>
        <w:t xml:space="preserve">  wybranych w tajnych wyborach przez zebranie rodz</w:t>
      </w:r>
      <w:r w:rsidR="00AB7B5D">
        <w:rPr>
          <w:rFonts w:ascii="Arial" w:hAnsi="Arial" w:cs="Arial"/>
          <w:bCs/>
          <w:sz w:val="22"/>
          <w:szCs w:val="22"/>
        </w:rPr>
        <w:t xml:space="preserve">iców uczniów danego oddziału. </w:t>
      </w:r>
      <w:r w:rsidR="00CD1A74">
        <w:rPr>
          <w:rFonts w:ascii="Arial" w:hAnsi="Arial" w:cs="Arial"/>
          <w:bCs/>
          <w:sz w:val="22"/>
          <w:szCs w:val="22"/>
        </w:rPr>
        <w:t xml:space="preserve">W </w:t>
      </w:r>
      <w:r>
        <w:rPr>
          <w:rFonts w:ascii="Arial" w:hAnsi="Arial" w:cs="Arial"/>
          <w:bCs/>
          <w:sz w:val="22"/>
          <w:szCs w:val="22"/>
        </w:rPr>
        <w:t xml:space="preserve">wyborach </w:t>
      </w:r>
      <w:r>
        <w:rPr>
          <w:rFonts w:ascii="Arial" w:hAnsi="Arial" w:cs="Arial"/>
          <w:bCs/>
          <w:sz w:val="22"/>
          <w:szCs w:val="22"/>
        </w:rPr>
        <w:lastRenderedPageBreak/>
        <w:t>jednego ucznia reprezentuje jeden rodzic. Wybory przeprowadza się na pierwszym zebraniu rodziców w każdym roku szkolnym.</w:t>
      </w:r>
    </w:p>
    <w:p w:rsidR="00972B46" w:rsidRDefault="00972B46" w:rsidP="009C263D">
      <w:pPr>
        <w:numPr>
          <w:ilvl w:val="0"/>
          <w:numId w:val="71"/>
        </w:numPr>
        <w:tabs>
          <w:tab w:val="clear" w:pos="2520"/>
          <w:tab w:val="left" w:pos="426"/>
        </w:tabs>
        <w:spacing w:before="57" w:after="57" w:line="360" w:lineRule="auto"/>
        <w:ind w:left="284" w:hanging="284"/>
        <w:jc w:val="both"/>
        <w:rPr>
          <w:rFonts w:ascii="Arial" w:hAnsi="Arial" w:cs="Arial"/>
          <w:bCs/>
          <w:sz w:val="22"/>
          <w:szCs w:val="22"/>
        </w:rPr>
      </w:pPr>
      <w:r>
        <w:rPr>
          <w:rFonts w:ascii="Arial" w:hAnsi="Arial" w:cs="Arial"/>
          <w:bCs/>
          <w:sz w:val="22"/>
          <w:szCs w:val="22"/>
        </w:rPr>
        <w:t>Do k</w:t>
      </w:r>
      <w:r w:rsidR="00F82493">
        <w:rPr>
          <w:rFonts w:ascii="Arial" w:hAnsi="Arial" w:cs="Arial"/>
          <w:bCs/>
          <w:sz w:val="22"/>
          <w:szCs w:val="22"/>
        </w:rPr>
        <w:t xml:space="preserve">ompetencji </w:t>
      </w:r>
      <w:r w:rsidR="004640E2">
        <w:rPr>
          <w:rFonts w:ascii="Arial" w:hAnsi="Arial" w:cs="Arial"/>
          <w:bCs/>
          <w:sz w:val="22"/>
          <w:szCs w:val="22"/>
        </w:rPr>
        <w:t>r</w:t>
      </w:r>
      <w:r w:rsidR="00F82493">
        <w:rPr>
          <w:rFonts w:ascii="Arial" w:hAnsi="Arial" w:cs="Arial"/>
          <w:bCs/>
          <w:sz w:val="22"/>
          <w:szCs w:val="22"/>
        </w:rPr>
        <w:t xml:space="preserve">ady </w:t>
      </w:r>
      <w:r w:rsidR="004640E2">
        <w:rPr>
          <w:rFonts w:ascii="Arial" w:hAnsi="Arial" w:cs="Arial"/>
          <w:bCs/>
          <w:sz w:val="22"/>
          <w:szCs w:val="22"/>
        </w:rPr>
        <w:t>r</w:t>
      </w:r>
      <w:r w:rsidR="00F82493">
        <w:rPr>
          <w:rFonts w:ascii="Arial" w:hAnsi="Arial" w:cs="Arial"/>
          <w:bCs/>
          <w:sz w:val="22"/>
          <w:szCs w:val="22"/>
        </w:rPr>
        <w:t>odziców należą</w:t>
      </w:r>
      <w:r>
        <w:rPr>
          <w:rFonts w:ascii="Arial" w:hAnsi="Arial" w:cs="Arial"/>
          <w:bCs/>
          <w:sz w:val="22"/>
          <w:szCs w:val="22"/>
        </w:rPr>
        <w:t>:</w:t>
      </w:r>
    </w:p>
    <w:p w:rsidR="00972B46" w:rsidRDefault="00972B46" w:rsidP="009C263D">
      <w:pPr>
        <w:numPr>
          <w:ilvl w:val="0"/>
          <w:numId w:val="101"/>
        </w:numPr>
        <w:tabs>
          <w:tab w:val="clear" w:pos="360"/>
        </w:tabs>
        <w:spacing w:before="57" w:after="57" w:line="360" w:lineRule="auto"/>
        <w:ind w:left="567" w:hanging="283"/>
        <w:jc w:val="both"/>
        <w:rPr>
          <w:rFonts w:ascii="Arial" w:hAnsi="Arial" w:cs="Arial"/>
          <w:bCs/>
          <w:sz w:val="22"/>
          <w:szCs w:val="22"/>
        </w:rPr>
      </w:pPr>
      <w:r>
        <w:rPr>
          <w:rFonts w:ascii="Arial" w:hAnsi="Arial" w:cs="Arial"/>
          <w:bCs/>
          <w:sz w:val="22"/>
          <w:szCs w:val="22"/>
        </w:rPr>
        <w:t xml:space="preserve">występowanie do </w:t>
      </w:r>
      <w:r w:rsidR="00CE7421">
        <w:rPr>
          <w:rFonts w:ascii="Arial" w:hAnsi="Arial" w:cs="Arial"/>
          <w:bCs/>
          <w:sz w:val="22"/>
          <w:szCs w:val="22"/>
        </w:rPr>
        <w:t>d</w:t>
      </w:r>
      <w:r>
        <w:rPr>
          <w:rFonts w:ascii="Arial" w:hAnsi="Arial" w:cs="Arial"/>
          <w:bCs/>
          <w:sz w:val="22"/>
          <w:szCs w:val="22"/>
        </w:rPr>
        <w:t>yrektora i innych organów szkoły</w:t>
      </w:r>
      <w:r w:rsidR="00A76660">
        <w:rPr>
          <w:rFonts w:ascii="Arial" w:hAnsi="Arial" w:cs="Arial"/>
          <w:bCs/>
          <w:sz w:val="22"/>
          <w:szCs w:val="22"/>
        </w:rPr>
        <w:t>,</w:t>
      </w:r>
      <w:r>
        <w:rPr>
          <w:rFonts w:ascii="Arial" w:hAnsi="Arial" w:cs="Arial"/>
          <w:bCs/>
          <w:sz w:val="22"/>
          <w:szCs w:val="22"/>
        </w:rPr>
        <w:t xml:space="preserve"> organu prowadzącego szkołę oraz organu sprawującego nadzór pedagogiczny z wnioskami i opiniam</w:t>
      </w:r>
      <w:r w:rsidR="000335C0">
        <w:rPr>
          <w:rFonts w:ascii="Arial" w:hAnsi="Arial" w:cs="Arial"/>
          <w:bCs/>
          <w:sz w:val="22"/>
          <w:szCs w:val="22"/>
        </w:rPr>
        <w:t>i we wszystkich sprawach szkoły;</w:t>
      </w:r>
    </w:p>
    <w:p w:rsidR="00972B46"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gromadzenie funduszów z dobrowolnych skła</w:t>
      </w:r>
      <w:r w:rsidR="00A16DF5">
        <w:rPr>
          <w:rFonts w:ascii="Arial" w:hAnsi="Arial" w:cs="Arial"/>
          <w:sz w:val="22"/>
          <w:szCs w:val="22"/>
        </w:rPr>
        <w:t>dek rodziców oraz innych źródeł,</w:t>
      </w:r>
      <w:r>
        <w:rPr>
          <w:rFonts w:ascii="Arial" w:hAnsi="Arial" w:cs="Arial"/>
          <w:sz w:val="22"/>
          <w:szCs w:val="22"/>
        </w:rPr>
        <w:t xml:space="preserve"> </w:t>
      </w:r>
      <w:r w:rsidR="00A16DF5">
        <w:rPr>
          <w:rFonts w:ascii="Arial" w:hAnsi="Arial" w:cs="Arial"/>
          <w:sz w:val="22"/>
          <w:szCs w:val="22"/>
        </w:rPr>
        <w:t>z</w:t>
      </w:r>
      <w:r>
        <w:rPr>
          <w:rFonts w:ascii="Arial" w:hAnsi="Arial" w:cs="Arial"/>
          <w:sz w:val="22"/>
          <w:szCs w:val="22"/>
        </w:rPr>
        <w:t xml:space="preserve">asady wydatkowania funduszy </w:t>
      </w:r>
      <w:r w:rsidR="004640E2">
        <w:rPr>
          <w:rFonts w:ascii="Arial" w:hAnsi="Arial" w:cs="Arial"/>
          <w:sz w:val="22"/>
          <w:szCs w:val="22"/>
        </w:rPr>
        <w:t>r</w:t>
      </w:r>
      <w:r w:rsidR="000335C0">
        <w:rPr>
          <w:rFonts w:ascii="Arial" w:hAnsi="Arial" w:cs="Arial"/>
          <w:sz w:val="22"/>
          <w:szCs w:val="22"/>
        </w:rPr>
        <w:t xml:space="preserve">ady </w:t>
      </w:r>
      <w:r w:rsidR="004640E2">
        <w:rPr>
          <w:rFonts w:ascii="Arial" w:hAnsi="Arial" w:cs="Arial"/>
          <w:sz w:val="22"/>
          <w:szCs w:val="22"/>
        </w:rPr>
        <w:t>r</w:t>
      </w:r>
      <w:r w:rsidR="000335C0">
        <w:rPr>
          <w:rFonts w:ascii="Arial" w:hAnsi="Arial" w:cs="Arial"/>
          <w:sz w:val="22"/>
          <w:szCs w:val="22"/>
        </w:rPr>
        <w:t>odziców określa regulamin;</w:t>
      </w:r>
    </w:p>
    <w:p w:rsidR="00972B46"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uchwalanie regulaminu  własnej działalności, w którym określa w szczególności:</w:t>
      </w:r>
    </w:p>
    <w:p w:rsidR="00972B46" w:rsidRDefault="00972B46" w:rsidP="009C263D">
      <w:pPr>
        <w:numPr>
          <w:ilvl w:val="1"/>
          <w:numId w:val="101"/>
        </w:numPr>
        <w:tabs>
          <w:tab w:val="clear" w:pos="720"/>
        </w:tabs>
        <w:spacing w:before="57" w:after="57" w:line="360" w:lineRule="auto"/>
        <w:ind w:left="851" w:hanging="284"/>
        <w:jc w:val="both"/>
        <w:rPr>
          <w:rFonts w:ascii="Arial" w:hAnsi="Arial" w:cs="Arial"/>
          <w:sz w:val="22"/>
          <w:szCs w:val="22"/>
        </w:rPr>
      </w:pPr>
      <w:r>
        <w:rPr>
          <w:rFonts w:ascii="Arial" w:hAnsi="Arial" w:cs="Arial"/>
          <w:sz w:val="22"/>
          <w:szCs w:val="22"/>
        </w:rPr>
        <w:t xml:space="preserve">wewnętrzną strukturę i tryb pracy </w:t>
      </w:r>
      <w:r w:rsidR="004640E2">
        <w:rPr>
          <w:rFonts w:ascii="Arial" w:hAnsi="Arial" w:cs="Arial"/>
          <w:sz w:val="22"/>
          <w:szCs w:val="22"/>
        </w:rPr>
        <w:t>r</w:t>
      </w:r>
      <w:r>
        <w:rPr>
          <w:rFonts w:ascii="Arial" w:hAnsi="Arial" w:cs="Arial"/>
          <w:sz w:val="22"/>
          <w:szCs w:val="22"/>
        </w:rPr>
        <w:t>ady,</w:t>
      </w:r>
    </w:p>
    <w:p w:rsidR="00972B46" w:rsidRDefault="00972B46" w:rsidP="009C263D">
      <w:pPr>
        <w:numPr>
          <w:ilvl w:val="1"/>
          <w:numId w:val="101"/>
        </w:numPr>
        <w:tabs>
          <w:tab w:val="clear" w:pos="720"/>
        </w:tabs>
        <w:spacing w:before="57" w:after="57" w:line="360" w:lineRule="auto"/>
        <w:ind w:left="851" w:hanging="284"/>
        <w:jc w:val="both"/>
        <w:rPr>
          <w:rFonts w:ascii="Arial" w:hAnsi="Arial" w:cs="Arial"/>
          <w:sz w:val="22"/>
          <w:szCs w:val="22"/>
        </w:rPr>
      </w:pPr>
      <w:r>
        <w:rPr>
          <w:rFonts w:ascii="Arial" w:hAnsi="Arial" w:cs="Arial"/>
          <w:sz w:val="22"/>
          <w:szCs w:val="22"/>
        </w:rPr>
        <w:t>szczegółowy tryb przeprowadzania wyborów</w:t>
      </w:r>
      <w:r w:rsidR="00410170">
        <w:rPr>
          <w:rFonts w:ascii="Arial" w:hAnsi="Arial" w:cs="Arial"/>
          <w:sz w:val="22"/>
          <w:szCs w:val="22"/>
        </w:rPr>
        <w:t xml:space="preserve"> do rad, o których mowa w ust.9</w:t>
      </w:r>
      <w:r w:rsidR="000335C0">
        <w:rPr>
          <w:rFonts w:ascii="Arial" w:hAnsi="Arial" w:cs="Arial"/>
          <w:sz w:val="22"/>
          <w:szCs w:val="22"/>
        </w:rPr>
        <w:t>,</w:t>
      </w:r>
    </w:p>
    <w:p w:rsidR="009C2F55" w:rsidRPr="007266A2" w:rsidRDefault="000E3318" w:rsidP="009C263D">
      <w:pPr>
        <w:numPr>
          <w:ilvl w:val="0"/>
          <w:numId w:val="101"/>
        </w:numPr>
        <w:tabs>
          <w:tab w:val="clear" w:pos="360"/>
        </w:tabs>
        <w:spacing w:before="57" w:after="57" w:line="360" w:lineRule="auto"/>
        <w:ind w:left="567" w:hanging="283"/>
        <w:jc w:val="both"/>
        <w:rPr>
          <w:rFonts w:cs="Arial"/>
          <w:sz w:val="22"/>
          <w:szCs w:val="22"/>
        </w:rPr>
      </w:pPr>
      <w:r>
        <w:rPr>
          <w:rFonts w:ascii="Arial" w:hAnsi="Arial" w:cs="Arial"/>
          <w:sz w:val="22"/>
          <w:szCs w:val="22"/>
        </w:rPr>
        <w:t>u</w:t>
      </w:r>
      <w:r w:rsidR="00972B46">
        <w:rPr>
          <w:rFonts w:ascii="Arial" w:hAnsi="Arial" w:cs="Arial"/>
          <w:sz w:val="22"/>
          <w:szCs w:val="22"/>
        </w:rPr>
        <w:t xml:space="preserve">chwalanie w porozumieniu z </w:t>
      </w:r>
      <w:r w:rsidR="00704B6C">
        <w:rPr>
          <w:rFonts w:ascii="Arial" w:hAnsi="Arial" w:cs="Arial"/>
          <w:sz w:val="22"/>
          <w:szCs w:val="22"/>
        </w:rPr>
        <w:t>r</w:t>
      </w:r>
      <w:r w:rsidR="009C2F55">
        <w:rPr>
          <w:rFonts w:ascii="Arial" w:hAnsi="Arial" w:cs="Arial"/>
          <w:sz w:val="22"/>
          <w:szCs w:val="22"/>
        </w:rPr>
        <w:t>adą</w:t>
      </w:r>
      <w:r w:rsidR="00972B46">
        <w:rPr>
          <w:rFonts w:ascii="Arial" w:hAnsi="Arial" w:cs="Arial"/>
          <w:sz w:val="22"/>
          <w:szCs w:val="22"/>
        </w:rPr>
        <w:t xml:space="preserve"> </w:t>
      </w:r>
      <w:r w:rsidR="00704B6C">
        <w:rPr>
          <w:rFonts w:ascii="Arial" w:hAnsi="Arial" w:cs="Arial"/>
          <w:sz w:val="22"/>
          <w:szCs w:val="22"/>
        </w:rPr>
        <w:t>p</w:t>
      </w:r>
      <w:r w:rsidR="00972B46">
        <w:rPr>
          <w:rFonts w:ascii="Arial" w:hAnsi="Arial" w:cs="Arial"/>
          <w:sz w:val="22"/>
          <w:szCs w:val="22"/>
        </w:rPr>
        <w:t>edagogiczną</w:t>
      </w:r>
      <w:r w:rsidR="009C2F55" w:rsidRPr="009C2F55">
        <w:rPr>
          <w:rFonts w:ascii="Arial" w:hAnsi="Arial" w:cs="Arial"/>
          <w:sz w:val="22"/>
          <w:szCs w:val="22"/>
        </w:rPr>
        <w:t xml:space="preserve"> program</w:t>
      </w:r>
      <w:r w:rsidR="009C2F55">
        <w:rPr>
          <w:rFonts w:ascii="Arial" w:hAnsi="Arial" w:cs="Arial"/>
          <w:sz w:val="22"/>
          <w:szCs w:val="22"/>
        </w:rPr>
        <w:t xml:space="preserve">u wychowawczo – profilaktycznego </w:t>
      </w:r>
      <w:r w:rsidR="00DF04B9">
        <w:rPr>
          <w:rFonts w:ascii="Arial" w:hAnsi="Arial" w:cs="Arial"/>
          <w:sz w:val="22"/>
          <w:szCs w:val="22"/>
        </w:rPr>
        <w:t>szkoły</w:t>
      </w:r>
      <w:r w:rsidR="009C2F55">
        <w:rPr>
          <w:rFonts w:ascii="Arial" w:hAnsi="Arial" w:cs="Arial"/>
          <w:sz w:val="22"/>
          <w:szCs w:val="22"/>
        </w:rPr>
        <w:t xml:space="preserve"> dostosowanego</w:t>
      </w:r>
      <w:r w:rsidR="009C2F55" w:rsidRPr="009C2F55">
        <w:rPr>
          <w:rFonts w:ascii="Arial" w:hAnsi="Arial" w:cs="Arial"/>
          <w:sz w:val="22"/>
          <w:szCs w:val="22"/>
        </w:rPr>
        <w:t xml:space="preserve"> do potrzeb rozwojowych uczniów oraz potrzeb danego środowiska, który opisuje w sposób całościowy</w:t>
      </w:r>
      <w:r w:rsidR="009C2F55">
        <w:rPr>
          <w:rFonts w:ascii="Arial" w:hAnsi="Arial" w:cs="Arial"/>
          <w:sz w:val="22"/>
          <w:szCs w:val="22"/>
        </w:rPr>
        <w:t xml:space="preserve"> wszystkie treści i działania o </w:t>
      </w:r>
      <w:r w:rsidR="009C2F55" w:rsidRPr="009C2F55">
        <w:rPr>
          <w:rFonts w:ascii="Arial" w:hAnsi="Arial" w:cs="Arial"/>
          <w:sz w:val="22"/>
          <w:szCs w:val="22"/>
        </w:rPr>
        <w:t>charakterze wychowawczym i profilaktycznym skierowane do uczniów, nauczycieli i rodziców - realizowany przez wszystkich nauczycieli</w:t>
      </w:r>
      <w:r w:rsidR="00BA3BC1">
        <w:rPr>
          <w:rFonts w:ascii="Arial" w:hAnsi="Arial" w:cs="Arial"/>
          <w:sz w:val="22"/>
          <w:szCs w:val="22"/>
        </w:rPr>
        <w:t>;</w:t>
      </w:r>
    </w:p>
    <w:p w:rsidR="00A40342" w:rsidRPr="00A40342"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sidRPr="00A40342">
        <w:rPr>
          <w:rFonts w:ascii="Arial" w:hAnsi="Arial" w:cs="Arial"/>
          <w:sz w:val="22"/>
          <w:szCs w:val="22"/>
        </w:rPr>
        <w:t xml:space="preserve">opiniowanie programów i harmonogramu poprawy </w:t>
      </w:r>
      <w:r w:rsidR="008F4353" w:rsidRPr="00A40342">
        <w:rPr>
          <w:rFonts w:ascii="Arial" w:hAnsi="Arial" w:cs="Arial"/>
          <w:sz w:val="22"/>
          <w:szCs w:val="22"/>
        </w:rPr>
        <w:t xml:space="preserve">efektywności kształcenia lub </w:t>
      </w:r>
      <w:r w:rsidR="00BA3BC1">
        <w:rPr>
          <w:rFonts w:ascii="Arial" w:hAnsi="Arial" w:cs="Arial"/>
          <w:sz w:val="22"/>
          <w:szCs w:val="22"/>
        </w:rPr>
        <w:t>wychowania szkoły;</w:t>
      </w:r>
    </w:p>
    <w:p w:rsidR="00972B46" w:rsidRPr="00A40342" w:rsidRDefault="005A2B52" w:rsidP="009C263D">
      <w:pPr>
        <w:numPr>
          <w:ilvl w:val="0"/>
          <w:numId w:val="101"/>
        </w:numPr>
        <w:tabs>
          <w:tab w:val="clear" w:pos="360"/>
        </w:tabs>
        <w:spacing w:before="57" w:after="57" w:line="360" w:lineRule="auto"/>
        <w:ind w:left="567" w:hanging="283"/>
        <w:jc w:val="both"/>
        <w:rPr>
          <w:rFonts w:ascii="Arial" w:hAnsi="Arial" w:cs="Arial"/>
          <w:sz w:val="22"/>
          <w:szCs w:val="22"/>
        </w:rPr>
      </w:pPr>
      <w:r w:rsidRPr="00A40342">
        <w:rPr>
          <w:rFonts w:ascii="Arial" w:hAnsi="Arial" w:cs="Arial"/>
          <w:sz w:val="22"/>
          <w:szCs w:val="22"/>
        </w:rPr>
        <w:t xml:space="preserve">wyrażanie </w:t>
      </w:r>
      <w:r w:rsidR="00972B46" w:rsidRPr="00A40342">
        <w:rPr>
          <w:rFonts w:ascii="Arial" w:hAnsi="Arial" w:cs="Arial"/>
          <w:sz w:val="22"/>
          <w:szCs w:val="22"/>
        </w:rPr>
        <w:t xml:space="preserve">opinii o pracy </w:t>
      </w:r>
      <w:r w:rsidR="001D2921">
        <w:rPr>
          <w:rFonts w:ascii="Arial" w:hAnsi="Arial" w:cs="Arial"/>
          <w:sz w:val="22"/>
          <w:szCs w:val="22"/>
        </w:rPr>
        <w:t>nauczyciela przed sporządzeniem</w:t>
      </w:r>
      <w:r w:rsidR="00972B46" w:rsidRPr="00A40342">
        <w:rPr>
          <w:rFonts w:ascii="Arial" w:hAnsi="Arial" w:cs="Arial"/>
          <w:sz w:val="22"/>
          <w:szCs w:val="22"/>
        </w:rPr>
        <w:t xml:space="preserve"> oceny</w:t>
      </w:r>
      <w:r w:rsidR="000335C0" w:rsidRPr="00A40342">
        <w:rPr>
          <w:rFonts w:ascii="Arial" w:hAnsi="Arial" w:cs="Arial"/>
          <w:sz w:val="22"/>
          <w:szCs w:val="22"/>
        </w:rPr>
        <w:t xml:space="preserve"> dorobku zawodowego nauczyciela;</w:t>
      </w:r>
      <w:r w:rsidRPr="00A40342">
        <w:rPr>
          <w:rFonts w:ascii="Arial" w:hAnsi="Arial" w:cs="Arial"/>
          <w:sz w:val="22"/>
          <w:szCs w:val="22"/>
        </w:rPr>
        <w:t xml:space="preserve"> </w:t>
      </w:r>
    </w:p>
    <w:p w:rsidR="00972B46"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wybieranie swoich przedstawicieli do komisji konkursowej</w:t>
      </w:r>
      <w:r w:rsidR="000335C0">
        <w:rPr>
          <w:rFonts w:ascii="Arial" w:hAnsi="Arial" w:cs="Arial"/>
          <w:sz w:val="22"/>
          <w:szCs w:val="22"/>
        </w:rPr>
        <w:t xml:space="preserve"> </w:t>
      </w:r>
      <w:r w:rsidR="00F5618C">
        <w:rPr>
          <w:rFonts w:ascii="Arial" w:hAnsi="Arial" w:cs="Arial"/>
          <w:sz w:val="22"/>
          <w:szCs w:val="22"/>
        </w:rPr>
        <w:t xml:space="preserve">wyłaniającej kandydata </w:t>
      </w:r>
      <w:r w:rsidR="001D2921">
        <w:rPr>
          <w:rFonts w:ascii="Arial" w:hAnsi="Arial" w:cs="Arial"/>
          <w:sz w:val="22"/>
          <w:szCs w:val="22"/>
        </w:rPr>
        <w:t>na </w:t>
      </w:r>
      <w:r w:rsidR="000335C0">
        <w:rPr>
          <w:rFonts w:ascii="Arial" w:hAnsi="Arial" w:cs="Arial"/>
          <w:sz w:val="22"/>
          <w:szCs w:val="22"/>
        </w:rPr>
        <w:t>stanowisko dyrektora szkoły;</w:t>
      </w:r>
    </w:p>
    <w:p w:rsidR="00972B46"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wyłanianie przedstawiciela do komisji rozpatrującej</w:t>
      </w:r>
      <w:r w:rsidR="000335C0">
        <w:rPr>
          <w:rFonts w:ascii="Arial" w:hAnsi="Arial" w:cs="Arial"/>
          <w:sz w:val="22"/>
          <w:szCs w:val="22"/>
        </w:rPr>
        <w:t xml:space="preserve"> odwołanie </w:t>
      </w:r>
      <w:r w:rsidR="00B25454">
        <w:rPr>
          <w:rFonts w:ascii="Arial" w:hAnsi="Arial" w:cs="Arial"/>
          <w:sz w:val="22"/>
          <w:szCs w:val="22"/>
        </w:rPr>
        <w:t xml:space="preserve">nauczyciela </w:t>
      </w:r>
      <w:r w:rsidR="000335C0">
        <w:rPr>
          <w:rFonts w:ascii="Arial" w:hAnsi="Arial" w:cs="Arial"/>
          <w:sz w:val="22"/>
          <w:szCs w:val="22"/>
        </w:rPr>
        <w:t>od oceny</w:t>
      </w:r>
      <w:r w:rsidR="00B25454">
        <w:rPr>
          <w:rFonts w:ascii="Arial" w:hAnsi="Arial" w:cs="Arial"/>
          <w:sz w:val="22"/>
          <w:szCs w:val="22"/>
        </w:rPr>
        <w:t>;</w:t>
      </w:r>
      <w:r w:rsidR="000335C0">
        <w:rPr>
          <w:rFonts w:ascii="Arial" w:hAnsi="Arial" w:cs="Arial"/>
          <w:sz w:val="22"/>
          <w:szCs w:val="22"/>
        </w:rPr>
        <w:t xml:space="preserve"> </w:t>
      </w:r>
    </w:p>
    <w:p w:rsidR="00972B46"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opiniowanie wprowadzenia do szkolnego planu nauczania</w:t>
      </w:r>
      <w:r w:rsidR="000335C0">
        <w:rPr>
          <w:rFonts w:ascii="Arial" w:hAnsi="Arial" w:cs="Arial"/>
          <w:sz w:val="22"/>
          <w:szCs w:val="22"/>
        </w:rPr>
        <w:t xml:space="preserve"> dodatkowych zajęć edukacyjnych;</w:t>
      </w:r>
    </w:p>
    <w:p w:rsidR="00972B46"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 xml:space="preserve">wyłanianie przedstawiciela do komisji w sprawie odwołania od rocznej oceny </w:t>
      </w:r>
      <w:r w:rsidR="0031369E">
        <w:rPr>
          <w:rFonts w:ascii="Arial" w:hAnsi="Arial" w:cs="Arial"/>
          <w:sz w:val="22"/>
          <w:szCs w:val="22"/>
        </w:rPr>
        <w:br/>
      </w:r>
      <w:r w:rsidR="000335C0">
        <w:rPr>
          <w:rFonts w:ascii="Arial" w:hAnsi="Arial" w:cs="Arial"/>
          <w:sz w:val="22"/>
          <w:szCs w:val="22"/>
        </w:rPr>
        <w:t>z zachowania;</w:t>
      </w:r>
    </w:p>
    <w:p w:rsidR="00972B46"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sidRPr="00717B15">
        <w:rPr>
          <w:rFonts w:ascii="Arial" w:hAnsi="Arial" w:cs="Arial"/>
          <w:sz w:val="22"/>
          <w:szCs w:val="22"/>
        </w:rPr>
        <w:t>opiniowanie s</w:t>
      </w:r>
      <w:r w:rsidR="000335C0" w:rsidRPr="00717B15">
        <w:rPr>
          <w:rFonts w:ascii="Arial" w:hAnsi="Arial" w:cs="Arial"/>
          <w:sz w:val="22"/>
          <w:szCs w:val="22"/>
        </w:rPr>
        <w:t>posobu realizacji 4</w:t>
      </w:r>
      <w:r w:rsidR="00A16DF5" w:rsidRPr="00717B15">
        <w:rPr>
          <w:rFonts w:ascii="Arial" w:hAnsi="Arial" w:cs="Arial"/>
          <w:sz w:val="22"/>
          <w:szCs w:val="22"/>
        </w:rPr>
        <w:t>.</w:t>
      </w:r>
      <w:r w:rsidR="000335C0" w:rsidRPr="00717B15">
        <w:rPr>
          <w:rFonts w:ascii="Arial" w:hAnsi="Arial" w:cs="Arial"/>
          <w:b/>
          <w:sz w:val="22"/>
          <w:szCs w:val="22"/>
        </w:rPr>
        <w:t xml:space="preserve"> </w:t>
      </w:r>
      <w:r w:rsidR="005A2B52" w:rsidRPr="00717B15">
        <w:rPr>
          <w:rFonts w:ascii="Arial" w:hAnsi="Arial" w:cs="Arial"/>
          <w:sz w:val="22"/>
          <w:szCs w:val="22"/>
        </w:rPr>
        <w:t xml:space="preserve">godziny </w:t>
      </w:r>
      <w:r w:rsidR="005A2B52">
        <w:rPr>
          <w:rFonts w:ascii="Arial" w:hAnsi="Arial" w:cs="Arial"/>
          <w:sz w:val="22"/>
          <w:szCs w:val="22"/>
        </w:rPr>
        <w:t>wychowania fizycznego</w:t>
      </w:r>
      <w:r w:rsidR="000335C0">
        <w:rPr>
          <w:rFonts w:ascii="Arial" w:hAnsi="Arial" w:cs="Arial"/>
          <w:sz w:val="22"/>
          <w:szCs w:val="22"/>
        </w:rPr>
        <w:t>;</w:t>
      </w:r>
    </w:p>
    <w:p w:rsidR="00972B46"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opiniowanie</w:t>
      </w:r>
      <w:r w:rsidR="00143D07">
        <w:rPr>
          <w:rFonts w:ascii="Arial" w:hAnsi="Arial" w:cs="Arial"/>
          <w:sz w:val="22"/>
          <w:szCs w:val="22"/>
        </w:rPr>
        <w:t xml:space="preserve"> projektu</w:t>
      </w:r>
      <w:r>
        <w:rPr>
          <w:rFonts w:ascii="Arial" w:hAnsi="Arial" w:cs="Arial"/>
          <w:sz w:val="22"/>
          <w:szCs w:val="22"/>
        </w:rPr>
        <w:t xml:space="preserve"> planu finanso</w:t>
      </w:r>
      <w:r w:rsidR="000335C0">
        <w:rPr>
          <w:rFonts w:ascii="Arial" w:hAnsi="Arial" w:cs="Arial"/>
          <w:sz w:val="22"/>
          <w:szCs w:val="22"/>
        </w:rPr>
        <w:t>wego składanego przez dyrektora;</w:t>
      </w:r>
    </w:p>
    <w:p w:rsidR="00972B46" w:rsidRPr="007C5B0D" w:rsidRDefault="00972B46" w:rsidP="009C263D">
      <w:pPr>
        <w:numPr>
          <w:ilvl w:val="0"/>
          <w:numId w:val="101"/>
        </w:numPr>
        <w:tabs>
          <w:tab w:val="clear" w:pos="360"/>
        </w:tabs>
        <w:spacing w:before="57" w:after="57" w:line="360" w:lineRule="auto"/>
        <w:ind w:left="567" w:hanging="283"/>
        <w:jc w:val="both"/>
        <w:rPr>
          <w:rFonts w:ascii="Arial" w:hAnsi="Arial" w:cs="Arial"/>
          <w:sz w:val="22"/>
          <w:szCs w:val="22"/>
        </w:rPr>
      </w:pPr>
      <w:r w:rsidRPr="007C5B0D">
        <w:rPr>
          <w:rFonts w:ascii="Arial" w:hAnsi="Arial" w:cs="Arial"/>
          <w:sz w:val="22"/>
          <w:szCs w:val="22"/>
        </w:rPr>
        <w:t>wnioskowanie o zmianę w szkolnym zestawie programów nauczania i</w:t>
      </w:r>
      <w:r w:rsidR="000335C0" w:rsidRPr="007C5B0D">
        <w:rPr>
          <w:rFonts w:ascii="Arial" w:hAnsi="Arial" w:cs="Arial"/>
          <w:sz w:val="22"/>
          <w:szCs w:val="22"/>
        </w:rPr>
        <w:t xml:space="preserve"> szkolnym zestawie podręczników;</w:t>
      </w:r>
      <w:r w:rsidR="00294F52" w:rsidRPr="007C5B0D">
        <w:rPr>
          <w:rFonts w:ascii="Arial" w:hAnsi="Arial" w:cs="Arial"/>
          <w:sz w:val="22"/>
          <w:szCs w:val="22"/>
        </w:rPr>
        <w:t xml:space="preserve"> </w:t>
      </w:r>
    </w:p>
    <w:p w:rsidR="00120BF0" w:rsidRPr="00294F52" w:rsidRDefault="00294F52" w:rsidP="009C263D">
      <w:pPr>
        <w:numPr>
          <w:ilvl w:val="0"/>
          <w:numId w:val="101"/>
        </w:numPr>
        <w:tabs>
          <w:tab w:val="clear" w:pos="360"/>
        </w:tabs>
        <w:spacing w:before="57" w:after="57" w:line="360" w:lineRule="auto"/>
        <w:ind w:left="567" w:hanging="283"/>
        <w:jc w:val="both"/>
        <w:rPr>
          <w:rFonts w:ascii="Arial" w:hAnsi="Arial" w:cs="Arial"/>
          <w:sz w:val="22"/>
          <w:szCs w:val="22"/>
        </w:rPr>
      </w:pPr>
      <w:r w:rsidRPr="00294F52">
        <w:rPr>
          <w:rFonts w:ascii="Arial" w:hAnsi="Arial" w:cs="Arial"/>
          <w:sz w:val="22"/>
          <w:szCs w:val="22"/>
        </w:rPr>
        <w:t xml:space="preserve">opiniowanie </w:t>
      </w:r>
      <w:r w:rsidR="00120BF0" w:rsidRPr="00294F52">
        <w:rPr>
          <w:rFonts w:ascii="Arial" w:hAnsi="Arial" w:cs="Arial"/>
          <w:sz w:val="22"/>
          <w:szCs w:val="22"/>
        </w:rPr>
        <w:t>zestaw</w:t>
      </w:r>
      <w:r w:rsidRPr="00294F52">
        <w:rPr>
          <w:rFonts w:ascii="Arial" w:hAnsi="Arial" w:cs="Arial"/>
          <w:sz w:val="22"/>
          <w:szCs w:val="22"/>
        </w:rPr>
        <w:t>u</w:t>
      </w:r>
      <w:r w:rsidR="00120BF0" w:rsidRPr="00294F52">
        <w:rPr>
          <w:rFonts w:ascii="Arial" w:hAnsi="Arial" w:cs="Arial"/>
          <w:sz w:val="22"/>
          <w:szCs w:val="22"/>
        </w:rPr>
        <w:t xml:space="preserve"> </w:t>
      </w:r>
      <w:r w:rsidRPr="00294F52">
        <w:rPr>
          <w:rFonts w:ascii="Arial" w:hAnsi="Arial" w:cs="Arial"/>
          <w:sz w:val="22"/>
          <w:szCs w:val="22"/>
        </w:rPr>
        <w:t xml:space="preserve">podręczników lub materiałów edukacyjnych </w:t>
      </w:r>
      <w:r w:rsidR="00120BF0" w:rsidRPr="00294F52">
        <w:rPr>
          <w:rFonts w:ascii="Arial" w:hAnsi="Arial" w:cs="Arial"/>
          <w:sz w:val="22"/>
          <w:szCs w:val="22"/>
        </w:rPr>
        <w:t>obowi</w:t>
      </w:r>
      <w:r w:rsidRPr="00294F52">
        <w:rPr>
          <w:rFonts w:ascii="Arial" w:hAnsi="Arial" w:cs="Arial"/>
          <w:sz w:val="22"/>
          <w:szCs w:val="22"/>
        </w:rPr>
        <w:t>ązującego we wszystkich oddziałach danej klasy przez co najmniej trzy lata szkolne oraz materiałów ćwiczeniowych obowiązujących w poszczególnych oddziałach w danym roku szkolnym</w:t>
      </w:r>
      <w:r w:rsidR="000335C0" w:rsidRPr="00294F52">
        <w:rPr>
          <w:rFonts w:ascii="Arial" w:hAnsi="Arial" w:cs="Arial"/>
          <w:sz w:val="22"/>
          <w:szCs w:val="22"/>
        </w:rPr>
        <w:t>;</w:t>
      </w:r>
    </w:p>
    <w:p w:rsidR="00120BF0" w:rsidRPr="007C5B0D" w:rsidRDefault="00120BF0" w:rsidP="009C263D">
      <w:pPr>
        <w:numPr>
          <w:ilvl w:val="0"/>
          <w:numId w:val="101"/>
        </w:numPr>
        <w:tabs>
          <w:tab w:val="clear" w:pos="360"/>
        </w:tabs>
        <w:spacing w:before="57" w:after="57" w:line="360" w:lineRule="auto"/>
        <w:ind w:left="567" w:hanging="283"/>
        <w:jc w:val="both"/>
        <w:rPr>
          <w:rFonts w:ascii="Arial" w:hAnsi="Arial" w:cs="Arial"/>
          <w:sz w:val="22"/>
          <w:szCs w:val="22"/>
        </w:rPr>
      </w:pPr>
      <w:r w:rsidRPr="007C5B0D">
        <w:rPr>
          <w:rFonts w:ascii="Arial" w:hAnsi="Arial" w:cs="Arial"/>
          <w:sz w:val="22"/>
          <w:szCs w:val="22"/>
        </w:rPr>
        <w:lastRenderedPageBreak/>
        <w:t xml:space="preserve">występowanie </w:t>
      </w:r>
      <w:r w:rsidR="009C2F55" w:rsidRPr="007C5B0D">
        <w:rPr>
          <w:rFonts w:ascii="Arial" w:hAnsi="Arial" w:cs="Arial"/>
          <w:sz w:val="22"/>
          <w:szCs w:val="22"/>
        </w:rPr>
        <w:t>rady</w:t>
      </w:r>
      <w:r w:rsidRPr="007C5B0D">
        <w:rPr>
          <w:rFonts w:ascii="Arial" w:hAnsi="Arial" w:cs="Arial"/>
          <w:sz w:val="22"/>
          <w:szCs w:val="22"/>
        </w:rPr>
        <w:t xml:space="preserve"> klasowej rodziców do dyrektora szkoły z wnioskiem o niedzielenie oddziału klas I – III w przypadku zwiększenia liczb</w:t>
      </w:r>
      <w:r w:rsidR="005906AE" w:rsidRPr="007C5B0D">
        <w:rPr>
          <w:rFonts w:ascii="Arial" w:hAnsi="Arial" w:cs="Arial"/>
          <w:sz w:val="22"/>
          <w:szCs w:val="22"/>
        </w:rPr>
        <w:t>y uczniów o jednego lub dwóch w </w:t>
      </w:r>
      <w:r w:rsidRPr="007C5B0D">
        <w:rPr>
          <w:rFonts w:ascii="Arial" w:hAnsi="Arial" w:cs="Arial"/>
          <w:sz w:val="22"/>
          <w:szCs w:val="22"/>
        </w:rPr>
        <w:t>trakcie roku szkolnego.</w:t>
      </w:r>
      <w:r w:rsidR="000817BD" w:rsidRPr="007C5B0D">
        <w:rPr>
          <w:rFonts w:ascii="Arial" w:hAnsi="Arial" w:cs="Arial"/>
          <w:sz w:val="22"/>
          <w:szCs w:val="22"/>
        </w:rPr>
        <w:t xml:space="preserve"> </w:t>
      </w:r>
    </w:p>
    <w:p w:rsidR="00972B46" w:rsidRPr="009C2F55" w:rsidRDefault="00D62DA2" w:rsidP="009C263D">
      <w:pPr>
        <w:numPr>
          <w:ilvl w:val="0"/>
          <w:numId w:val="71"/>
        </w:numPr>
        <w:tabs>
          <w:tab w:val="clear" w:pos="2520"/>
          <w:tab w:val="left" w:pos="426"/>
        </w:tabs>
        <w:spacing w:before="57" w:after="57" w:line="360" w:lineRule="auto"/>
        <w:ind w:left="284" w:hanging="284"/>
        <w:rPr>
          <w:rFonts w:ascii="Arial" w:hAnsi="Arial" w:cs="Arial"/>
          <w:sz w:val="22"/>
          <w:szCs w:val="22"/>
        </w:rPr>
      </w:pPr>
      <w:r>
        <w:rPr>
          <w:rFonts w:ascii="Arial" w:hAnsi="Arial" w:cs="Arial"/>
          <w:sz w:val="22"/>
          <w:szCs w:val="22"/>
        </w:rPr>
        <w:t>Samorząd u</w:t>
      </w:r>
      <w:r w:rsidR="00972B46" w:rsidRPr="009C2F55">
        <w:rPr>
          <w:rFonts w:ascii="Arial" w:hAnsi="Arial" w:cs="Arial"/>
          <w:sz w:val="22"/>
          <w:szCs w:val="22"/>
        </w:rPr>
        <w:t>czniowski :</w:t>
      </w:r>
    </w:p>
    <w:p w:rsidR="00972B46" w:rsidRDefault="00972B46" w:rsidP="009C263D">
      <w:pPr>
        <w:numPr>
          <w:ilvl w:val="0"/>
          <w:numId w:val="102"/>
        </w:numPr>
        <w:tabs>
          <w:tab w:val="clear" w:pos="360"/>
        </w:tabs>
        <w:spacing w:before="57" w:after="57" w:line="360" w:lineRule="auto"/>
        <w:ind w:left="567" w:hanging="283"/>
        <w:rPr>
          <w:rFonts w:ascii="Arial" w:hAnsi="Arial" w:cs="Arial"/>
          <w:sz w:val="22"/>
          <w:szCs w:val="22"/>
        </w:rPr>
      </w:pPr>
      <w:r w:rsidRPr="009C2F55">
        <w:rPr>
          <w:rFonts w:ascii="Arial" w:hAnsi="Arial" w:cs="Arial"/>
          <w:sz w:val="22"/>
          <w:szCs w:val="22"/>
        </w:rPr>
        <w:t xml:space="preserve">opiniuje </w:t>
      </w:r>
      <w:r w:rsidR="009C2F55" w:rsidRPr="009C2F55">
        <w:rPr>
          <w:rFonts w:ascii="Arial" w:hAnsi="Arial" w:cs="Arial"/>
          <w:sz w:val="22"/>
          <w:szCs w:val="22"/>
        </w:rPr>
        <w:t>s</w:t>
      </w:r>
      <w:r w:rsidR="00DF1658" w:rsidRPr="009C2F55">
        <w:rPr>
          <w:rFonts w:ascii="Arial" w:hAnsi="Arial" w:cs="Arial"/>
          <w:sz w:val="22"/>
          <w:szCs w:val="22"/>
        </w:rPr>
        <w:t xml:space="preserve">zkolny </w:t>
      </w:r>
      <w:r w:rsidR="009C2F55" w:rsidRPr="009C2F55">
        <w:rPr>
          <w:rFonts w:ascii="Arial" w:hAnsi="Arial" w:cs="Arial"/>
          <w:sz w:val="22"/>
          <w:szCs w:val="22"/>
        </w:rPr>
        <w:t>program w</w:t>
      </w:r>
      <w:r w:rsidR="00DF1658" w:rsidRPr="009C2F55">
        <w:rPr>
          <w:rFonts w:ascii="Arial" w:hAnsi="Arial" w:cs="Arial"/>
          <w:sz w:val="22"/>
          <w:szCs w:val="22"/>
        </w:rPr>
        <w:t>ychowawczo</w:t>
      </w:r>
      <w:r w:rsidR="009C2F55" w:rsidRPr="009C2F55">
        <w:rPr>
          <w:rFonts w:ascii="Arial" w:hAnsi="Arial" w:cs="Arial"/>
          <w:sz w:val="22"/>
          <w:szCs w:val="22"/>
        </w:rPr>
        <w:t xml:space="preserve"> </w:t>
      </w:r>
      <w:r w:rsidR="00DF1658" w:rsidRPr="009C2F55">
        <w:rPr>
          <w:rFonts w:ascii="Arial" w:hAnsi="Arial" w:cs="Arial"/>
          <w:sz w:val="22"/>
          <w:szCs w:val="22"/>
        </w:rPr>
        <w:t xml:space="preserve">- </w:t>
      </w:r>
      <w:r w:rsidRPr="009C2F55">
        <w:rPr>
          <w:rFonts w:ascii="Arial" w:hAnsi="Arial" w:cs="Arial"/>
          <w:sz w:val="22"/>
          <w:szCs w:val="22"/>
        </w:rPr>
        <w:t xml:space="preserve"> </w:t>
      </w:r>
      <w:r w:rsidR="009C2F55" w:rsidRPr="009C2F55">
        <w:rPr>
          <w:rFonts w:ascii="Arial" w:hAnsi="Arial" w:cs="Arial"/>
          <w:sz w:val="22"/>
          <w:szCs w:val="22"/>
        </w:rPr>
        <w:t>p</w:t>
      </w:r>
      <w:r w:rsidR="00DF1658" w:rsidRPr="009C2F55">
        <w:rPr>
          <w:rFonts w:ascii="Arial" w:hAnsi="Arial" w:cs="Arial"/>
          <w:sz w:val="22"/>
          <w:szCs w:val="22"/>
        </w:rPr>
        <w:t>rofilaktyczny</w:t>
      </w:r>
      <w:r w:rsidR="000B4E8E">
        <w:rPr>
          <w:rFonts w:ascii="Arial" w:hAnsi="Arial" w:cs="Arial"/>
          <w:sz w:val="22"/>
          <w:szCs w:val="22"/>
        </w:rPr>
        <w:t>;</w:t>
      </w:r>
    </w:p>
    <w:p w:rsidR="00972B46" w:rsidRDefault="00972B46" w:rsidP="001D2921">
      <w:pPr>
        <w:numPr>
          <w:ilvl w:val="0"/>
          <w:numId w:val="102"/>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 xml:space="preserve">może przedstawić </w:t>
      </w:r>
      <w:r w:rsidR="00D62DA2">
        <w:rPr>
          <w:rFonts w:ascii="Arial" w:hAnsi="Arial" w:cs="Arial"/>
          <w:sz w:val="22"/>
          <w:szCs w:val="22"/>
        </w:rPr>
        <w:t>r</w:t>
      </w:r>
      <w:r>
        <w:rPr>
          <w:rFonts w:ascii="Arial" w:hAnsi="Arial" w:cs="Arial"/>
          <w:sz w:val="22"/>
          <w:szCs w:val="22"/>
        </w:rPr>
        <w:t xml:space="preserve">adzie </w:t>
      </w:r>
      <w:r w:rsidR="00D62DA2">
        <w:rPr>
          <w:rFonts w:ascii="Arial" w:hAnsi="Arial" w:cs="Arial"/>
          <w:sz w:val="22"/>
          <w:szCs w:val="22"/>
        </w:rPr>
        <w:t>r</w:t>
      </w:r>
      <w:r>
        <w:rPr>
          <w:rFonts w:ascii="Arial" w:hAnsi="Arial" w:cs="Arial"/>
          <w:sz w:val="22"/>
          <w:szCs w:val="22"/>
        </w:rPr>
        <w:t xml:space="preserve">odziców, </w:t>
      </w:r>
      <w:r w:rsidR="00D62DA2">
        <w:rPr>
          <w:rFonts w:ascii="Arial" w:hAnsi="Arial" w:cs="Arial"/>
          <w:sz w:val="22"/>
          <w:szCs w:val="22"/>
        </w:rPr>
        <w:t>r</w:t>
      </w:r>
      <w:r>
        <w:rPr>
          <w:rFonts w:ascii="Arial" w:hAnsi="Arial" w:cs="Arial"/>
          <w:sz w:val="22"/>
          <w:szCs w:val="22"/>
        </w:rPr>
        <w:t xml:space="preserve">adzie </w:t>
      </w:r>
      <w:r w:rsidR="00D62DA2">
        <w:rPr>
          <w:rFonts w:ascii="Arial" w:hAnsi="Arial" w:cs="Arial"/>
          <w:sz w:val="22"/>
          <w:szCs w:val="22"/>
        </w:rPr>
        <w:t>p</w:t>
      </w:r>
      <w:r>
        <w:rPr>
          <w:rFonts w:ascii="Arial" w:hAnsi="Arial" w:cs="Arial"/>
          <w:sz w:val="22"/>
          <w:szCs w:val="22"/>
        </w:rPr>
        <w:t>edagogicznej oraz dyrektorowi szkoły wnioski i opinie we wszystkich sprawach szkoły, w szczególności dotyczących realizacji podstawowych praw uczniów, takich jak:</w:t>
      </w:r>
    </w:p>
    <w:p w:rsidR="00972B46" w:rsidRDefault="00972B46" w:rsidP="009C263D">
      <w:pPr>
        <w:numPr>
          <w:ilvl w:val="0"/>
          <w:numId w:val="18"/>
        </w:numPr>
        <w:tabs>
          <w:tab w:val="clear" w:pos="360"/>
        </w:tabs>
        <w:spacing w:before="57" w:after="57" w:line="360" w:lineRule="auto"/>
        <w:ind w:left="851" w:hanging="284"/>
        <w:rPr>
          <w:rFonts w:ascii="Arial" w:hAnsi="Arial" w:cs="Arial"/>
          <w:sz w:val="22"/>
          <w:szCs w:val="22"/>
        </w:rPr>
      </w:pPr>
      <w:r>
        <w:rPr>
          <w:rFonts w:ascii="Arial" w:hAnsi="Arial" w:cs="Arial"/>
          <w:sz w:val="22"/>
          <w:szCs w:val="22"/>
        </w:rPr>
        <w:t xml:space="preserve">prawo do zapoznawania się z programem nauczania, z jego treścią, celem </w:t>
      </w:r>
      <w:r w:rsidR="00AB7B5D">
        <w:rPr>
          <w:rFonts w:ascii="Arial" w:hAnsi="Arial" w:cs="Arial"/>
          <w:sz w:val="22"/>
          <w:szCs w:val="22"/>
        </w:rPr>
        <w:t>i </w:t>
      </w:r>
      <w:r>
        <w:rPr>
          <w:rFonts w:ascii="Arial" w:hAnsi="Arial" w:cs="Arial"/>
          <w:sz w:val="22"/>
          <w:szCs w:val="22"/>
        </w:rPr>
        <w:t>stawianymi wymaganiami,</w:t>
      </w:r>
    </w:p>
    <w:p w:rsidR="00972B46" w:rsidRDefault="00972B46" w:rsidP="009C263D">
      <w:pPr>
        <w:numPr>
          <w:ilvl w:val="0"/>
          <w:numId w:val="18"/>
        </w:numPr>
        <w:tabs>
          <w:tab w:val="clear" w:pos="360"/>
        </w:tabs>
        <w:spacing w:before="57" w:after="57" w:line="360" w:lineRule="auto"/>
        <w:ind w:left="851" w:hanging="284"/>
        <w:rPr>
          <w:rFonts w:ascii="Arial" w:hAnsi="Arial" w:cs="Arial"/>
          <w:sz w:val="22"/>
          <w:szCs w:val="22"/>
        </w:rPr>
      </w:pPr>
      <w:r>
        <w:rPr>
          <w:rFonts w:ascii="Arial" w:hAnsi="Arial" w:cs="Arial"/>
          <w:sz w:val="22"/>
          <w:szCs w:val="22"/>
        </w:rPr>
        <w:t>prawo do jawnej i umotywowanej oceny postępów w nauce i zachowaniu,</w:t>
      </w:r>
    </w:p>
    <w:p w:rsidR="00972B46" w:rsidRDefault="00972B46" w:rsidP="009C263D">
      <w:pPr>
        <w:numPr>
          <w:ilvl w:val="0"/>
          <w:numId w:val="18"/>
        </w:numPr>
        <w:tabs>
          <w:tab w:val="clear" w:pos="360"/>
        </w:tabs>
        <w:spacing w:before="57" w:after="57" w:line="360" w:lineRule="auto"/>
        <w:ind w:left="851" w:hanging="284"/>
        <w:rPr>
          <w:rFonts w:ascii="Arial" w:hAnsi="Arial" w:cs="Arial"/>
          <w:sz w:val="22"/>
          <w:szCs w:val="22"/>
        </w:rPr>
      </w:pPr>
      <w:r>
        <w:rPr>
          <w:rFonts w:ascii="Arial" w:hAnsi="Arial" w:cs="Arial"/>
          <w:sz w:val="22"/>
          <w:szCs w:val="22"/>
        </w:rPr>
        <w:t>prawo do organizacji życia szkolnego, umożliwiające zachowanie właściwych proporcji między wysiłkiem szkolnym a możliwością rozwijania i zaspokajania własnych zainteresowań,</w:t>
      </w:r>
    </w:p>
    <w:p w:rsidR="00972B46" w:rsidRDefault="00972B46" w:rsidP="009C263D">
      <w:pPr>
        <w:numPr>
          <w:ilvl w:val="0"/>
          <w:numId w:val="18"/>
        </w:numPr>
        <w:tabs>
          <w:tab w:val="clear" w:pos="360"/>
        </w:tabs>
        <w:spacing w:before="57" w:after="57" w:line="360" w:lineRule="auto"/>
        <w:ind w:left="851" w:hanging="284"/>
        <w:rPr>
          <w:rFonts w:ascii="Arial" w:hAnsi="Arial" w:cs="Arial"/>
          <w:sz w:val="22"/>
          <w:szCs w:val="22"/>
        </w:rPr>
      </w:pPr>
      <w:r>
        <w:rPr>
          <w:rFonts w:ascii="Arial" w:hAnsi="Arial" w:cs="Arial"/>
          <w:sz w:val="22"/>
          <w:szCs w:val="22"/>
        </w:rPr>
        <w:t>prawo redagowania i wydawania gazety szkolnej,</w:t>
      </w:r>
    </w:p>
    <w:p w:rsidR="00972B46" w:rsidRDefault="00972B46" w:rsidP="009C263D">
      <w:pPr>
        <w:numPr>
          <w:ilvl w:val="0"/>
          <w:numId w:val="18"/>
        </w:numPr>
        <w:tabs>
          <w:tab w:val="clear" w:pos="360"/>
        </w:tabs>
        <w:spacing w:before="57" w:after="57" w:line="360" w:lineRule="auto"/>
        <w:ind w:left="851" w:hanging="284"/>
        <w:rPr>
          <w:rFonts w:ascii="Arial" w:hAnsi="Arial" w:cs="Arial"/>
          <w:sz w:val="22"/>
          <w:szCs w:val="22"/>
        </w:rPr>
      </w:pPr>
      <w:r>
        <w:rPr>
          <w:rFonts w:ascii="Arial" w:hAnsi="Arial" w:cs="Arial"/>
          <w:sz w:val="22"/>
          <w:szCs w:val="22"/>
        </w:rPr>
        <w:t xml:space="preserve">prawo organizowania działalności kulturalnej, oświatowej, sportowej oraz rozrywkowej zgodnie z własnymi potrzebami i możliwościami organizacyjnymi, </w:t>
      </w:r>
      <w:r w:rsidR="00AB7B5D">
        <w:rPr>
          <w:rFonts w:ascii="Arial" w:hAnsi="Arial" w:cs="Arial"/>
          <w:sz w:val="22"/>
          <w:szCs w:val="22"/>
        </w:rPr>
        <w:t>w </w:t>
      </w:r>
      <w:r>
        <w:rPr>
          <w:rFonts w:ascii="Arial" w:hAnsi="Arial" w:cs="Arial"/>
          <w:sz w:val="22"/>
          <w:szCs w:val="22"/>
        </w:rPr>
        <w:t>porozumieniu z dyrektorem szkoły,</w:t>
      </w:r>
    </w:p>
    <w:p w:rsidR="00972B46" w:rsidRDefault="00963C88" w:rsidP="009C263D">
      <w:pPr>
        <w:numPr>
          <w:ilvl w:val="0"/>
          <w:numId w:val="18"/>
        </w:numPr>
        <w:tabs>
          <w:tab w:val="clear" w:pos="360"/>
        </w:tabs>
        <w:spacing w:before="57" w:after="57" w:line="360" w:lineRule="auto"/>
        <w:ind w:left="851" w:hanging="284"/>
        <w:rPr>
          <w:rFonts w:ascii="Arial" w:hAnsi="Arial" w:cs="Arial"/>
          <w:sz w:val="22"/>
          <w:szCs w:val="22"/>
        </w:rPr>
      </w:pPr>
      <w:r>
        <w:rPr>
          <w:rFonts w:ascii="Arial" w:hAnsi="Arial" w:cs="Arial"/>
          <w:sz w:val="22"/>
          <w:szCs w:val="22"/>
        </w:rPr>
        <w:t xml:space="preserve">  </w:t>
      </w:r>
      <w:r w:rsidR="00972B46">
        <w:rPr>
          <w:rFonts w:ascii="Arial" w:hAnsi="Arial" w:cs="Arial"/>
          <w:sz w:val="22"/>
          <w:szCs w:val="22"/>
        </w:rPr>
        <w:t>prawo wyboru nauczyciela pełniącego rolę o</w:t>
      </w:r>
      <w:r w:rsidR="00E44974">
        <w:rPr>
          <w:rFonts w:ascii="Arial" w:hAnsi="Arial" w:cs="Arial"/>
          <w:sz w:val="22"/>
          <w:szCs w:val="22"/>
        </w:rPr>
        <w:t>piekuna samorządu uczniowskiego,</w:t>
      </w:r>
    </w:p>
    <w:p w:rsidR="00972B46" w:rsidRDefault="00972B46" w:rsidP="009C263D">
      <w:pPr>
        <w:numPr>
          <w:ilvl w:val="0"/>
          <w:numId w:val="102"/>
        </w:numPr>
        <w:tabs>
          <w:tab w:val="clear" w:pos="360"/>
        </w:tabs>
        <w:spacing w:before="57" w:after="57" w:line="360" w:lineRule="auto"/>
        <w:ind w:left="567" w:hanging="283"/>
        <w:rPr>
          <w:rFonts w:ascii="Arial" w:hAnsi="Arial" w:cs="Arial"/>
          <w:sz w:val="22"/>
          <w:szCs w:val="22"/>
        </w:rPr>
      </w:pPr>
      <w:r>
        <w:rPr>
          <w:rFonts w:ascii="Arial" w:hAnsi="Arial" w:cs="Arial"/>
          <w:sz w:val="22"/>
          <w:szCs w:val="22"/>
        </w:rPr>
        <w:t>uchwala</w:t>
      </w:r>
      <w:r w:rsidR="000B4E8E">
        <w:rPr>
          <w:rFonts w:ascii="Arial" w:hAnsi="Arial" w:cs="Arial"/>
          <w:sz w:val="22"/>
          <w:szCs w:val="22"/>
        </w:rPr>
        <w:t xml:space="preserve"> regulamin</w:t>
      </w:r>
      <w:r w:rsidR="00C74A8F">
        <w:rPr>
          <w:rFonts w:ascii="Arial" w:hAnsi="Arial" w:cs="Arial"/>
          <w:sz w:val="22"/>
          <w:szCs w:val="22"/>
        </w:rPr>
        <w:t xml:space="preserve"> </w:t>
      </w:r>
      <w:r w:rsidR="000B4E8E">
        <w:rPr>
          <w:rFonts w:ascii="Arial" w:hAnsi="Arial" w:cs="Arial"/>
          <w:sz w:val="22"/>
          <w:szCs w:val="22"/>
        </w:rPr>
        <w:t>swojej działalności;</w:t>
      </w:r>
    </w:p>
    <w:p w:rsidR="00972B46" w:rsidRDefault="00972B46" w:rsidP="009C263D">
      <w:pPr>
        <w:numPr>
          <w:ilvl w:val="0"/>
          <w:numId w:val="102"/>
        </w:numPr>
        <w:tabs>
          <w:tab w:val="clear" w:pos="360"/>
        </w:tabs>
        <w:spacing w:before="57" w:after="57" w:line="360" w:lineRule="auto"/>
        <w:ind w:left="567" w:hanging="283"/>
        <w:rPr>
          <w:rFonts w:ascii="Arial" w:hAnsi="Arial" w:cs="Arial"/>
          <w:sz w:val="22"/>
          <w:szCs w:val="22"/>
        </w:rPr>
      </w:pPr>
      <w:r>
        <w:rPr>
          <w:rFonts w:ascii="Arial" w:hAnsi="Arial" w:cs="Arial"/>
          <w:sz w:val="22"/>
          <w:szCs w:val="22"/>
        </w:rPr>
        <w:t>może na prośbę dyrektora wyrazić opinię o pracy nauczyciela prz</w:t>
      </w:r>
      <w:r w:rsidR="000B4E8E">
        <w:rPr>
          <w:rFonts w:ascii="Arial" w:hAnsi="Arial" w:cs="Arial"/>
          <w:sz w:val="22"/>
          <w:szCs w:val="22"/>
        </w:rPr>
        <w:t>ed dokonaniem jego oceny pracy;</w:t>
      </w:r>
    </w:p>
    <w:p w:rsidR="00FC3730" w:rsidRDefault="00972B46" w:rsidP="009C263D">
      <w:pPr>
        <w:numPr>
          <w:ilvl w:val="0"/>
          <w:numId w:val="102"/>
        </w:numPr>
        <w:tabs>
          <w:tab w:val="clear" w:pos="360"/>
        </w:tabs>
        <w:spacing w:before="57" w:after="57" w:line="360" w:lineRule="auto"/>
        <w:ind w:left="567" w:hanging="283"/>
        <w:rPr>
          <w:rFonts w:ascii="Arial" w:hAnsi="Arial" w:cs="Arial"/>
          <w:sz w:val="22"/>
          <w:szCs w:val="22"/>
        </w:rPr>
      </w:pPr>
      <w:r>
        <w:rPr>
          <w:rFonts w:ascii="Arial" w:hAnsi="Arial" w:cs="Arial"/>
          <w:sz w:val="22"/>
          <w:szCs w:val="22"/>
        </w:rPr>
        <w:t>realizuje inne zadania wynikające z przepisów.</w:t>
      </w:r>
    </w:p>
    <w:p w:rsidR="00FC3730" w:rsidRDefault="00FC3730">
      <w:pPr>
        <w:spacing w:before="57" w:after="57" w:line="360" w:lineRule="auto"/>
        <w:ind w:left="345"/>
        <w:jc w:val="both"/>
        <w:rPr>
          <w:rFonts w:ascii="Arial" w:hAnsi="Arial" w:cs="Arial"/>
          <w:sz w:val="22"/>
          <w:szCs w:val="22"/>
        </w:rPr>
      </w:pPr>
    </w:p>
    <w:p w:rsidR="00972B46" w:rsidRPr="00F4730B" w:rsidRDefault="00972B46" w:rsidP="00F4730B">
      <w:pPr>
        <w:pStyle w:val="Nagwek1"/>
        <w:pageBreakBefore w:val="0"/>
        <w:numPr>
          <w:ilvl w:val="0"/>
          <w:numId w:val="0"/>
        </w:numPr>
        <w:spacing w:before="57" w:after="57"/>
        <w:jc w:val="center"/>
        <w:rPr>
          <w:i/>
          <w:sz w:val="22"/>
          <w:szCs w:val="22"/>
        </w:rPr>
      </w:pPr>
      <w:bookmarkStart w:id="351" w:name="_Toc433916161"/>
      <w:bookmarkStart w:id="352" w:name="_Toc433916329"/>
      <w:bookmarkStart w:id="353" w:name="_Toc433916433"/>
      <w:bookmarkStart w:id="354" w:name="_Toc433916687"/>
      <w:bookmarkStart w:id="355" w:name="_Toc433916776"/>
      <w:bookmarkStart w:id="356" w:name="_Toc433917151"/>
      <w:bookmarkStart w:id="357" w:name="_Toc433917280"/>
      <w:bookmarkStart w:id="358" w:name="_Toc433917362"/>
      <w:bookmarkStart w:id="359" w:name="_Toc433917744"/>
      <w:bookmarkStart w:id="360" w:name="_Toc433918530"/>
      <w:bookmarkStart w:id="361" w:name="_Toc433918740"/>
      <w:bookmarkStart w:id="362" w:name="_Toc433918877"/>
      <w:bookmarkStart w:id="363" w:name="_Toc434864469"/>
      <w:bookmarkStart w:id="364" w:name="_Toc434864593"/>
      <w:bookmarkStart w:id="365" w:name="_Toc434870694"/>
      <w:bookmarkStart w:id="366" w:name="_Toc499827056"/>
      <w:bookmarkStart w:id="367" w:name="_Toc52390742"/>
      <w:r w:rsidRPr="00F4730B">
        <w:rPr>
          <w:i/>
          <w:sz w:val="22"/>
          <w:szCs w:val="22"/>
        </w:rPr>
        <w:t>Rozdział  VIII</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972B46" w:rsidRPr="00F728D1" w:rsidRDefault="00972B46" w:rsidP="00F728D1">
      <w:pPr>
        <w:pStyle w:val="Nagwek1"/>
        <w:pageBreakBefore w:val="0"/>
        <w:numPr>
          <w:ilvl w:val="0"/>
          <w:numId w:val="0"/>
        </w:numPr>
        <w:spacing w:before="57" w:after="57"/>
        <w:jc w:val="center"/>
        <w:rPr>
          <w:sz w:val="22"/>
          <w:szCs w:val="22"/>
        </w:rPr>
      </w:pPr>
      <w:bookmarkStart w:id="368" w:name="_Toc433918741"/>
      <w:bookmarkStart w:id="369" w:name="_Toc433918878"/>
      <w:bookmarkStart w:id="370" w:name="_Toc434864470"/>
      <w:bookmarkStart w:id="371" w:name="_Toc434864594"/>
      <w:bookmarkStart w:id="372" w:name="_Toc434870695"/>
      <w:bookmarkStart w:id="373" w:name="_Toc499827057"/>
      <w:bookmarkStart w:id="374" w:name="_Toc52390743"/>
      <w:r w:rsidRPr="00F728D1">
        <w:rPr>
          <w:sz w:val="22"/>
          <w:szCs w:val="22"/>
        </w:rPr>
        <w:t>WSPÓŁDZIAŁANIE ORGANÓ</w:t>
      </w:r>
      <w:r w:rsidR="00BA3BC1">
        <w:rPr>
          <w:sz w:val="22"/>
          <w:szCs w:val="22"/>
        </w:rPr>
        <w:t>W SZKOŁY ORAZ SPOSÓB</w:t>
      </w:r>
      <w:r w:rsidRPr="00F728D1">
        <w:rPr>
          <w:sz w:val="22"/>
          <w:szCs w:val="22"/>
        </w:rPr>
        <w:t xml:space="preserve"> ROZWIĄZYWANIA SPORÓW MIĘDZY NIMI</w:t>
      </w:r>
      <w:bookmarkEnd w:id="368"/>
      <w:bookmarkEnd w:id="369"/>
      <w:bookmarkEnd w:id="370"/>
      <w:bookmarkEnd w:id="371"/>
      <w:bookmarkEnd w:id="372"/>
      <w:bookmarkEnd w:id="373"/>
      <w:bookmarkEnd w:id="374"/>
    </w:p>
    <w:p w:rsidR="00972B46" w:rsidRDefault="00972B46" w:rsidP="007D49B2">
      <w:pPr>
        <w:spacing w:before="57" w:after="57" w:line="360" w:lineRule="auto"/>
        <w:jc w:val="center"/>
        <w:rPr>
          <w:rFonts w:ascii="Arial" w:hAnsi="Arial" w:cs="Arial"/>
          <w:b/>
          <w:sz w:val="22"/>
          <w:szCs w:val="22"/>
        </w:rPr>
      </w:pPr>
      <w:r>
        <w:rPr>
          <w:rFonts w:ascii="Arial" w:hAnsi="Arial" w:cs="Arial"/>
          <w:b/>
          <w:sz w:val="22"/>
          <w:szCs w:val="22"/>
        </w:rPr>
        <w:t>§ 38</w:t>
      </w:r>
    </w:p>
    <w:p w:rsidR="00972B46" w:rsidRDefault="00972B46" w:rsidP="009C263D">
      <w:pPr>
        <w:numPr>
          <w:ilvl w:val="0"/>
          <w:numId w:val="54"/>
        </w:numPr>
        <w:tabs>
          <w:tab w:val="clear" w:pos="1485"/>
        </w:tabs>
        <w:spacing w:before="57" w:after="57" w:line="360" w:lineRule="auto"/>
        <w:ind w:left="284" w:hanging="284"/>
        <w:jc w:val="both"/>
        <w:rPr>
          <w:rFonts w:ascii="Arial" w:hAnsi="Arial" w:cs="Arial"/>
          <w:sz w:val="22"/>
          <w:szCs w:val="22"/>
        </w:rPr>
      </w:pPr>
      <w:r>
        <w:rPr>
          <w:rFonts w:ascii="Arial" w:hAnsi="Arial" w:cs="Arial"/>
          <w:sz w:val="22"/>
          <w:szCs w:val="22"/>
        </w:rPr>
        <w:t>Poszczególne organy szkoły działają w ramach swoich kompetencji współpracując między sobą na rzecz rozwoju i podnoszenia jakości pracy szkoły.</w:t>
      </w:r>
    </w:p>
    <w:p w:rsidR="00972B46" w:rsidRDefault="00972B46" w:rsidP="009C263D">
      <w:pPr>
        <w:numPr>
          <w:ilvl w:val="0"/>
          <w:numId w:val="54"/>
        </w:numPr>
        <w:tabs>
          <w:tab w:val="clear" w:pos="1485"/>
        </w:tabs>
        <w:spacing w:before="57" w:after="57" w:line="360" w:lineRule="auto"/>
        <w:ind w:left="284" w:hanging="284"/>
        <w:jc w:val="both"/>
        <w:rPr>
          <w:rFonts w:ascii="Arial" w:hAnsi="Arial" w:cs="Arial"/>
          <w:sz w:val="22"/>
          <w:szCs w:val="22"/>
        </w:rPr>
      </w:pPr>
      <w:r>
        <w:rPr>
          <w:rFonts w:ascii="Arial" w:hAnsi="Arial" w:cs="Arial"/>
          <w:sz w:val="22"/>
          <w:szCs w:val="22"/>
        </w:rPr>
        <w:t>Współdziałanie poszczególnych organów określają następujące zasady:</w:t>
      </w:r>
    </w:p>
    <w:p w:rsidR="00972B46" w:rsidRDefault="00972B46" w:rsidP="009C263D">
      <w:pPr>
        <w:numPr>
          <w:ilvl w:val="0"/>
          <w:numId w:val="103"/>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dyrektor współdziała ze wszystkimi organami szkoły w zakresi</w:t>
      </w:r>
      <w:r w:rsidR="00715E38">
        <w:rPr>
          <w:rFonts w:ascii="Arial" w:hAnsi="Arial" w:cs="Arial"/>
          <w:sz w:val="22"/>
          <w:szCs w:val="22"/>
        </w:rPr>
        <w:t>e podnoszenia jakości działania</w:t>
      </w:r>
      <w:r>
        <w:rPr>
          <w:rFonts w:ascii="Arial" w:hAnsi="Arial" w:cs="Arial"/>
          <w:sz w:val="22"/>
          <w:szCs w:val="22"/>
        </w:rPr>
        <w:t>, lepszej organizacji pra</w:t>
      </w:r>
      <w:r w:rsidR="00715E38">
        <w:rPr>
          <w:rFonts w:ascii="Arial" w:hAnsi="Arial" w:cs="Arial"/>
          <w:sz w:val="22"/>
          <w:szCs w:val="22"/>
        </w:rPr>
        <w:t>cy w szkole</w:t>
      </w:r>
      <w:r>
        <w:rPr>
          <w:rFonts w:ascii="Arial" w:hAnsi="Arial" w:cs="Arial"/>
          <w:sz w:val="22"/>
          <w:szCs w:val="22"/>
        </w:rPr>
        <w:t>, wprowa</w:t>
      </w:r>
      <w:r w:rsidR="0026256E">
        <w:rPr>
          <w:rFonts w:ascii="Arial" w:hAnsi="Arial" w:cs="Arial"/>
          <w:sz w:val="22"/>
          <w:szCs w:val="22"/>
        </w:rPr>
        <w:t>dzenia nowych form pracy szkoły;</w:t>
      </w:r>
    </w:p>
    <w:p w:rsidR="00972B46" w:rsidRDefault="00972B46" w:rsidP="009C263D">
      <w:pPr>
        <w:numPr>
          <w:ilvl w:val="0"/>
          <w:numId w:val="103"/>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lastRenderedPageBreak/>
        <w:t>dyrektor uczestniczy (</w:t>
      </w:r>
      <w:r w:rsidR="000A4E63">
        <w:rPr>
          <w:rFonts w:ascii="Arial" w:hAnsi="Arial" w:cs="Arial"/>
          <w:sz w:val="22"/>
          <w:szCs w:val="22"/>
        </w:rPr>
        <w:t>na zaproszenie</w:t>
      </w:r>
      <w:r w:rsidR="00022724">
        <w:rPr>
          <w:rFonts w:ascii="Arial" w:hAnsi="Arial" w:cs="Arial"/>
          <w:sz w:val="22"/>
          <w:szCs w:val="22"/>
        </w:rPr>
        <w:t xml:space="preserve">) w posiedzeniach </w:t>
      </w:r>
      <w:r w:rsidR="009743DA">
        <w:rPr>
          <w:rFonts w:ascii="Arial" w:hAnsi="Arial" w:cs="Arial"/>
          <w:sz w:val="22"/>
          <w:szCs w:val="22"/>
        </w:rPr>
        <w:t>r</w:t>
      </w:r>
      <w:r w:rsidR="00022724">
        <w:rPr>
          <w:rFonts w:ascii="Arial" w:hAnsi="Arial" w:cs="Arial"/>
          <w:sz w:val="22"/>
          <w:szCs w:val="22"/>
        </w:rPr>
        <w:t xml:space="preserve">ady </w:t>
      </w:r>
      <w:r w:rsidR="009743DA">
        <w:rPr>
          <w:rFonts w:ascii="Arial" w:hAnsi="Arial" w:cs="Arial"/>
          <w:sz w:val="22"/>
          <w:szCs w:val="22"/>
        </w:rPr>
        <w:t>r</w:t>
      </w:r>
      <w:r w:rsidR="00022724">
        <w:rPr>
          <w:rFonts w:ascii="Arial" w:hAnsi="Arial" w:cs="Arial"/>
          <w:sz w:val="22"/>
          <w:szCs w:val="22"/>
        </w:rPr>
        <w:t>odziców</w:t>
      </w:r>
      <w:r w:rsidR="002D099D">
        <w:rPr>
          <w:rFonts w:ascii="Arial" w:hAnsi="Arial" w:cs="Arial"/>
          <w:sz w:val="22"/>
          <w:szCs w:val="22"/>
        </w:rPr>
        <w:t xml:space="preserve"> </w:t>
      </w:r>
      <w:r w:rsidR="00AB7B5D">
        <w:rPr>
          <w:rFonts w:ascii="Arial" w:hAnsi="Arial" w:cs="Arial"/>
          <w:sz w:val="22"/>
          <w:szCs w:val="22"/>
        </w:rPr>
        <w:t>i </w:t>
      </w:r>
      <w:r w:rsidR="009743DA">
        <w:rPr>
          <w:rFonts w:ascii="Arial" w:hAnsi="Arial" w:cs="Arial"/>
          <w:sz w:val="22"/>
          <w:szCs w:val="22"/>
        </w:rPr>
        <w:t>s</w:t>
      </w:r>
      <w:r>
        <w:rPr>
          <w:rFonts w:ascii="Arial" w:hAnsi="Arial" w:cs="Arial"/>
          <w:sz w:val="22"/>
          <w:szCs w:val="22"/>
        </w:rPr>
        <w:t xml:space="preserve">amorządu </w:t>
      </w:r>
      <w:r w:rsidR="009743DA">
        <w:rPr>
          <w:rFonts w:ascii="Arial" w:hAnsi="Arial" w:cs="Arial"/>
          <w:sz w:val="22"/>
          <w:szCs w:val="22"/>
        </w:rPr>
        <w:t>u</w:t>
      </w:r>
      <w:r w:rsidR="0092298C">
        <w:rPr>
          <w:rFonts w:ascii="Arial" w:hAnsi="Arial" w:cs="Arial"/>
          <w:sz w:val="22"/>
          <w:szCs w:val="22"/>
        </w:rPr>
        <w:t>czniowskiego</w:t>
      </w:r>
      <w:r>
        <w:rPr>
          <w:rFonts w:ascii="Arial" w:hAnsi="Arial" w:cs="Arial"/>
          <w:sz w:val="22"/>
          <w:szCs w:val="22"/>
        </w:rPr>
        <w:t>, służy pomocą oraz informuje</w:t>
      </w:r>
      <w:r w:rsidR="00D20B1C">
        <w:rPr>
          <w:rFonts w:ascii="Arial" w:hAnsi="Arial" w:cs="Arial"/>
          <w:sz w:val="22"/>
          <w:szCs w:val="22"/>
        </w:rPr>
        <w:t xml:space="preserve"> o bieżącej działalności szkoły</w:t>
      </w:r>
      <w:r w:rsidR="0026256E">
        <w:rPr>
          <w:rFonts w:ascii="Arial" w:hAnsi="Arial" w:cs="Arial"/>
          <w:sz w:val="22"/>
          <w:szCs w:val="22"/>
        </w:rPr>
        <w:t>;</w:t>
      </w:r>
    </w:p>
    <w:p w:rsidR="00972B46" w:rsidRDefault="00972B46" w:rsidP="009C263D">
      <w:pPr>
        <w:numPr>
          <w:ilvl w:val="0"/>
          <w:numId w:val="103"/>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dyrektor zapewnia podstawowe warunki lokalowe do funkcjonowania organów szkolnych.</w:t>
      </w:r>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 39</w:t>
      </w:r>
    </w:p>
    <w:p w:rsidR="0097710E" w:rsidRDefault="00972B46" w:rsidP="009C263D">
      <w:pPr>
        <w:numPr>
          <w:ilvl w:val="0"/>
          <w:numId w:val="72"/>
        </w:numPr>
        <w:tabs>
          <w:tab w:val="clear" w:pos="1440"/>
        </w:tabs>
        <w:spacing w:before="57" w:after="57" w:line="360" w:lineRule="auto"/>
        <w:ind w:left="284" w:hanging="284"/>
        <w:jc w:val="both"/>
        <w:rPr>
          <w:rFonts w:ascii="Arial" w:hAnsi="Arial" w:cs="Arial"/>
          <w:sz w:val="22"/>
          <w:szCs w:val="22"/>
        </w:rPr>
      </w:pPr>
      <w:r w:rsidRPr="0097710E">
        <w:rPr>
          <w:rFonts w:ascii="Arial" w:hAnsi="Arial" w:cs="Arial"/>
          <w:sz w:val="22"/>
          <w:szCs w:val="22"/>
        </w:rPr>
        <w:t>Wszystkie sytuacje konfliktowe zachodzące pomiędzy organami szkoły dotyczące działalności dydaktyczno – wychowawczo – opiekuńczej rozwiązywane są wewnątrz szkoły przez dyrektora po wysłuchaniu wszystkich stron oraz po</w:t>
      </w:r>
      <w:r w:rsidR="00022724" w:rsidRPr="0097710E">
        <w:rPr>
          <w:rFonts w:ascii="Arial" w:hAnsi="Arial" w:cs="Arial"/>
          <w:sz w:val="22"/>
          <w:szCs w:val="22"/>
        </w:rPr>
        <w:t xml:space="preserve"> umożliwien</w:t>
      </w:r>
      <w:r w:rsidR="009C2F55" w:rsidRPr="0097710E">
        <w:rPr>
          <w:rFonts w:ascii="Arial" w:hAnsi="Arial" w:cs="Arial"/>
          <w:sz w:val="22"/>
          <w:szCs w:val="22"/>
        </w:rPr>
        <w:t>iu im wymiany opini</w:t>
      </w:r>
      <w:r w:rsidR="0097710E" w:rsidRPr="0097710E">
        <w:rPr>
          <w:rFonts w:ascii="Arial" w:hAnsi="Arial" w:cs="Arial"/>
          <w:sz w:val="22"/>
          <w:szCs w:val="22"/>
        </w:rPr>
        <w:t xml:space="preserve">i </w:t>
      </w:r>
      <w:r w:rsidRPr="0097710E">
        <w:rPr>
          <w:rFonts w:ascii="Arial" w:hAnsi="Arial" w:cs="Arial"/>
          <w:sz w:val="22"/>
          <w:szCs w:val="22"/>
        </w:rPr>
        <w:t xml:space="preserve">i złożeniu wniosków. </w:t>
      </w:r>
    </w:p>
    <w:p w:rsidR="00972B46" w:rsidRPr="0097710E" w:rsidRDefault="00972B46" w:rsidP="009C263D">
      <w:pPr>
        <w:numPr>
          <w:ilvl w:val="0"/>
          <w:numId w:val="72"/>
        </w:numPr>
        <w:tabs>
          <w:tab w:val="clear" w:pos="1440"/>
        </w:tabs>
        <w:spacing w:before="57" w:after="57" w:line="360" w:lineRule="auto"/>
        <w:ind w:left="284" w:hanging="284"/>
        <w:jc w:val="both"/>
        <w:rPr>
          <w:rFonts w:ascii="Arial" w:hAnsi="Arial" w:cs="Arial"/>
          <w:sz w:val="22"/>
          <w:szCs w:val="22"/>
        </w:rPr>
      </w:pPr>
      <w:r w:rsidRPr="0097710E">
        <w:rPr>
          <w:rFonts w:ascii="Arial" w:hAnsi="Arial" w:cs="Arial"/>
          <w:sz w:val="22"/>
          <w:szCs w:val="22"/>
        </w:rPr>
        <w:t>W przypadku braku porozumienia stron po wyczerpaniu wszystkich</w:t>
      </w:r>
      <w:r w:rsidR="00715E38" w:rsidRPr="0097710E">
        <w:rPr>
          <w:rFonts w:ascii="Arial" w:hAnsi="Arial" w:cs="Arial"/>
          <w:sz w:val="22"/>
          <w:szCs w:val="22"/>
        </w:rPr>
        <w:t xml:space="preserve"> sposobów złagodzenia konfliktu</w:t>
      </w:r>
      <w:r w:rsidRPr="0097710E">
        <w:rPr>
          <w:rFonts w:ascii="Arial" w:hAnsi="Arial" w:cs="Arial"/>
          <w:sz w:val="22"/>
          <w:szCs w:val="22"/>
        </w:rPr>
        <w:t xml:space="preserve">, każdy z organów może zwrócić się do organu prowadzącego. Dyrektor metodą negocjacji i porozumienia dąży do rozwiązania kwestii spornych. </w:t>
      </w:r>
    </w:p>
    <w:p w:rsidR="0095102C" w:rsidRDefault="0095102C" w:rsidP="00F4730B">
      <w:pPr>
        <w:pStyle w:val="Nagwek1"/>
        <w:pageBreakBefore w:val="0"/>
        <w:numPr>
          <w:ilvl w:val="0"/>
          <w:numId w:val="0"/>
        </w:numPr>
        <w:spacing w:before="57" w:after="57"/>
        <w:jc w:val="center"/>
        <w:rPr>
          <w:i/>
          <w:sz w:val="22"/>
          <w:szCs w:val="22"/>
        </w:rPr>
      </w:pPr>
      <w:bookmarkStart w:id="375" w:name="_Toc433916162"/>
      <w:bookmarkStart w:id="376" w:name="_Toc433916330"/>
      <w:bookmarkStart w:id="377" w:name="_Toc433916434"/>
      <w:bookmarkStart w:id="378" w:name="_Toc433916688"/>
      <w:bookmarkStart w:id="379" w:name="_Toc433916777"/>
      <w:bookmarkStart w:id="380" w:name="_Toc433917152"/>
      <w:bookmarkStart w:id="381" w:name="_Toc433917281"/>
      <w:bookmarkStart w:id="382" w:name="_Toc433917363"/>
      <w:bookmarkStart w:id="383" w:name="_Toc433917745"/>
      <w:bookmarkStart w:id="384" w:name="_Toc433918531"/>
      <w:bookmarkStart w:id="385" w:name="_Toc433918742"/>
      <w:bookmarkStart w:id="386" w:name="_Toc433918879"/>
      <w:bookmarkStart w:id="387" w:name="_Toc434864471"/>
      <w:bookmarkStart w:id="388" w:name="_Toc434864595"/>
      <w:bookmarkStart w:id="389" w:name="_Toc434870696"/>
    </w:p>
    <w:p w:rsidR="006A2E49" w:rsidRPr="00F4730B" w:rsidRDefault="006A2E49" w:rsidP="00F4730B">
      <w:pPr>
        <w:pStyle w:val="Nagwek1"/>
        <w:pageBreakBefore w:val="0"/>
        <w:numPr>
          <w:ilvl w:val="0"/>
          <w:numId w:val="0"/>
        </w:numPr>
        <w:spacing w:before="57" w:after="57"/>
        <w:jc w:val="center"/>
        <w:rPr>
          <w:i/>
          <w:sz w:val="22"/>
          <w:szCs w:val="22"/>
        </w:rPr>
      </w:pPr>
      <w:bookmarkStart w:id="390" w:name="_Toc499827058"/>
      <w:bookmarkStart w:id="391" w:name="_Toc52390744"/>
      <w:r w:rsidRPr="00F4730B">
        <w:rPr>
          <w:i/>
          <w:sz w:val="22"/>
          <w:szCs w:val="22"/>
        </w:rPr>
        <w:t>Rozdział IX</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972B46" w:rsidRPr="00F728D1" w:rsidRDefault="00972B46" w:rsidP="00F728D1">
      <w:pPr>
        <w:pStyle w:val="Nagwek1"/>
        <w:pageBreakBefore w:val="0"/>
        <w:numPr>
          <w:ilvl w:val="0"/>
          <w:numId w:val="0"/>
        </w:numPr>
        <w:spacing w:before="57" w:after="57"/>
        <w:jc w:val="center"/>
        <w:rPr>
          <w:sz w:val="22"/>
          <w:szCs w:val="22"/>
        </w:rPr>
      </w:pPr>
      <w:bookmarkStart w:id="392" w:name="_Toc433918743"/>
      <w:bookmarkStart w:id="393" w:name="_Toc433918880"/>
      <w:bookmarkStart w:id="394" w:name="_Toc434864472"/>
      <w:bookmarkStart w:id="395" w:name="_Toc434864596"/>
      <w:bookmarkStart w:id="396" w:name="_Toc434870697"/>
      <w:bookmarkStart w:id="397" w:name="_Toc499827059"/>
      <w:bookmarkStart w:id="398" w:name="_Toc52390745"/>
      <w:r w:rsidRPr="00F728D1">
        <w:rPr>
          <w:sz w:val="22"/>
          <w:szCs w:val="22"/>
        </w:rPr>
        <w:t>ORGANIZACJA SZKOŁY</w:t>
      </w:r>
      <w:bookmarkEnd w:id="392"/>
      <w:bookmarkEnd w:id="393"/>
      <w:bookmarkEnd w:id="394"/>
      <w:bookmarkEnd w:id="395"/>
      <w:bookmarkEnd w:id="396"/>
      <w:bookmarkEnd w:id="397"/>
      <w:bookmarkEnd w:id="398"/>
    </w:p>
    <w:p w:rsidR="00972B46" w:rsidRDefault="00972B46" w:rsidP="00FC3730">
      <w:pPr>
        <w:spacing w:before="57" w:after="57" w:line="360" w:lineRule="auto"/>
        <w:jc w:val="center"/>
        <w:rPr>
          <w:rFonts w:ascii="Arial" w:hAnsi="Arial" w:cs="Arial"/>
          <w:b/>
          <w:sz w:val="22"/>
          <w:szCs w:val="22"/>
        </w:rPr>
      </w:pPr>
      <w:r>
        <w:rPr>
          <w:rFonts w:ascii="Arial" w:hAnsi="Arial" w:cs="Arial"/>
          <w:b/>
          <w:sz w:val="22"/>
          <w:szCs w:val="22"/>
        </w:rPr>
        <w:t>§ 40</w:t>
      </w:r>
    </w:p>
    <w:p w:rsidR="00972B46" w:rsidRDefault="00972B46" w:rsidP="009C263D">
      <w:pPr>
        <w:numPr>
          <w:ilvl w:val="0"/>
          <w:numId w:val="38"/>
        </w:numPr>
        <w:tabs>
          <w:tab w:val="clear" w:pos="360"/>
          <w:tab w:val="num" w:pos="0"/>
        </w:tabs>
        <w:spacing w:before="57" w:after="57" w:line="360" w:lineRule="auto"/>
        <w:ind w:left="284" w:hanging="284"/>
        <w:jc w:val="both"/>
        <w:rPr>
          <w:rFonts w:ascii="Arial" w:hAnsi="Arial" w:cs="Arial"/>
          <w:sz w:val="22"/>
          <w:szCs w:val="22"/>
        </w:rPr>
      </w:pPr>
      <w:r>
        <w:rPr>
          <w:rFonts w:ascii="Arial" w:hAnsi="Arial" w:cs="Arial"/>
          <w:sz w:val="22"/>
          <w:szCs w:val="22"/>
        </w:rPr>
        <w:t xml:space="preserve">Rok szkolny rozpoczyna się z </w:t>
      </w:r>
      <w:r w:rsidRPr="00635F00">
        <w:rPr>
          <w:rFonts w:ascii="Arial" w:hAnsi="Arial" w:cs="Arial"/>
          <w:sz w:val="22"/>
          <w:szCs w:val="22"/>
        </w:rPr>
        <w:t>dniem 1 września</w:t>
      </w:r>
      <w:r>
        <w:rPr>
          <w:rFonts w:ascii="Arial" w:hAnsi="Arial" w:cs="Arial"/>
          <w:sz w:val="22"/>
          <w:szCs w:val="22"/>
        </w:rPr>
        <w:t xml:space="preserve"> każdego roku, a kończy 31 sierpnia roku następnego. Terminy ferii i przerw świątecznych oraz dni</w:t>
      </w:r>
      <w:r w:rsidR="008F4353">
        <w:rPr>
          <w:rFonts w:ascii="Arial" w:hAnsi="Arial" w:cs="Arial"/>
          <w:sz w:val="22"/>
          <w:szCs w:val="22"/>
        </w:rPr>
        <w:t xml:space="preserve"> dodatkowo wolnych od zajęć </w:t>
      </w:r>
      <w:r>
        <w:rPr>
          <w:rFonts w:ascii="Arial" w:hAnsi="Arial" w:cs="Arial"/>
          <w:sz w:val="22"/>
          <w:szCs w:val="22"/>
        </w:rPr>
        <w:t>określają przepisy w sprawie organizacji roku szkolnego.</w:t>
      </w:r>
    </w:p>
    <w:p w:rsidR="00972B46" w:rsidRDefault="00972B46" w:rsidP="009C263D">
      <w:pPr>
        <w:numPr>
          <w:ilvl w:val="0"/>
          <w:numId w:val="38"/>
        </w:numPr>
        <w:tabs>
          <w:tab w:val="clear" w:pos="360"/>
          <w:tab w:val="num" w:pos="0"/>
        </w:tabs>
        <w:spacing w:before="57" w:after="57" w:line="360" w:lineRule="auto"/>
        <w:ind w:left="284" w:hanging="284"/>
        <w:jc w:val="both"/>
        <w:rPr>
          <w:rFonts w:ascii="Arial" w:hAnsi="Arial" w:cs="Arial"/>
          <w:sz w:val="22"/>
          <w:szCs w:val="22"/>
        </w:rPr>
      </w:pPr>
      <w:r>
        <w:rPr>
          <w:rFonts w:ascii="Arial" w:hAnsi="Arial" w:cs="Arial"/>
          <w:sz w:val="22"/>
          <w:szCs w:val="22"/>
        </w:rPr>
        <w:t>Podstawowymi formami działalności dydaktyczno – wychowawczej szkoły, których wymiar określają ramowe plany nauczania są:</w:t>
      </w:r>
    </w:p>
    <w:p w:rsidR="00972B46" w:rsidRDefault="003B6A13" w:rsidP="009C263D">
      <w:pPr>
        <w:numPr>
          <w:ilvl w:val="0"/>
          <w:numId w:val="185"/>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obowiązkowe zajęcia edukacyjne;</w:t>
      </w:r>
    </w:p>
    <w:p w:rsidR="003E372D" w:rsidRPr="00E636DB" w:rsidRDefault="003E372D" w:rsidP="009C263D">
      <w:pPr>
        <w:numPr>
          <w:ilvl w:val="0"/>
          <w:numId w:val="185"/>
        </w:numPr>
        <w:tabs>
          <w:tab w:val="clear" w:pos="432"/>
        </w:tabs>
        <w:spacing w:before="57" w:after="57" w:line="360" w:lineRule="auto"/>
        <w:ind w:left="567" w:hanging="283"/>
        <w:jc w:val="both"/>
        <w:rPr>
          <w:rFonts w:ascii="Arial" w:hAnsi="Arial" w:cs="Arial"/>
          <w:sz w:val="22"/>
          <w:szCs w:val="22"/>
        </w:rPr>
      </w:pPr>
      <w:r w:rsidRPr="00E636DB">
        <w:rPr>
          <w:rFonts w:ascii="Arial" w:hAnsi="Arial" w:cs="Arial"/>
          <w:sz w:val="22"/>
          <w:szCs w:val="22"/>
        </w:rPr>
        <w:t xml:space="preserve">zajęcia w ramach pomocy psychologiczno </w:t>
      </w:r>
      <w:r w:rsidR="000E0442" w:rsidRPr="00E636DB">
        <w:rPr>
          <w:rFonts w:ascii="Arial" w:hAnsi="Arial" w:cs="Arial"/>
          <w:sz w:val="22"/>
          <w:szCs w:val="22"/>
        </w:rPr>
        <w:t>–</w:t>
      </w:r>
      <w:r w:rsidRPr="00E636DB">
        <w:rPr>
          <w:rFonts w:ascii="Arial" w:hAnsi="Arial" w:cs="Arial"/>
          <w:sz w:val="22"/>
          <w:szCs w:val="22"/>
        </w:rPr>
        <w:t xml:space="preserve"> pedagogiczne</w:t>
      </w:r>
      <w:r w:rsidR="009743DA">
        <w:rPr>
          <w:rFonts w:ascii="Arial" w:hAnsi="Arial" w:cs="Arial"/>
          <w:sz w:val="22"/>
          <w:szCs w:val="22"/>
        </w:rPr>
        <w:t>j</w:t>
      </w:r>
      <w:r w:rsidR="00E636DB">
        <w:rPr>
          <w:rFonts w:ascii="Arial" w:hAnsi="Arial" w:cs="Arial"/>
          <w:sz w:val="22"/>
          <w:szCs w:val="22"/>
        </w:rPr>
        <w:t>;</w:t>
      </w:r>
      <w:r w:rsidR="000E0442" w:rsidRPr="00E636DB">
        <w:rPr>
          <w:rFonts w:ascii="Arial" w:hAnsi="Arial" w:cs="Arial"/>
          <w:sz w:val="22"/>
          <w:szCs w:val="22"/>
        </w:rPr>
        <w:t xml:space="preserve">   </w:t>
      </w:r>
    </w:p>
    <w:p w:rsidR="00C668E9" w:rsidRDefault="00C668E9" w:rsidP="009C263D">
      <w:pPr>
        <w:numPr>
          <w:ilvl w:val="0"/>
          <w:numId w:val="185"/>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za</w:t>
      </w:r>
      <w:r w:rsidR="00345192">
        <w:rPr>
          <w:rFonts w:ascii="Arial" w:hAnsi="Arial" w:cs="Arial"/>
          <w:sz w:val="22"/>
          <w:szCs w:val="22"/>
        </w:rPr>
        <w:t>jęcia rewalidacyjne</w:t>
      </w:r>
      <w:r>
        <w:rPr>
          <w:rFonts w:ascii="Arial" w:hAnsi="Arial" w:cs="Arial"/>
          <w:sz w:val="22"/>
          <w:szCs w:val="22"/>
        </w:rPr>
        <w:t>;</w:t>
      </w:r>
    </w:p>
    <w:p w:rsidR="00345192" w:rsidRPr="00655490" w:rsidRDefault="00345192" w:rsidP="009C263D">
      <w:pPr>
        <w:numPr>
          <w:ilvl w:val="0"/>
          <w:numId w:val="185"/>
        </w:numPr>
        <w:tabs>
          <w:tab w:val="clear" w:pos="432"/>
        </w:tabs>
        <w:spacing w:before="57" w:after="57" w:line="360" w:lineRule="auto"/>
        <w:ind w:left="567" w:hanging="283"/>
        <w:jc w:val="both"/>
        <w:rPr>
          <w:rFonts w:ascii="Arial" w:hAnsi="Arial" w:cs="Arial"/>
          <w:sz w:val="22"/>
          <w:szCs w:val="22"/>
        </w:rPr>
      </w:pPr>
      <w:r w:rsidRPr="00655490">
        <w:rPr>
          <w:rFonts w:ascii="Arial" w:hAnsi="Arial" w:cs="Arial"/>
          <w:sz w:val="22"/>
          <w:szCs w:val="22"/>
        </w:rPr>
        <w:t>zajęcia wspomagające roz</w:t>
      </w:r>
      <w:r w:rsidR="00655490" w:rsidRPr="00655490">
        <w:rPr>
          <w:rFonts w:ascii="Arial" w:hAnsi="Arial" w:cs="Arial"/>
          <w:sz w:val="22"/>
          <w:szCs w:val="22"/>
        </w:rPr>
        <w:t>wój intelektualno – wychowawczy;</w:t>
      </w:r>
    </w:p>
    <w:p w:rsidR="00972B46" w:rsidRPr="0000089E" w:rsidRDefault="00972B46" w:rsidP="009C263D">
      <w:pPr>
        <w:numPr>
          <w:ilvl w:val="0"/>
          <w:numId w:val="185"/>
        </w:numPr>
        <w:tabs>
          <w:tab w:val="clear" w:pos="432"/>
        </w:tabs>
        <w:spacing w:before="57" w:after="57" w:line="360" w:lineRule="auto"/>
        <w:ind w:left="567" w:hanging="283"/>
        <w:jc w:val="both"/>
        <w:rPr>
          <w:rFonts w:ascii="Arial" w:hAnsi="Arial" w:cs="Arial"/>
          <w:sz w:val="22"/>
          <w:szCs w:val="22"/>
        </w:rPr>
      </w:pPr>
      <w:r w:rsidRPr="0000089E">
        <w:rPr>
          <w:rFonts w:ascii="Arial" w:hAnsi="Arial" w:cs="Arial"/>
          <w:sz w:val="22"/>
          <w:szCs w:val="22"/>
        </w:rPr>
        <w:t>nadobowiązkowe zajęcia pozalekcyjne.</w:t>
      </w:r>
    </w:p>
    <w:p w:rsidR="00972B46" w:rsidRDefault="00972B46" w:rsidP="009C263D">
      <w:pPr>
        <w:numPr>
          <w:ilvl w:val="0"/>
          <w:numId w:val="38"/>
        </w:numPr>
        <w:tabs>
          <w:tab w:val="clear" w:pos="360"/>
          <w:tab w:val="num" w:pos="0"/>
        </w:tabs>
        <w:spacing w:before="57" w:after="57" w:line="360" w:lineRule="auto"/>
        <w:ind w:left="284" w:hanging="284"/>
        <w:jc w:val="both"/>
        <w:rPr>
          <w:rFonts w:ascii="Arial" w:hAnsi="Arial" w:cs="Arial"/>
          <w:sz w:val="22"/>
          <w:szCs w:val="22"/>
        </w:rPr>
      </w:pPr>
      <w:r>
        <w:rPr>
          <w:rFonts w:ascii="Arial" w:hAnsi="Arial" w:cs="Arial"/>
          <w:sz w:val="22"/>
          <w:szCs w:val="22"/>
        </w:rPr>
        <w:t xml:space="preserve">Cykl kształcenia w szkole podstawowej trwa </w:t>
      </w:r>
      <w:r w:rsidR="0085534C" w:rsidRPr="0085534C">
        <w:rPr>
          <w:rFonts w:ascii="Arial" w:hAnsi="Arial" w:cs="Arial"/>
          <w:sz w:val="22"/>
          <w:szCs w:val="22"/>
        </w:rPr>
        <w:t xml:space="preserve">8 </w:t>
      </w:r>
      <w:r w:rsidRPr="0085534C">
        <w:rPr>
          <w:rFonts w:ascii="Arial" w:hAnsi="Arial" w:cs="Arial"/>
          <w:sz w:val="22"/>
          <w:szCs w:val="22"/>
        </w:rPr>
        <w:t>l</w:t>
      </w:r>
      <w:r>
        <w:rPr>
          <w:rFonts w:ascii="Arial" w:hAnsi="Arial" w:cs="Arial"/>
          <w:sz w:val="22"/>
          <w:szCs w:val="22"/>
        </w:rPr>
        <w:t>at i jest zgodny z ramowym planem nauczania.</w:t>
      </w:r>
    </w:p>
    <w:p w:rsidR="00972B46" w:rsidRDefault="00972B46" w:rsidP="006976C7">
      <w:pPr>
        <w:spacing w:before="57" w:after="57" w:line="360" w:lineRule="auto"/>
        <w:jc w:val="center"/>
        <w:rPr>
          <w:rFonts w:ascii="Arial" w:hAnsi="Arial" w:cs="Arial"/>
          <w:b/>
          <w:sz w:val="22"/>
          <w:szCs w:val="22"/>
        </w:rPr>
      </w:pPr>
      <w:r>
        <w:rPr>
          <w:rFonts w:ascii="Arial" w:hAnsi="Arial" w:cs="Arial"/>
          <w:b/>
          <w:sz w:val="22"/>
          <w:szCs w:val="22"/>
        </w:rPr>
        <w:t>§ 41</w:t>
      </w:r>
    </w:p>
    <w:p w:rsidR="00972B46" w:rsidRDefault="00972B46" w:rsidP="009C263D">
      <w:pPr>
        <w:numPr>
          <w:ilvl w:val="0"/>
          <w:numId w:val="213"/>
        </w:numPr>
        <w:spacing w:before="57" w:after="57" w:line="360" w:lineRule="auto"/>
        <w:jc w:val="both"/>
        <w:rPr>
          <w:rFonts w:ascii="Arial" w:hAnsi="Arial" w:cs="Arial"/>
          <w:sz w:val="22"/>
          <w:szCs w:val="22"/>
        </w:rPr>
      </w:pPr>
      <w:r>
        <w:rPr>
          <w:rFonts w:ascii="Arial" w:hAnsi="Arial" w:cs="Arial"/>
          <w:sz w:val="22"/>
          <w:szCs w:val="22"/>
        </w:rPr>
        <w:t xml:space="preserve">Podstawową jednostką organizacyjną </w:t>
      </w:r>
      <w:r w:rsidR="0085534C">
        <w:rPr>
          <w:rFonts w:ascii="Arial" w:hAnsi="Arial" w:cs="Arial"/>
          <w:sz w:val="22"/>
          <w:szCs w:val="22"/>
        </w:rPr>
        <w:t>szkoły</w:t>
      </w:r>
      <w:r>
        <w:rPr>
          <w:rFonts w:ascii="Arial" w:hAnsi="Arial" w:cs="Arial"/>
          <w:sz w:val="22"/>
          <w:szCs w:val="22"/>
        </w:rPr>
        <w:t xml:space="preserve"> jest oddział. </w:t>
      </w:r>
    </w:p>
    <w:p w:rsidR="008037E9" w:rsidRPr="00176676" w:rsidRDefault="00972B46" w:rsidP="009C263D">
      <w:pPr>
        <w:numPr>
          <w:ilvl w:val="0"/>
          <w:numId w:val="213"/>
        </w:numPr>
        <w:spacing w:before="57" w:after="57" w:line="360" w:lineRule="auto"/>
        <w:jc w:val="both"/>
        <w:rPr>
          <w:rFonts w:ascii="Arial" w:hAnsi="Arial" w:cs="Arial"/>
          <w:sz w:val="22"/>
          <w:szCs w:val="22"/>
          <w:u w:val="single"/>
        </w:rPr>
      </w:pPr>
      <w:r w:rsidRPr="00176676">
        <w:rPr>
          <w:rFonts w:ascii="Arial" w:hAnsi="Arial" w:cs="Arial"/>
          <w:sz w:val="22"/>
          <w:szCs w:val="22"/>
        </w:rPr>
        <w:t>W szkole przeciętna liczba uczniów w oddziale powinna wynosić od 25 do 32 uczniów.</w:t>
      </w:r>
      <w:r w:rsidR="00176676">
        <w:rPr>
          <w:rFonts w:ascii="Arial" w:hAnsi="Arial" w:cs="Arial"/>
          <w:sz w:val="22"/>
          <w:szCs w:val="22"/>
        </w:rPr>
        <w:t xml:space="preserve"> </w:t>
      </w:r>
      <w:r w:rsidR="004A4AD0">
        <w:rPr>
          <w:rFonts w:ascii="Arial" w:hAnsi="Arial" w:cs="Arial"/>
          <w:sz w:val="22"/>
          <w:szCs w:val="22"/>
        </w:rPr>
        <w:t>W k</w:t>
      </w:r>
      <w:r w:rsidR="00655490" w:rsidRPr="00176676">
        <w:rPr>
          <w:rFonts w:ascii="Arial" w:hAnsi="Arial" w:cs="Arial"/>
          <w:sz w:val="22"/>
          <w:szCs w:val="22"/>
        </w:rPr>
        <w:t>lasach I-III nie więcej niż 25 uczniów.</w:t>
      </w:r>
      <w:r w:rsidRPr="00176676">
        <w:rPr>
          <w:rFonts w:ascii="Arial" w:hAnsi="Arial" w:cs="Arial"/>
          <w:sz w:val="22"/>
          <w:szCs w:val="22"/>
        </w:rPr>
        <w:t xml:space="preserve"> Nie tworzy się nowego oddziału tej samej klasy, jeżeli średnia liczba uczniów</w:t>
      </w:r>
      <w:r w:rsidR="00DD71BB" w:rsidRPr="00176676">
        <w:rPr>
          <w:rFonts w:ascii="Arial" w:hAnsi="Arial" w:cs="Arial"/>
          <w:sz w:val="22"/>
          <w:szCs w:val="22"/>
        </w:rPr>
        <w:t xml:space="preserve"> </w:t>
      </w:r>
      <w:r w:rsidR="00AB7B5D" w:rsidRPr="00176676">
        <w:rPr>
          <w:rFonts w:ascii="Arial" w:hAnsi="Arial" w:cs="Arial"/>
          <w:sz w:val="22"/>
          <w:szCs w:val="22"/>
        </w:rPr>
        <w:t>w </w:t>
      </w:r>
      <w:r w:rsidRPr="00176676">
        <w:rPr>
          <w:rFonts w:ascii="Arial" w:hAnsi="Arial" w:cs="Arial"/>
          <w:sz w:val="22"/>
          <w:szCs w:val="22"/>
        </w:rPr>
        <w:t>każdym z tych oddziałów byłaby niższa niż 17</w:t>
      </w:r>
      <w:r w:rsidR="00176676">
        <w:rPr>
          <w:rFonts w:ascii="Arial" w:hAnsi="Arial" w:cs="Arial"/>
          <w:sz w:val="22"/>
          <w:szCs w:val="22"/>
        </w:rPr>
        <w:t>.</w:t>
      </w:r>
      <w:r w:rsidR="00B33AC7" w:rsidRPr="00176676">
        <w:rPr>
          <w:rFonts w:ascii="Arial" w:hAnsi="Arial" w:cs="Arial"/>
          <w:sz w:val="22"/>
          <w:szCs w:val="22"/>
        </w:rPr>
        <w:t xml:space="preserve">                </w:t>
      </w:r>
      <w:r w:rsidR="00345192" w:rsidRPr="00176676">
        <w:rPr>
          <w:rFonts w:ascii="Arial" w:hAnsi="Arial" w:cs="Arial"/>
          <w:sz w:val="22"/>
          <w:szCs w:val="22"/>
        </w:rPr>
        <w:t xml:space="preserve"> </w:t>
      </w:r>
      <w:r w:rsidR="003015E0" w:rsidRPr="00176676">
        <w:rPr>
          <w:rFonts w:ascii="Arial" w:hAnsi="Arial" w:cs="Arial"/>
          <w:sz w:val="22"/>
          <w:szCs w:val="22"/>
        </w:rPr>
        <w:t xml:space="preserve"> </w:t>
      </w:r>
    </w:p>
    <w:p w:rsidR="00730D82" w:rsidRPr="000B5FC9" w:rsidRDefault="00484AC8" w:rsidP="009C263D">
      <w:pPr>
        <w:numPr>
          <w:ilvl w:val="0"/>
          <w:numId w:val="213"/>
        </w:numPr>
        <w:spacing w:before="57" w:after="57" w:line="360" w:lineRule="auto"/>
        <w:ind w:left="284" w:hanging="284"/>
        <w:jc w:val="both"/>
        <w:rPr>
          <w:rFonts w:ascii="Arial" w:hAnsi="Arial" w:cs="Arial"/>
          <w:sz w:val="22"/>
          <w:szCs w:val="22"/>
        </w:rPr>
      </w:pPr>
      <w:r w:rsidRPr="000B5FC9">
        <w:rPr>
          <w:rFonts w:ascii="Arial" w:hAnsi="Arial" w:cs="Arial"/>
          <w:sz w:val="22"/>
          <w:szCs w:val="22"/>
        </w:rPr>
        <w:lastRenderedPageBreak/>
        <w:t>Oddziały I – III można podzielić w przypadku przyjęcia 26 i kolejnych uczniów po rozpoczęciu zajęć w danym roku szkolnym.</w:t>
      </w:r>
      <w:r w:rsidR="001C68A2" w:rsidRPr="000B5FC9">
        <w:rPr>
          <w:rFonts w:ascii="Arial" w:hAnsi="Arial" w:cs="Arial"/>
          <w:sz w:val="22"/>
          <w:szCs w:val="22"/>
        </w:rPr>
        <w:t xml:space="preserve"> Z wnioskiem o niedzielenie oddziału I – III</w:t>
      </w:r>
      <w:r w:rsidR="00497A24" w:rsidRPr="000B5FC9">
        <w:rPr>
          <w:rFonts w:ascii="Arial" w:hAnsi="Arial" w:cs="Arial"/>
          <w:sz w:val="22"/>
          <w:szCs w:val="22"/>
        </w:rPr>
        <w:t xml:space="preserve"> (w przypadku zwiększenia liczby uczniów o jednego lub dwóch) </w:t>
      </w:r>
      <w:r w:rsidR="00D079FA">
        <w:rPr>
          <w:rFonts w:ascii="Arial" w:hAnsi="Arial" w:cs="Arial"/>
          <w:sz w:val="22"/>
          <w:szCs w:val="22"/>
        </w:rPr>
        <w:t xml:space="preserve"> może wystąpić do </w:t>
      </w:r>
      <w:r w:rsidR="001C68A2" w:rsidRPr="000B5FC9">
        <w:rPr>
          <w:rFonts w:ascii="Arial" w:hAnsi="Arial" w:cs="Arial"/>
          <w:sz w:val="22"/>
          <w:szCs w:val="22"/>
        </w:rPr>
        <w:t>dyrektora s</w:t>
      </w:r>
      <w:r w:rsidR="00D82284">
        <w:rPr>
          <w:rFonts w:ascii="Arial" w:hAnsi="Arial" w:cs="Arial"/>
          <w:sz w:val="22"/>
          <w:szCs w:val="22"/>
        </w:rPr>
        <w:t>zkoły podstawowej rada oddziałowa</w:t>
      </w:r>
      <w:r w:rsidR="00366B3A">
        <w:rPr>
          <w:rFonts w:ascii="Arial" w:hAnsi="Arial" w:cs="Arial"/>
          <w:sz w:val="22"/>
          <w:szCs w:val="22"/>
        </w:rPr>
        <w:t xml:space="preserve"> rodziców</w:t>
      </w:r>
      <w:r w:rsidR="00497A24" w:rsidRPr="000B5FC9">
        <w:rPr>
          <w:rFonts w:ascii="Arial" w:hAnsi="Arial" w:cs="Arial"/>
          <w:sz w:val="22"/>
          <w:szCs w:val="22"/>
        </w:rPr>
        <w:t>. W takim przypadku istnieje możliwość zatrudnienia asystenta nauczyciela.</w:t>
      </w:r>
    </w:p>
    <w:p w:rsidR="00972B46" w:rsidRDefault="00972B46" w:rsidP="006976C7">
      <w:pPr>
        <w:spacing w:before="57" w:after="57" w:line="360" w:lineRule="auto"/>
        <w:jc w:val="center"/>
        <w:rPr>
          <w:rFonts w:ascii="Arial" w:hAnsi="Arial" w:cs="Arial"/>
          <w:b/>
          <w:sz w:val="22"/>
          <w:szCs w:val="22"/>
        </w:rPr>
      </w:pPr>
      <w:r>
        <w:rPr>
          <w:rFonts w:ascii="Arial" w:hAnsi="Arial" w:cs="Arial"/>
          <w:b/>
          <w:sz w:val="22"/>
          <w:szCs w:val="22"/>
        </w:rPr>
        <w:t>§ 42</w:t>
      </w:r>
    </w:p>
    <w:p w:rsidR="00972B46" w:rsidRDefault="00972B46" w:rsidP="00A30FE2">
      <w:pPr>
        <w:numPr>
          <w:ilvl w:val="0"/>
          <w:numId w:val="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Oddział można dzielić na grupy na zajęciach z języków obcych i informatyki oraz na zajęciach, dla których z treści programu nauczania wynika konieczność prowadzenia ćwiczeń, w tym laboratoryjnych, z zastrzeżeniem ust.</w:t>
      </w:r>
      <w:r w:rsidR="00015624">
        <w:rPr>
          <w:rFonts w:ascii="Arial" w:hAnsi="Arial" w:cs="Arial"/>
          <w:sz w:val="22"/>
          <w:szCs w:val="22"/>
        </w:rPr>
        <w:t xml:space="preserve"> </w:t>
      </w:r>
      <w:r>
        <w:rPr>
          <w:rFonts w:ascii="Arial" w:hAnsi="Arial" w:cs="Arial"/>
          <w:sz w:val="22"/>
          <w:szCs w:val="22"/>
        </w:rPr>
        <w:t>2</w:t>
      </w:r>
      <w:r w:rsidR="00015624">
        <w:rPr>
          <w:rFonts w:ascii="Arial" w:hAnsi="Arial" w:cs="Arial"/>
          <w:sz w:val="22"/>
          <w:szCs w:val="22"/>
        </w:rPr>
        <w:t>.</w:t>
      </w:r>
    </w:p>
    <w:p w:rsidR="00972B46" w:rsidRDefault="00972B46" w:rsidP="00A30FE2">
      <w:pPr>
        <w:numPr>
          <w:ilvl w:val="0"/>
          <w:numId w:val="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Podział na grupy jest obowiązkowy na zajęciach</w:t>
      </w:r>
      <w:r w:rsidR="00022724">
        <w:rPr>
          <w:rFonts w:ascii="Arial" w:hAnsi="Arial" w:cs="Arial"/>
          <w:sz w:val="22"/>
          <w:szCs w:val="22"/>
        </w:rPr>
        <w:t xml:space="preserve"> z języków obcych i informatyki</w:t>
      </w:r>
      <w:r w:rsidR="00AB7B5D">
        <w:rPr>
          <w:rFonts w:ascii="Arial" w:hAnsi="Arial" w:cs="Arial"/>
          <w:sz w:val="22"/>
          <w:szCs w:val="22"/>
        </w:rPr>
        <w:t xml:space="preserve"> w </w:t>
      </w:r>
      <w:r>
        <w:rPr>
          <w:rFonts w:ascii="Arial" w:hAnsi="Arial" w:cs="Arial"/>
          <w:sz w:val="22"/>
          <w:szCs w:val="22"/>
        </w:rPr>
        <w:t>oddziałach liczących powyżej 24 uczniów oraz podczas ćwiczeń, w tym laboratoryjnych, w oddziałach liczących powyżej 30 uczniów.</w:t>
      </w:r>
    </w:p>
    <w:p w:rsidR="00972B46" w:rsidRDefault="00972B46" w:rsidP="00A30FE2">
      <w:pPr>
        <w:numPr>
          <w:ilvl w:val="0"/>
          <w:numId w:val="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 przypadku oddziałów liczących odpowiednio mniej niż 24 uczniów lub mniej niż</w:t>
      </w:r>
      <w:r w:rsidR="00AB7B5D">
        <w:rPr>
          <w:rFonts w:ascii="Arial" w:hAnsi="Arial" w:cs="Arial"/>
          <w:sz w:val="22"/>
          <w:szCs w:val="22"/>
        </w:rPr>
        <w:t xml:space="preserve"> 30 </w:t>
      </w:r>
      <w:r>
        <w:rPr>
          <w:rFonts w:ascii="Arial" w:hAnsi="Arial" w:cs="Arial"/>
          <w:sz w:val="22"/>
          <w:szCs w:val="22"/>
        </w:rPr>
        <w:t>uczniów podziału na grupy na zajęciach, o których mowa w ust.</w:t>
      </w:r>
      <w:r w:rsidR="00015624">
        <w:rPr>
          <w:rFonts w:ascii="Arial" w:hAnsi="Arial" w:cs="Arial"/>
          <w:sz w:val="22"/>
          <w:szCs w:val="22"/>
        </w:rPr>
        <w:t xml:space="preserve"> 2 można dokonać za </w:t>
      </w:r>
      <w:r>
        <w:rPr>
          <w:rFonts w:ascii="Arial" w:hAnsi="Arial" w:cs="Arial"/>
          <w:sz w:val="22"/>
          <w:szCs w:val="22"/>
        </w:rPr>
        <w:t>zgodą organu prowadzącego szkołę.</w:t>
      </w:r>
    </w:p>
    <w:p w:rsidR="00972B46" w:rsidRDefault="00972B46" w:rsidP="00A30FE2">
      <w:pPr>
        <w:numPr>
          <w:ilvl w:val="0"/>
          <w:numId w:val="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Zajęcia z wychowa</w:t>
      </w:r>
      <w:r w:rsidR="0085534C">
        <w:rPr>
          <w:rFonts w:ascii="Arial" w:hAnsi="Arial" w:cs="Arial"/>
          <w:sz w:val="22"/>
          <w:szCs w:val="22"/>
        </w:rPr>
        <w:t>nia fizycznego począwszy od klasy IV</w:t>
      </w:r>
      <w:r>
        <w:rPr>
          <w:rFonts w:ascii="Arial" w:hAnsi="Arial" w:cs="Arial"/>
          <w:sz w:val="22"/>
          <w:szCs w:val="22"/>
        </w:rPr>
        <w:t xml:space="preserve"> prowadzone są w grupach liczących od 12 do 26 uczniów</w:t>
      </w:r>
      <w:r w:rsidR="00290C44">
        <w:rPr>
          <w:rFonts w:ascii="Arial" w:hAnsi="Arial" w:cs="Arial"/>
          <w:sz w:val="22"/>
          <w:szCs w:val="22"/>
        </w:rPr>
        <w:t>.</w:t>
      </w:r>
    </w:p>
    <w:p w:rsidR="00972B46" w:rsidRDefault="00972B46" w:rsidP="006976C7">
      <w:pPr>
        <w:spacing w:before="57" w:after="57" w:line="360" w:lineRule="auto"/>
        <w:jc w:val="center"/>
        <w:rPr>
          <w:rFonts w:ascii="Arial" w:hAnsi="Arial" w:cs="Arial"/>
          <w:b/>
          <w:sz w:val="22"/>
          <w:szCs w:val="22"/>
        </w:rPr>
      </w:pPr>
      <w:r>
        <w:rPr>
          <w:rFonts w:ascii="Arial" w:hAnsi="Arial" w:cs="Arial"/>
          <w:b/>
          <w:sz w:val="22"/>
          <w:szCs w:val="22"/>
        </w:rPr>
        <w:t>§ 43</w:t>
      </w:r>
    </w:p>
    <w:p w:rsidR="00972B46" w:rsidRDefault="00972B46" w:rsidP="00A30FE2">
      <w:pPr>
        <w:numPr>
          <w:ilvl w:val="0"/>
          <w:numId w:val="11"/>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Godzina lekcyjna trwa 45 minut. W uzasadnionych przypadkach dopuszcza się prowadzenie zajęć edukacyjnych w czasie od 30 do 60 minut, zachowując ogólny tygodniowy czas zajęć ustalony w tygodniowym rozkładzie zajęć.</w:t>
      </w:r>
    </w:p>
    <w:p w:rsidR="00972B46" w:rsidRDefault="00972B46" w:rsidP="00A30FE2">
      <w:pPr>
        <w:numPr>
          <w:ilvl w:val="0"/>
          <w:numId w:val="11"/>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Czas trwania poszczególnych zajęć w klasach I – III </w:t>
      </w:r>
      <w:r w:rsidR="005B6226">
        <w:rPr>
          <w:rFonts w:ascii="Arial" w:hAnsi="Arial" w:cs="Arial"/>
          <w:sz w:val="22"/>
          <w:szCs w:val="22"/>
        </w:rPr>
        <w:t>ustala nauczyciel prowadzący te </w:t>
      </w:r>
      <w:r>
        <w:rPr>
          <w:rFonts w:ascii="Arial" w:hAnsi="Arial" w:cs="Arial"/>
          <w:sz w:val="22"/>
          <w:szCs w:val="22"/>
        </w:rPr>
        <w:t>zajęcia, zachowując ogólny tygodniowy czas zajęć, o którym mowa w ust.1.</w:t>
      </w:r>
    </w:p>
    <w:p w:rsidR="00972B46" w:rsidRDefault="00972B46" w:rsidP="006976C7">
      <w:pPr>
        <w:spacing w:before="57" w:after="57" w:line="360" w:lineRule="auto"/>
        <w:jc w:val="center"/>
        <w:rPr>
          <w:rFonts w:ascii="Arial" w:hAnsi="Arial" w:cs="Arial"/>
          <w:b/>
          <w:sz w:val="22"/>
          <w:szCs w:val="22"/>
        </w:rPr>
      </w:pPr>
      <w:r>
        <w:rPr>
          <w:rFonts w:ascii="Arial" w:hAnsi="Arial" w:cs="Arial"/>
          <w:b/>
          <w:sz w:val="22"/>
          <w:szCs w:val="22"/>
        </w:rPr>
        <w:t>§ 44</w:t>
      </w:r>
    </w:p>
    <w:p w:rsidR="00972B46" w:rsidRDefault="0062590E" w:rsidP="009C263D">
      <w:pPr>
        <w:numPr>
          <w:ilvl w:val="0"/>
          <w:numId w:val="45"/>
        </w:numPr>
        <w:tabs>
          <w:tab w:val="clear" w:pos="360"/>
        </w:tabs>
        <w:spacing w:before="57" w:after="57" w:line="360" w:lineRule="auto"/>
        <w:ind w:left="284" w:hanging="284"/>
        <w:jc w:val="both"/>
        <w:rPr>
          <w:rFonts w:ascii="Arial" w:hAnsi="Arial" w:cs="Arial"/>
          <w:sz w:val="22"/>
          <w:szCs w:val="22"/>
        </w:rPr>
      </w:pPr>
      <w:r w:rsidRPr="000B5FC9">
        <w:rPr>
          <w:rFonts w:ascii="Arial" w:hAnsi="Arial" w:cs="Arial"/>
          <w:sz w:val="22"/>
          <w:szCs w:val="22"/>
        </w:rPr>
        <w:t>Na wniosek rodzic</w:t>
      </w:r>
      <w:r w:rsidR="000C7C26">
        <w:rPr>
          <w:rFonts w:ascii="Arial" w:hAnsi="Arial" w:cs="Arial"/>
          <w:sz w:val="22"/>
          <w:szCs w:val="22"/>
        </w:rPr>
        <w:t>ów</w:t>
      </w:r>
      <w:r>
        <w:rPr>
          <w:rFonts w:ascii="Arial" w:hAnsi="Arial" w:cs="Arial"/>
          <w:color w:val="FF0000"/>
          <w:sz w:val="22"/>
          <w:szCs w:val="22"/>
        </w:rPr>
        <w:t xml:space="preserve"> </w:t>
      </w:r>
      <w:r>
        <w:rPr>
          <w:rFonts w:ascii="Arial" w:hAnsi="Arial" w:cs="Arial"/>
          <w:sz w:val="22"/>
          <w:szCs w:val="22"/>
        </w:rPr>
        <w:t>d</w:t>
      </w:r>
      <w:r w:rsidR="00972B46">
        <w:rPr>
          <w:rFonts w:ascii="Arial" w:hAnsi="Arial" w:cs="Arial"/>
          <w:sz w:val="22"/>
          <w:szCs w:val="22"/>
        </w:rPr>
        <w:t>la uczniów, którzy muszą dłużej przebywać w szkole ze wzglę</w:t>
      </w:r>
      <w:r w:rsidR="00345192">
        <w:rPr>
          <w:rFonts w:ascii="Arial" w:hAnsi="Arial" w:cs="Arial"/>
          <w:sz w:val="22"/>
          <w:szCs w:val="22"/>
        </w:rPr>
        <w:t>du na czas pracy ich rodziców (</w:t>
      </w:r>
      <w:r w:rsidR="00972B46">
        <w:rPr>
          <w:rFonts w:ascii="Arial" w:hAnsi="Arial" w:cs="Arial"/>
          <w:sz w:val="22"/>
          <w:szCs w:val="22"/>
        </w:rPr>
        <w:t>prawnych opi</w:t>
      </w:r>
      <w:r w:rsidR="00345192">
        <w:rPr>
          <w:rFonts w:ascii="Arial" w:hAnsi="Arial" w:cs="Arial"/>
          <w:sz w:val="22"/>
          <w:szCs w:val="22"/>
        </w:rPr>
        <w:t>ekunów</w:t>
      </w:r>
      <w:r w:rsidR="00972B46">
        <w:rPr>
          <w:rFonts w:ascii="Arial" w:hAnsi="Arial" w:cs="Arial"/>
          <w:sz w:val="22"/>
          <w:szCs w:val="22"/>
        </w:rPr>
        <w:t xml:space="preserve">), organizację dojazdu do szkoły, oraz nie uczestniczących we wszystkich zajęciach edukacyjnych, w których uczestniczą uczniowie z ich oddziałów, szkoła organizuje </w:t>
      </w:r>
      <w:r w:rsidR="000C7C26">
        <w:rPr>
          <w:rFonts w:ascii="Arial" w:hAnsi="Arial" w:cs="Arial"/>
          <w:sz w:val="22"/>
          <w:szCs w:val="22"/>
        </w:rPr>
        <w:t xml:space="preserve">zajęcia </w:t>
      </w:r>
      <w:r w:rsidR="00972B46">
        <w:rPr>
          <w:rFonts w:ascii="Arial" w:hAnsi="Arial" w:cs="Arial"/>
          <w:sz w:val="22"/>
          <w:szCs w:val="22"/>
        </w:rPr>
        <w:t>świ</w:t>
      </w:r>
      <w:r w:rsidR="000C7C26">
        <w:rPr>
          <w:rFonts w:ascii="Arial" w:hAnsi="Arial" w:cs="Arial"/>
          <w:sz w:val="22"/>
          <w:szCs w:val="22"/>
        </w:rPr>
        <w:t>etlicowe</w:t>
      </w:r>
      <w:r w:rsidR="00972B46">
        <w:rPr>
          <w:rFonts w:ascii="Arial" w:hAnsi="Arial" w:cs="Arial"/>
          <w:sz w:val="22"/>
          <w:szCs w:val="22"/>
        </w:rPr>
        <w:t>.</w:t>
      </w:r>
    </w:p>
    <w:p w:rsidR="00972B46" w:rsidRDefault="00E034BB" w:rsidP="009C263D">
      <w:pPr>
        <w:numPr>
          <w:ilvl w:val="0"/>
          <w:numId w:val="45"/>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Na zajęciach świetlicowych pod opieką jednego nauczyciela może pozostawać nie więcej niż </w:t>
      </w:r>
      <w:r w:rsidR="00972B46">
        <w:rPr>
          <w:rFonts w:ascii="Arial" w:hAnsi="Arial" w:cs="Arial"/>
          <w:sz w:val="22"/>
          <w:szCs w:val="22"/>
        </w:rPr>
        <w:t>25</w:t>
      </w:r>
      <w:r>
        <w:rPr>
          <w:rFonts w:ascii="Arial" w:hAnsi="Arial" w:cs="Arial"/>
          <w:sz w:val="22"/>
          <w:szCs w:val="22"/>
        </w:rPr>
        <w:t xml:space="preserve"> uczniów</w:t>
      </w:r>
      <w:r w:rsidR="00972B46">
        <w:rPr>
          <w:rFonts w:ascii="Arial" w:hAnsi="Arial" w:cs="Arial"/>
          <w:sz w:val="22"/>
          <w:szCs w:val="22"/>
        </w:rPr>
        <w:t>.</w:t>
      </w:r>
    </w:p>
    <w:p w:rsidR="00972B46" w:rsidRDefault="00972B46" w:rsidP="009C263D">
      <w:pPr>
        <w:numPr>
          <w:ilvl w:val="0"/>
          <w:numId w:val="45"/>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Czas pracy świetlicy ustala dyrektor szkoły na podstawie tygodniowego podziału zajęć uczniów. Czas pracy świetlicy może ulec zmianie w ciągu roku o ile zajdzie taka potrzeba.</w:t>
      </w:r>
    </w:p>
    <w:p w:rsidR="00972B46" w:rsidRDefault="00972B46" w:rsidP="009C263D">
      <w:pPr>
        <w:numPr>
          <w:ilvl w:val="0"/>
          <w:numId w:val="45"/>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Zadania wychowawcy świetlicy:</w:t>
      </w:r>
    </w:p>
    <w:p w:rsidR="00972B46" w:rsidRDefault="00B6347E" w:rsidP="009C263D">
      <w:pPr>
        <w:numPr>
          <w:ilvl w:val="0"/>
          <w:numId w:val="104"/>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zapewnianie uczniom opieki pedagogicznej oraz stwarzanie warunków wszechstronnego rozwoju;</w:t>
      </w:r>
    </w:p>
    <w:p w:rsidR="00972B46" w:rsidRDefault="00972B46" w:rsidP="009C263D">
      <w:pPr>
        <w:numPr>
          <w:ilvl w:val="0"/>
          <w:numId w:val="104"/>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lastRenderedPageBreak/>
        <w:t>organizowanie uczniom korzystającym ze świetlicy różnych form zajęć ze szczególnym uwzględnieniem zajęć o charakterze rekreacyjno – sportowym, kultu</w:t>
      </w:r>
      <w:r w:rsidR="00065393">
        <w:rPr>
          <w:rFonts w:ascii="Arial" w:hAnsi="Arial" w:cs="Arial"/>
          <w:sz w:val="22"/>
          <w:szCs w:val="22"/>
        </w:rPr>
        <w:t>ralnym, plastycznym i muzycznym;</w:t>
      </w:r>
    </w:p>
    <w:p w:rsidR="00972B46" w:rsidRDefault="00972B46" w:rsidP="009C263D">
      <w:pPr>
        <w:numPr>
          <w:ilvl w:val="0"/>
          <w:numId w:val="104"/>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pomo</w:t>
      </w:r>
      <w:r w:rsidR="00065393">
        <w:rPr>
          <w:rFonts w:ascii="Arial" w:hAnsi="Arial" w:cs="Arial"/>
          <w:sz w:val="22"/>
          <w:szCs w:val="22"/>
        </w:rPr>
        <w:t>c w odrabianiu zadania domowego;</w:t>
      </w:r>
    </w:p>
    <w:p w:rsidR="00972B46" w:rsidRDefault="00972B46" w:rsidP="009C263D">
      <w:pPr>
        <w:numPr>
          <w:ilvl w:val="0"/>
          <w:numId w:val="104"/>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dbanie o wystrój świetlicy i szkoły.</w:t>
      </w:r>
    </w:p>
    <w:p w:rsidR="00972B46" w:rsidRDefault="00972B46" w:rsidP="006976C7">
      <w:pPr>
        <w:spacing w:before="57" w:after="57" w:line="360" w:lineRule="auto"/>
        <w:jc w:val="center"/>
        <w:rPr>
          <w:rFonts w:ascii="Arial" w:hAnsi="Arial" w:cs="Arial"/>
          <w:b/>
          <w:sz w:val="22"/>
          <w:szCs w:val="22"/>
        </w:rPr>
      </w:pPr>
      <w:r>
        <w:rPr>
          <w:rFonts w:ascii="Arial" w:hAnsi="Arial" w:cs="Arial"/>
          <w:b/>
          <w:sz w:val="22"/>
          <w:szCs w:val="22"/>
        </w:rPr>
        <w:t>§ 45</w:t>
      </w:r>
    </w:p>
    <w:p w:rsidR="00972B46" w:rsidRDefault="00972B46" w:rsidP="00A30FE2">
      <w:pPr>
        <w:numPr>
          <w:ilvl w:val="0"/>
          <w:numId w:val="5"/>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 szkole działa biblioteka i czytelnia.</w:t>
      </w:r>
    </w:p>
    <w:p w:rsidR="00972B46" w:rsidRDefault="00972B46" w:rsidP="00A30FE2">
      <w:pPr>
        <w:numPr>
          <w:ilvl w:val="0"/>
          <w:numId w:val="5"/>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Biblioteka i czytelnia szkolna są pracowniami służącymi do realizacji </w:t>
      </w:r>
      <w:r w:rsidR="00CE7421">
        <w:rPr>
          <w:rFonts w:ascii="Arial" w:hAnsi="Arial" w:cs="Arial"/>
          <w:sz w:val="22"/>
          <w:szCs w:val="22"/>
        </w:rPr>
        <w:t xml:space="preserve">następujących </w:t>
      </w:r>
      <w:r>
        <w:rPr>
          <w:rFonts w:ascii="Arial" w:hAnsi="Arial" w:cs="Arial"/>
          <w:sz w:val="22"/>
          <w:szCs w:val="22"/>
        </w:rPr>
        <w:t>zadań:</w:t>
      </w:r>
    </w:p>
    <w:p w:rsidR="00972B46" w:rsidRDefault="00972B46" w:rsidP="009C263D">
      <w:pPr>
        <w:numPr>
          <w:ilvl w:val="0"/>
          <w:numId w:val="105"/>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udostępnianie ksi</w:t>
      </w:r>
      <w:r w:rsidR="00164662">
        <w:rPr>
          <w:rFonts w:ascii="Arial" w:hAnsi="Arial" w:cs="Arial"/>
          <w:sz w:val="22"/>
          <w:szCs w:val="22"/>
        </w:rPr>
        <w:t>ążek i innych źródeł informacji;</w:t>
      </w:r>
    </w:p>
    <w:p w:rsidR="00972B46" w:rsidRDefault="00972B46" w:rsidP="009C263D">
      <w:pPr>
        <w:numPr>
          <w:ilvl w:val="0"/>
          <w:numId w:val="105"/>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two</w:t>
      </w:r>
      <w:r w:rsidR="000F1CE7">
        <w:rPr>
          <w:rFonts w:ascii="Arial" w:hAnsi="Arial" w:cs="Arial"/>
          <w:sz w:val="22"/>
          <w:szCs w:val="22"/>
        </w:rPr>
        <w:t>rzenie warunków do poszukiwania</w:t>
      </w:r>
      <w:r>
        <w:rPr>
          <w:rFonts w:ascii="Arial" w:hAnsi="Arial" w:cs="Arial"/>
          <w:sz w:val="22"/>
          <w:szCs w:val="22"/>
        </w:rPr>
        <w:t>, porządkowania i wykorzystywania informacji</w:t>
      </w:r>
      <w:r w:rsidR="00AB7B5D">
        <w:rPr>
          <w:rFonts w:ascii="Arial" w:hAnsi="Arial" w:cs="Arial"/>
          <w:sz w:val="22"/>
          <w:szCs w:val="22"/>
        </w:rPr>
        <w:t xml:space="preserve"> z </w:t>
      </w:r>
      <w:r>
        <w:rPr>
          <w:rFonts w:ascii="Arial" w:hAnsi="Arial" w:cs="Arial"/>
          <w:sz w:val="22"/>
          <w:szCs w:val="22"/>
        </w:rPr>
        <w:t>różnych źródeł oraz efektywnego posługiwania się technologią inform</w:t>
      </w:r>
      <w:r w:rsidR="00164662">
        <w:rPr>
          <w:rFonts w:ascii="Arial" w:hAnsi="Arial" w:cs="Arial"/>
          <w:sz w:val="22"/>
          <w:szCs w:val="22"/>
        </w:rPr>
        <w:t>acyjną;</w:t>
      </w:r>
    </w:p>
    <w:p w:rsidR="00972B46" w:rsidRDefault="00917B26" w:rsidP="009C263D">
      <w:pPr>
        <w:numPr>
          <w:ilvl w:val="0"/>
          <w:numId w:val="105"/>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rozbudzanie i rozwijanie</w:t>
      </w:r>
      <w:r w:rsidR="00972B46">
        <w:rPr>
          <w:rFonts w:ascii="Arial" w:hAnsi="Arial" w:cs="Arial"/>
          <w:sz w:val="22"/>
          <w:szCs w:val="22"/>
        </w:rPr>
        <w:t xml:space="preserve"> indywidualnych zaint</w:t>
      </w:r>
      <w:r>
        <w:rPr>
          <w:rFonts w:ascii="Arial" w:hAnsi="Arial" w:cs="Arial"/>
          <w:sz w:val="22"/>
          <w:szCs w:val="22"/>
        </w:rPr>
        <w:t>eresowań uczniów oraz wyrabianie</w:t>
      </w:r>
      <w:r w:rsidR="00972B46">
        <w:rPr>
          <w:rFonts w:ascii="Arial" w:hAnsi="Arial" w:cs="Arial"/>
          <w:sz w:val="22"/>
          <w:szCs w:val="22"/>
        </w:rPr>
        <w:t xml:space="preserve"> </w:t>
      </w:r>
      <w:r w:rsidR="00AB7B5D">
        <w:rPr>
          <w:rFonts w:ascii="Arial" w:hAnsi="Arial" w:cs="Arial"/>
          <w:sz w:val="22"/>
          <w:szCs w:val="22"/>
        </w:rPr>
        <w:t>i </w:t>
      </w:r>
      <w:r>
        <w:rPr>
          <w:rFonts w:ascii="Arial" w:hAnsi="Arial" w:cs="Arial"/>
          <w:sz w:val="22"/>
          <w:szCs w:val="22"/>
        </w:rPr>
        <w:t>pogłębianie</w:t>
      </w:r>
      <w:r w:rsidR="00972B46">
        <w:rPr>
          <w:rFonts w:ascii="Arial" w:hAnsi="Arial" w:cs="Arial"/>
          <w:sz w:val="22"/>
          <w:szCs w:val="22"/>
        </w:rPr>
        <w:t xml:space="preserve"> u ucznió</w:t>
      </w:r>
      <w:r w:rsidR="00164662">
        <w:rPr>
          <w:rFonts w:ascii="Arial" w:hAnsi="Arial" w:cs="Arial"/>
          <w:sz w:val="22"/>
          <w:szCs w:val="22"/>
        </w:rPr>
        <w:t>w nawyku czytania i uczenia się;</w:t>
      </w:r>
    </w:p>
    <w:p w:rsidR="00972B46" w:rsidRDefault="00917B26" w:rsidP="009C263D">
      <w:pPr>
        <w:numPr>
          <w:ilvl w:val="0"/>
          <w:numId w:val="105"/>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organizowanie</w:t>
      </w:r>
      <w:r w:rsidR="00972B46">
        <w:rPr>
          <w:rFonts w:ascii="Arial" w:hAnsi="Arial" w:cs="Arial"/>
          <w:sz w:val="22"/>
          <w:szCs w:val="22"/>
        </w:rPr>
        <w:t xml:space="preserve"> różnorodnych działań rozwijających w</w:t>
      </w:r>
      <w:r w:rsidR="00164662">
        <w:rPr>
          <w:rFonts w:ascii="Arial" w:hAnsi="Arial" w:cs="Arial"/>
          <w:sz w:val="22"/>
          <w:szCs w:val="22"/>
        </w:rPr>
        <w:t>rażliwość kulturową i społeczną;</w:t>
      </w:r>
    </w:p>
    <w:p w:rsidR="00917B26" w:rsidRPr="000B5FC9" w:rsidRDefault="00917B26" w:rsidP="009C263D">
      <w:pPr>
        <w:numPr>
          <w:ilvl w:val="0"/>
          <w:numId w:val="105"/>
        </w:numPr>
        <w:tabs>
          <w:tab w:val="clear" w:pos="360"/>
        </w:tabs>
        <w:spacing w:before="57" w:after="57" w:line="360" w:lineRule="auto"/>
        <w:ind w:left="567" w:hanging="283"/>
        <w:jc w:val="both"/>
        <w:rPr>
          <w:rFonts w:ascii="Arial" w:hAnsi="Arial" w:cs="Arial"/>
          <w:sz w:val="22"/>
          <w:szCs w:val="22"/>
        </w:rPr>
      </w:pPr>
      <w:r w:rsidRPr="000B5FC9">
        <w:rPr>
          <w:rFonts w:ascii="Arial" w:hAnsi="Arial" w:cs="Arial"/>
          <w:sz w:val="22"/>
          <w:szCs w:val="22"/>
        </w:rPr>
        <w:t>gromadzenie, wypożyczanie, udostępnianie uczniom podręczników, materiałów edukacyjnych oraz przekazywanie materiałów ćwiczeniowych..</w:t>
      </w:r>
    </w:p>
    <w:p w:rsidR="00972B46" w:rsidRDefault="00972B46" w:rsidP="009C263D">
      <w:pPr>
        <w:numPr>
          <w:ilvl w:val="0"/>
          <w:numId w:val="61"/>
        </w:numPr>
        <w:tabs>
          <w:tab w:val="clear" w:pos="1485"/>
        </w:tabs>
        <w:spacing w:before="57" w:after="57" w:line="360" w:lineRule="auto"/>
        <w:ind w:left="284" w:hanging="284"/>
        <w:jc w:val="both"/>
        <w:rPr>
          <w:rFonts w:ascii="Arial" w:hAnsi="Arial" w:cs="Arial"/>
          <w:sz w:val="22"/>
          <w:szCs w:val="22"/>
        </w:rPr>
      </w:pPr>
      <w:r>
        <w:rPr>
          <w:rFonts w:ascii="Arial" w:hAnsi="Arial" w:cs="Arial"/>
          <w:sz w:val="22"/>
          <w:szCs w:val="22"/>
        </w:rPr>
        <w:t xml:space="preserve">Z </w:t>
      </w:r>
      <w:r w:rsidR="00CE7421">
        <w:rPr>
          <w:rFonts w:ascii="Arial" w:hAnsi="Arial" w:cs="Arial"/>
          <w:sz w:val="22"/>
          <w:szCs w:val="22"/>
        </w:rPr>
        <w:t>biblioteki szkolnej korzystają</w:t>
      </w:r>
      <w:r>
        <w:rPr>
          <w:rFonts w:ascii="Arial" w:hAnsi="Arial" w:cs="Arial"/>
          <w:sz w:val="22"/>
          <w:szCs w:val="22"/>
        </w:rPr>
        <w:t xml:space="preserve"> uczniowie, nauczyciele i inni pracownicy szkoły, rodzice, </w:t>
      </w:r>
      <w:r w:rsidR="00AB7B5D">
        <w:rPr>
          <w:rFonts w:ascii="Arial" w:hAnsi="Arial" w:cs="Arial"/>
          <w:sz w:val="22"/>
          <w:szCs w:val="22"/>
        </w:rPr>
        <w:t>a </w:t>
      </w:r>
      <w:r>
        <w:rPr>
          <w:rFonts w:ascii="Arial" w:hAnsi="Arial" w:cs="Arial"/>
          <w:sz w:val="22"/>
          <w:szCs w:val="22"/>
        </w:rPr>
        <w:t>także studenci przebywający na praktykach.</w:t>
      </w:r>
    </w:p>
    <w:p w:rsidR="00972B46" w:rsidRDefault="00972B46" w:rsidP="009C263D">
      <w:pPr>
        <w:numPr>
          <w:ilvl w:val="0"/>
          <w:numId w:val="61"/>
        </w:numPr>
        <w:tabs>
          <w:tab w:val="clear" w:pos="1485"/>
        </w:tabs>
        <w:spacing w:before="57" w:after="57" w:line="360" w:lineRule="auto"/>
        <w:ind w:left="284" w:hanging="284"/>
        <w:jc w:val="both"/>
        <w:rPr>
          <w:rFonts w:ascii="Arial" w:hAnsi="Arial" w:cs="Arial"/>
          <w:sz w:val="22"/>
          <w:szCs w:val="22"/>
        </w:rPr>
      </w:pPr>
      <w:r>
        <w:rPr>
          <w:rFonts w:ascii="Arial" w:hAnsi="Arial" w:cs="Arial"/>
          <w:sz w:val="22"/>
          <w:szCs w:val="22"/>
        </w:rPr>
        <w:t>Pomieszczenia bi</w:t>
      </w:r>
      <w:r w:rsidR="00B3333C">
        <w:rPr>
          <w:rFonts w:ascii="Arial" w:hAnsi="Arial" w:cs="Arial"/>
          <w:sz w:val="22"/>
          <w:szCs w:val="22"/>
        </w:rPr>
        <w:t>blioteki  szkolnej umożliwiają</w:t>
      </w:r>
      <w:r>
        <w:rPr>
          <w:rFonts w:ascii="Arial" w:hAnsi="Arial" w:cs="Arial"/>
          <w:sz w:val="22"/>
          <w:szCs w:val="22"/>
        </w:rPr>
        <w:t>:</w:t>
      </w:r>
    </w:p>
    <w:p w:rsidR="00972B46" w:rsidRDefault="00972B46" w:rsidP="009C263D">
      <w:pPr>
        <w:numPr>
          <w:ilvl w:val="0"/>
          <w:numId w:val="106"/>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gromadzen</w:t>
      </w:r>
      <w:r w:rsidR="00B3333C">
        <w:rPr>
          <w:rFonts w:ascii="Arial" w:hAnsi="Arial" w:cs="Arial"/>
          <w:sz w:val="22"/>
          <w:szCs w:val="22"/>
        </w:rPr>
        <w:t>ie zbiorów i ich katalogowanie;</w:t>
      </w:r>
    </w:p>
    <w:p w:rsidR="00972B46" w:rsidRDefault="00972B46" w:rsidP="009C263D">
      <w:pPr>
        <w:numPr>
          <w:ilvl w:val="0"/>
          <w:numId w:val="106"/>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kor</w:t>
      </w:r>
      <w:r w:rsidR="00B3333C">
        <w:rPr>
          <w:rFonts w:ascii="Arial" w:hAnsi="Arial" w:cs="Arial"/>
          <w:sz w:val="22"/>
          <w:szCs w:val="22"/>
        </w:rPr>
        <w:t>zystanie ze zbiorów w czytelni;</w:t>
      </w:r>
    </w:p>
    <w:p w:rsidR="00972B46" w:rsidRDefault="00972B46" w:rsidP="009C263D">
      <w:pPr>
        <w:numPr>
          <w:ilvl w:val="0"/>
          <w:numId w:val="106"/>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wypożyczan</w:t>
      </w:r>
      <w:r w:rsidR="00B3333C">
        <w:rPr>
          <w:rFonts w:ascii="Arial" w:hAnsi="Arial" w:cs="Arial"/>
          <w:sz w:val="22"/>
          <w:szCs w:val="22"/>
        </w:rPr>
        <w:t>ie pozycji książkowych do domu;</w:t>
      </w:r>
    </w:p>
    <w:p w:rsidR="00972B46" w:rsidRDefault="00972B46" w:rsidP="009C263D">
      <w:pPr>
        <w:numPr>
          <w:ilvl w:val="0"/>
          <w:numId w:val="106"/>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prowadzenie edukacji medialnej i czytelniczej.</w:t>
      </w:r>
    </w:p>
    <w:p w:rsidR="00972B46" w:rsidRDefault="00972B46" w:rsidP="009C263D">
      <w:pPr>
        <w:numPr>
          <w:ilvl w:val="0"/>
          <w:numId w:val="49"/>
        </w:numPr>
        <w:tabs>
          <w:tab w:val="clear" w:pos="1485"/>
        </w:tabs>
        <w:spacing w:before="57" w:after="57" w:line="360" w:lineRule="auto"/>
        <w:ind w:left="284" w:hanging="284"/>
        <w:jc w:val="both"/>
        <w:rPr>
          <w:rFonts w:ascii="Arial" w:hAnsi="Arial" w:cs="Arial"/>
          <w:sz w:val="22"/>
          <w:szCs w:val="22"/>
        </w:rPr>
      </w:pPr>
      <w:r>
        <w:rPr>
          <w:rFonts w:ascii="Arial" w:hAnsi="Arial" w:cs="Arial"/>
          <w:sz w:val="22"/>
          <w:szCs w:val="22"/>
        </w:rPr>
        <w:t>Godziny pracy biblioteki umożliwia dostęp do jej zbiorów podczas zajęć lekcyjnych i po ich zakończeniu.</w:t>
      </w:r>
    </w:p>
    <w:p w:rsidR="00972B46" w:rsidRDefault="00972B46" w:rsidP="009C263D">
      <w:pPr>
        <w:numPr>
          <w:ilvl w:val="0"/>
          <w:numId w:val="49"/>
        </w:numPr>
        <w:tabs>
          <w:tab w:val="clear" w:pos="1485"/>
        </w:tabs>
        <w:spacing w:before="57" w:after="57" w:line="360" w:lineRule="auto"/>
        <w:ind w:left="284" w:hanging="284"/>
        <w:jc w:val="both"/>
        <w:rPr>
          <w:rFonts w:ascii="Arial" w:hAnsi="Arial" w:cs="Arial"/>
          <w:sz w:val="22"/>
          <w:szCs w:val="22"/>
        </w:rPr>
      </w:pPr>
      <w:r>
        <w:rPr>
          <w:rFonts w:ascii="Arial" w:hAnsi="Arial" w:cs="Arial"/>
          <w:sz w:val="22"/>
          <w:szCs w:val="22"/>
        </w:rPr>
        <w:t>Czas pracy biblioteki ustala dyrektor szkoły na podstawie tygodniowego podziału zajęć uczniów. Czas pracy biblioteki może ulec zmianie w ciągu roku, o ile zajdzie taka potrzeba.</w:t>
      </w:r>
    </w:p>
    <w:p w:rsidR="00972B46" w:rsidRDefault="00972B46" w:rsidP="009C263D">
      <w:pPr>
        <w:numPr>
          <w:ilvl w:val="0"/>
          <w:numId w:val="49"/>
        </w:numPr>
        <w:tabs>
          <w:tab w:val="clear" w:pos="1485"/>
        </w:tabs>
        <w:spacing w:before="57" w:after="57" w:line="360" w:lineRule="auto"/>
        <w:ind w:left="284" w:hanging="284"/>
        <w:jc w:val="both"/>
        <w:rPr>
          <w:rFonts w:ascii="Arial" w:hAnsi="Arial" w:cs="Arial"/>
          <w:sz w:val="22"/>
          <w:szCs w:val="22"/>
        </w:rPr>
      </w:pPr>
      <w:r>
        <w:rPr>
          <w:rFonts w:ascii="Arial" w:hAnsi="Arial" w:cs="Arial"/>
          <w:sz w:val="22"/>
          <w:szCs w:val="22"/>
        </w:rPr>
        <w:t>Do zakresu zadań nauczyciela bibliotekarza należy:</w:t>
      </w:r>
    </w:p>
    <w:p w:rsidR="00972B46" w:rsidRDefault="00972B46"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prowadzenie</w:t>
      </w:r>
      <w:r w:rsidR="00B3333C">
        <w:rPr>
          <w:rFonts w:ascii="Arial" w:hAnsi="Arial" w:cs="Arial"/>
          <w:sz w:val="22"/>
          <w:szCs w:val="22"/>
        </w:rPr>
        <w:t xml:space="preserve"> katalogów i kart czytelniczych;</w:t>
      </w:r>
    </w:p>
    <w:p w:rsidR="00972B46" w:rsidRDefault="00972B46"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w:t>
      </w:r>
      <w:r w:rsidR="00B3333C">
        <w:rPr>
          <w:rFonts w:ascii="Arial" w:hAnsi="Arial" w:cs="Arial"/>
          <w:sz w:val="22"/>
          <w:szCs w:val="22"/>
        </w:rPr>
        <w:t>rowadzenie ksiąg inwentarzowych;</w:t>
      </w:r>
    </w:p>
    <w:p w:rsidR="00972B46" w:rsidRDefault="00972B46"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prowadzenie ed</w:t>
      </w:r>
      <w:r w:rsidR="00B3333C">
        <w:rPr>
          <w:rFonts w:ascii="Arial" w:hAnsi="Arial" w:cs="Arial"/>
          <w:sz w:val="22"/>
          <w:szCs w:val="22"/>
        </w:rPr>
        <w:t>ukacji czytelniczej i medialnej;</w:t>
      </w:r>
    </w:p>
    <w:p w:rsidR="00972B46" w:rsidRDefault="00972B46"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lastRenderedPageBreak/>
        <w:t>dbanie</w:t>
      </w:r>
      <w:r w:rsidR="00B3333C">
        <w:rPr>
          <w:rFonts w:ascii="Arial" w:hAnsi="Arial" w:cs="Arial"/>
          <w:sz w:val="22"/>
          <w:szCs w:val="22"/>
        </w:rPr>
        <w:t xml:space="preserve"> o stan techniczny księgozbioru;</w:t>
      </w:r>
    </w:p>
    <w:p w:rsidR="00972B46" w:rsidRDefault="00B3333C"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propagowanie czytelnictwa;</w:t>
      </w:r>
    </w:p>
    <w:p w:rsidR="00972B46" w:rsidRDefault="00972B46"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dbanie o wystrój estetyczny pomieszczeń bi</w:t>
      </w:r>
      <w:r w:rsidR="00B3333C">
        <w:rPr>
          <w:rFonts w:ascii="Arial" w:hAnsi="Arial" w:cs="Arial"/>
          <w:sz w:val="22"/>
          <w:szCs w:val="22"/>
        </w:rPr>
        <w:t>blioteki;</w:t>
      </w:r>
    </w:p>
    <w:p w:rsidR="00972B46" w:rsidRDefault="00972B46"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prowadzenie gazetek tematy</w:t>
      </w:r>
      <w:r w:rsidR="00B3333C">
        <w:rPr>
          <w:rFonts w:ascii="Arial" w:hAnsi="Arial" w:cs="Arial"/>
          <w:sz w:val="22"/>
          <w:szCs w:val="22"/>
        </w:rPr>
        <w:t>cznych na korytarzach szkolnych;</w:t>
      </w:r>
    </w:p>
    <w:p w:rsidR="00972B46" w:rsidRDefault="00972B46"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przeprow</w:t>
      </w:r>
      <w:r w:rsidR="00B3333C">
        <w:rPr>
          <w:rFonts w:ascii="Arial" w:hAnsi="Arial" w:cs="Arial"/>
          <w:sz w:val="22"/>
          <w:szCs w:val="22"/>
        </w:rPr>
        <w:t>adzanie konkursów czytelniczych;</w:t>
      </w:r>
    </w:p>
    <w:p w:rsidR="00972B46" w:rsidRDefault="00972B46"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współpracowanie z innymi bibliotekami na zasadach określonych przez bibliotek</w:t>
      </w:r>
      <w:r w:rsidR="00B3333C">
        <w:rPr>
          <w:rFonts w:ascii="Arial" w:hAnsi="Arial" w:cs="Arial"/>
          <w:sz w:val="22"/>
          <w:szCs w:val="22"/>
        </w:rPr>
        <w:t>arzy współpracujących bibliotek;</w:t>
      </w:r>
    </w:p>
    <w:p w:rsidR="00911559" w:rsidRDefault="00911559"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wyp</w:t>
      </w:r>
      <w:r w:rsidR="00B3333C">
        <w:rPr>
          <w:rFonts w:ascii="Arial" w:hAnsi="Arial" w:cs="Arial"/>
          <w:sz w:val="22"/>
          <w:szCs w:val="22"/>
        </w:rPr>
        <w:t>ożyczanie zestawów podręczników;</w:t>
      </w:r>
    </w:p>
    <w:p w:rsidR="00972B46" w:rsidRDefault="00972B46" w:rsidP="009C263D">
      <w:pPr>
        <w:numPr>
          <w:ilvl w:val="0"/>
          <w:numId w:val="107"/>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wykonywanie innych zadań wynikających z przepisów.</w:t>
      </w:r>
    </w:p>
    <w:p w:rsidR="00D40509" w:rsidRDefault="009D6D15" w:rsidP="009C263D">
      <w:pPr>
        <w:numPr>
          <w:ilvl w:val="0"/>
          <w:numId w:val="55"/>
        </w:numPr>
        <w:tabs>
          <w:tab w:val="clear" w:pos="1485"/>
        </w:tabs>
        <w:spacing w:before="57" w:after="57" w:line="360" w:lineRule="auto"/>
        <w:ind w:left="284" w:hanging="284"/>
        <w:jc w:val="both"/>
        <w:rPr>
          <w:rFonts w:ascii="Arial" w:hAnsi="Arial" w:cs="Arial"/>
          <w:sz w:val="22"/>
          <w:szCs w:val="22"/>
        </w:rPr>
      </w:pPr>
      <w:r w:rsidRPr="00EA37E6">
        <w:rPr>
          <w:rFonts w:ascii="Arial" w:hAnsi="Arial" w:cs="Arial"/>
          <w:sz w:val="22"/>
          <w:szCs w:val="22"/>
        </w:rPr>
        <w:t>W bibliotece</w:t>
      </w:r>
      <w:r w:rsidR="00D40509">
        <w:rPr>
          <w:rFonts w:ascii="Arial" w:hAnsi="Arial" w:cs="Arial"/>
          <w:sz w:val="22"/>
          <w:szCs w:val="22"/>
        </w:rPr>
        <w:t xml:space="preserve"> szkolnej</w:t>
      </w:r>
      <w:r w:rsidRPr="00EA37E6">
        <w:rPr>
          <w:rFonts w:ascii="Arial" w:hAnsi="Arial" w:cs="Arial"/>
          <w:sz w:val="22"/>
          <w:szCs w:val="22"/>
        </w:rPr>
        <w:t xml:space="preserve"> działa Internetowe Centrum Informacji Multimedialnej (ICIM).</w:t>
      </w:r>
      <w:r w:rsidR="00B02A30" w:rsidRPr="00EA37E6">
        <w:rPr>
          <w:rFonts w:ascii="Arial" w:hAnsi="Arial" w:cs="Arial"/>
          <w:sz w:val="22"/>
          <w:szCs w:val="22"/>
        </w:rPr>
        <w:t xml:space="preserve"> Jego zadania to: </w:t>
      </w:r>
    </w:p>
    <w:p w:rsidR="00D40509" w:rsidRDefault="00B02A30" w:rsidP="009C263D">
      <w:pPr>
        <w:numPr>
          <w:ilvl w:val="0"/>
          <w:numId w:val="241"/>
        </w:numPr>
        <w:tabs>
          <w:tab w:val="clear" w:pos="360"/>
        </w:tabs>
        <w:spacing w:before="57" w:after="57" w:line="360" w:lineRule="auto"/>
        <w:ind w:left="567" w:hanging="283"/>
        <w:jc w:val="both"/>
        <w:rPr>
          <w:rFonts w:ascii="Arial" w:hAnsi="Arial" w:cs="Arial"/>
          <w:sz w:val="22"/>
          <w:szCs w:val="22"/>
        </w:rPr>
      </w:pPr>
      <w:r w:rsidRPr="00EA37E6">
        <w:rPr>
          <w:rFonts w:ascii="Arial" w:hAnsi="Arial" w:cs="Arial"/>
          <w:sz w:val="22"/>
          <w:szCs w:val="22"/>
        </w:rPr>
        <w:t xml:space="preserve">ułatwienie </w:t>
      </w:r>
      <w:r w:rsidR="00D40509">
        <w:rPr>
          <w:rFonts w:ascii="Arial" w:hAnsi="Arial" w:cs="Arial"/>
          <w:sz w:val="22"/>
          <w:szCs w:val="22"/>
        </w:rPr>
        <w:t>uczniom</w:t>
      </w:r>
      <w:r w:rsidR="00D40509" w:rsidRPr="00EA37E6">
        <w:rPr>
          <w:rFonts w:ascii="Arial" w:hAnsi="Arial" w:cs="Arial"/>
          <w:sz w:val="22"/>
          <w:szCs w:val="22"/>
        </w:rPr>
        <w:t xml:space="preserve"> i nauczyciel</w:t>
      </w:r>
      <w:r w:rsidR="00D40509">
        <w:rPr>
          <w:rFonts w:ascii="Arial" w:hAnsi="Arial" w:cs="Arial"/>
          <w:sz w:val="22"/>
          <w:szCs w:val="22"/>
        </w:rPr>
        <w:t>om</w:t>
      </w:r>
      <w:r w:rsidR="00D40509" w:rsidRPr="00EA37E6">
        <w:rPr>
          <w:rFonts w:ascii="Arial" w:hAnsi="Arial" w:cs="Arial"/>
          <w:sz w:val="22"/>
          <w:szCs w:val="22"/>
        </w:rPr>
        <w:t xml:space="preserve"> </w:t>
      </w:r>
      <w:r w:rsidRPr="00EA37E6">
        <w:rPr>
          <w:rFonts w:ascii="Arial" w:hAnsi="Arial" w:cs="Arial"/>
          <w:sz w:val="22"/>
          <w:szCs w:val="22"/>
        </w:rPr>
        <w:t>indywidualnego zdobywania i przetwarzania informacji dostępnej poprzez sieć Internetu oraz informa</w:t>
      </w:r>
      <w:r w:rsidR="00D40509">
        <w:rPr>
          <w:rFonts w:ascii="Arial" w:hAnsi="Arial" w:cs="Arial"/>
          <w:sz w:val="22"/>
          <w:szCs w:val="22"/>
        </w:rPr>
        <w:t>cji multimedialnej;</w:t>
      </w:r>
      <w:r w:rsidRPr="00EA37E6">
        <w:rPr>
          <w:rFonts w:ascii="Arial" w:hAnsi="Arial" w:cs="Arial"/>
          <w:sz w:val="22"/>
          <w:szCs w:val="22"/>
        </w:rPr>
        <w:t xml:space="preserve"> </w:t>
      </w:r>
    </w:p>
    <w:p w:rsidR="00D40509" w:rsidRDefault="00B02A30" w:rsidP="009C263D">
      <w:pPr>
        <w:numPr>
          <w:ilvl w:val="0"/>
          <w:numId w:val="241"/>
        </w:numPr>
        <w:tabs>
          <w:tab w:val="clear" w:pos="360"/>
        </w:tabs>
        <w:spacing w:before="57" w:after="57" w:line="360" w:lineRule="auto"/>
        <w:ind w:left="567" w:hanging="283"/>
        <w:jc w:val="both"/>
        <w:rPr>
          <w:rFonts w:ascii="Arial" w:hAnsi="Arial" w:cs="Arial"/>
          <w:sz w:val="22"/>
          <w:szCs w:val="22"/>
        </w:rPr>
      </w:pPr>
      <w:r w:rsidRPr="00EA37E6">
        <w:rPr>
          <w:rFonts w:ascii="Arial" w:hAnsi="Arial" w:cs="Arial"/>
          <w:sz w:val="22"/>
          <w:szCs w:val="22"/>
        </w:rPr>
        <w:t>zwiększenie potencjału edukacyjnego bibliotek</w:t>
      </w:r>
      <w:r w:rsidR="00D40509">
        <w:rPr>
          <w:rFonts w:ascii="Arial" w:hAnsi="Arial" w:cs="Arial"/>
          <w:sz w:val="22"/>
          <w:szCs w:val="22"/>
        </w:rPr>
        <w:t>i</w:t>
      </w:r>
      <w:r w:rsidRPr="00EA37E6">
        <w:rPr>
          <w:rFonts w:ascii="Arial" w:hAnsi="Arial" w:cs="Arial"/>
          <w:sz w:val="22"/>
          <w:szCs w:val="22"/>
        </w:rPr>
        <w:t xml:space="preserve"> szkoln</w:t>
      </w:r>
      <w:r w:rsidR="00D40509">
        <w:rPr>
          <w:rFonts w:ascii="Arial" w:hAnsi="Arial" w:cs="Arial"/>
          <w:sz w:val="22"/>
          <w:szCs w:val="22"/>
        </w:rPr>
        <w:t>ej;</w:t>
      </w:r>
    </w:p>
    <w:p w:rsidR="00D40509" w:rsidRDefault="00B02A30" w:rsidP="009C263D">
      <w:pPr>
        <w:numPr>
          <w:ilvl w:val="0"/>
          <w:numId w:val="241"/>
        </w:numPr>
        <w:tabs>
          <w:tab w:val="clear" w:pos="360"/>
        </w:tabs>
        <w:spacing w:before="57" w:after="57" w:line="360" w:lineRule="auto"/>
        <w:ind w:left="567" w:hanging="283"/>
        <w:jc w:val="both"/>
        <w:rPr>
          <w:rFonts w:ascii="Arial" w:hAnsi="Arial" w:cs="Arial"/>
          <w:sz w:val="22"/>
          <w:szCs w:val="22"/>
        </w:rPr>
      </w:pPr>
      <w:r w:rsidRPr="00EA37E6">
        <w:rPr>
          <w:rFonts w:ascii="Arial" w:hAnsi="Arial" w:cs="Arial"/>
          <w:sz w:val="22"/>
          <w:szCs w:val="22"/>
        </w:rPr>
        <w:t xml:space="preserve"> wspieranie procesu ustawicznego kształcenia się i samokształcenia uczniów, nauczycieli, praco</w:t>
      </w:r>
      <w:r w:rsidR="00D40509">
        <w:rPr>
          <w:rFonts w:ascii="Arial" w:hAnsi="Arial" w:cs="Arial"/>
          <w:sz w:val="22"/>
          <w:szCs w:val="22"/>
        </w:rPr>
        <w:t>wników szkoły, a także rodziców;</w:t>
      </w:r>
    </w:p>
    <w:p w:rsidR="00D40509" w:rsidRDefault="00B02A30" w:rsidP="009C263D">
      <w:pPr>
        <w:numPr>
          <w:ilvl w:val="0"/>
          <w:numId w:val="241"/>
        </w:numPr>
        <w:tabs>
          <w:tab w:val="clear" w:pos="360"/>
        </w:tabs>
        <w:spacing w:before="57" w:after="57" w:line="360" w:lineRule="auto"/>
        <w:ind w:left="567" w:hanging="283"/>
        <w:jc w:val="both"/>
        <w:rPr>
          <w:rFonts w:ascii="Arial" w:hAnsi="Arial" w:cs="Arial"/>
          <w:sz w:val="22"/>
          <w:szCs w:val="22"/>
        </w:rPr>
      </w:pPr>
      <w:r w:rsidRPr="00EA37E6">
        <w:rPr>
          <w:rFonts w:ascii="Arial" w:hAnsi="Arial" w:cs="Arial"/>
          <w:sz w:val="22"/>
          <w:szCs w:val="22"/>
        </w:rPr>
        <w:t xml:space="preserve"> wspieranie realizacji zadań szkoły zap</w:t>
      </w:r>
      <w:r w:rsidR="00D40509">
        <w:rPr>
          <w:rFonts w:ascii="Arial" w:hAnsi="Arial" w:cs="Arial"/>
          <w:sz w:val="22"/>
          <w:szCs w:val="22"/>
        </w:rPr>
        <w:t>isanych w podstawie programowej;</w:t>
      </w:r>
    </w:p>
    <w:p w:rsidR="00D40509" w:rsidRDefault="00B02A30" w:rsidP="009C263D">
      <w:pPr>
        <w:numPr>
          <w:ilvl w:val="0"/>
          <w:numId w:val="241"/>
        </w:numPr>
        <w:tabs>
          <w:tab w:val="clear" w:pos="360"/>
        </w:tabs>
        <w:spacing w:before="57" w:after="57" w:line="360" w:lineRule="auto"/>
        <w:ind w:left="567" w:hanging="283"/>
        <w:jc w:val="both"/>
        <w:rPr>
          <w:rFonts w:ascii="Arial" w:hAnsi="Arial" w:cs="Arial"/>
          <w:sz w:val="22"/>
          <w:szCs w:val="22"/>
        </w:rPr>
      </w:pPr>
      <w:r w:rsidRPr="00EA37E6">
        <w:rPr>
          <w:rFonts w:ascii="Arial" w:hAnsi="Arial" w:cs="Arial"/>
          <w:sz w:val="22"/>
          <w:szCs w:val="22"/>
        </w:rPr>
        <w:t xml:space="preserve"> wyrównywanie szans edukacyjnych dzieci i młodzieży, umożliwienie uczniom, nauczycielom, pracownikom szkoły, a także rodzicom dostępu do Internetu po</w:t>
      </w:r>
      <w:r w:rsidR="00D40509">
        <w:rPr>
          <w:rFonts w:ascii="Arial" w:hAnsi="Arial" w:cs="Arial"/>
          <w:sz w:val="22"/>
          <w:szCs w:val="22"/>
        </w:rPr>
        <w:t>za lekcjami;</w:t>
      </w:r>
    </w:p>
    <w:p w:rsidR="00D40509" w:rsidRDefault="00B02A30" w:rsidP="009C263D">
      <w:pPr>
        <w:numPr>
          <w:ilvl w:val="0"/>
          <w:numId w:val="241"/>
        </w:numPr>
        <w:tabs>
          <w:tab w:val="clear" w:pos="360"/>
        </w:tabs>
        <w:spacing w:before="57" w:after="57" w:line="360" w:lineRule="auto"/>
        <w:ind w:left="567" w:hanging="283"/>
        <w:jc w:val="both"/>
        <w:rPr>
          <w:rFonts w:ascii="Arial" w:hAnsi="Arial" w:cs="Arial"/>
          <w:sz w:val="22"/>
          <w:szCs w:val="22"/>
        </w:rPr>
      </w:pPr>
      <w:r w:rsidRPr="00EA37E6">
        <w:rPr>
          <w:rFonts w:ascii="Arial" w:hAnsi="Arial" w:cs="Arial"/>
          <w:sz w:val="22"/>
          <w:szCs w:val="22"/>
        </w:rPr>
        <w:t xml:space="preserve"> stworzenie szans na promocję szkoły i biblioteki w środow</w:t>
      </w:r>
      <w:r w:rsidR="00D40509">
        <w:rPr>
          <w:rFonts w:ascii="Arial" w:hAnsi="Arial" w:cs="Arial"/>
          <w:sz w:val="22"/>
          <w:szCs w:val="22"/>
        </w:rPr>
        <w:t>isku szkolnym oraz pozaszkolnym;</w:t>
      </w:r>
    </w:p>
    <w:p w:rsidR="00B02A30" w:rsidRPr="00EA37E6" w:rsidRDefault="00B02A30" w:rsidP="009C263D">
      <w:pPr>
        <w:numPr>
          <w:ilvl w:val="0"/>
          <w:numId w:val="241"/>
        </w:numPr>
        <w:tabs>
          <w:tab w:val="clear" w:pos="360"/>
        </w:tabs>
        <w:spacing w:before="57" w:after="57" w:line="360" w:lineRule="auto"/>
        <w:ind w:left="567" w:hanging="283"/>
        <w:jc w:val="both"/>
        <w:rPr>
          <w:rFonts w:ascii="Arial" w:hAnsi="Arial" w:cs="Arial"/>
          <w:sz w:val="22"/>
          <w:szCs w:val="22"/>
        </w:rPr>
      </w:pPr>
      <w:r w:rsidRPr="00EA37E6">
        <w:rPr>
          <w:rFonts w:ascii="Arial" w:hAnsi="Arial" w:cs="Arial"/>
          <w:sz w:val="22"/>
          <w:szCs w:val="22"/>
        </w:rPr>
        <w:t xml:space="preserve"> powszechne udostępnienie księgozbioru biblioteki dla potrzeb czytelników poprzez sieć Internetu.</w:t>
      </w:r>
    </w:p>
    <w:p w:rsidR="00972B46" w:rsidRDefault="00972B46" w:rsidP="006976C7">
      <w:pPr>
        <w:spacing w:before="57" w:after="57" w:line="360" w:lineRule="auto"/>
        <w:jc w:val="center"/>
        <w:rPr>
          <w:rFonts w:ascii="Arial" w:hAnsi="Arial" w:cs="Arial"/>
          <w:b/>
          <w:sz w:val="22"/>
          <w:szCs w:val="22"/>
        </w:rPr>
      </w:pPr>
      <w:r>
        <w:rPr>
          <w:rFonts w:ascii="Arial" w:hAnsi="Arial" w:cs="Arial"/>
          <w:b/>
          <w:sz w:val="22"/>
          <w:szCs w:val="22"/>
        </w:rPr>
        <w:t>§ 46</w:t>
      </w:r>
    </w:p>
    <w:p w:rsidR="00972B46" w:rsidRDefault="00972B46" w:rsidP="009C263D">
      <w:pPr>
        <w:numPr>
          <w:ilvl w:val="0"/>
          <w:numId w:val="20"/>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Szczegółową organizację nauczania, wychowania i opieki w danym roku szkolnym określa arkusz organizacji szkoły opracowany przez dyrektora szkoły, z uwzględnieniem szkolnego planu nauczania, o którym mowa w przepisach w sprawie ramowy</w:t>
      </w:r>
      <w:r w:rsidR="006F2DBE">
        <w:rPr>
          <w:rFonts w:ascii="Arial" w:hAnsi="Arial" w:cs="Arial"/>
          <w:sz w:val="22"/>
          <w:szCs w:val="22"/>
        </w:rPr>
        <w:t>ch planów nauczania – do dnia 21</w:t>
      </w:r>
      <w:r>
        <w:rPr>
          <w:rFonts w:ascii="Arial" w:hAnsi="Arial" w:cs="Arial"/>
          <w:sz w:val="22"/>
          <w:szCs w:val="22"/>
        </w:rPr>
        <w:t xml:space="preserve"> kwietnia każdego roku. Arkusz organizacji szkoły zatwierdza organ sprawując</w:t>
      </w:r>
      <w:r w:rsidR="006F2DBE">
        <w:rPr>
          <w:rFonts w:ascii="Arial" w:hAnsi="Arial" w:cs="Arial"/>
          <w:sz w:val="22"/>
          <w:szCs w:val="22"/>
        </w:rPr>
        <w:t>y nadzór pedagogiczny do dnia 29</w:t>
      </w:r>
      <w:r>
        <w:rPr>
          <w:rFonts w:ascii="Arial" w:hAnsi="Arial" w:cs="Arial"/>
          <w:sz w:val="22"/>
          <w:szCs w:val="22"/>
        </w:rPr>
        <w:t xml:space="preserve"> maja danego roku.</w:t>
      </w:r>
    </w:p>
    <w:p w:rsidR="00543AD7" w:rsidRPr="006C621F" w:rsidRDefault="001F52BB" w:rsidP="009C263D">
      <w:pPr>
        <w:numPr>
          <w:ilvl w:val="0"/>
          <w:numId w:val="20"/>
        </w:numPr>
        <w:tabs>
          <w:tab w:val="clear" w:pos="360"/>
        </w:tabs>
        <w:spacing w:before="57" w:after="57" w:line="360" w:lineRule="auto"/>
        <w:ind w:left="284" w:hanging="284"/>
        <w:jc w:val="both"/>
        <w:rPr>
          <w:rFonts w:ascii="Arial" w:hAnsi="Arial" w:cs="Arial"/>
          <w:sz w:val="22"/>
          <w:szCs w:val="22"/>
        </w:rPr>
      </w:pPr>
      <w:r w:rsidRPr="006C621F">
        <w:rPr>
          <w:rFonts w:ascii="Arial" w:hAnsi="Arial" w:cs="Arial"/>
          <w:sz w:val="22"/>
          <w:szCs w:val="22"/>
        </w:rPr>
        <w:t>Arkusz organizacji szkoły określa w szczególności:</w:t>
      </w:r>
      <w:r w:rsidR="00972B46" w:rsidRPr="006C621F">
        <w:rPr>
          <w:rFonts w:ascii="Arial" w:hAnsi="Arial" w:cs="Arial"/>
          <w:sz w:val="22"/>
          <w:szCs w:val="22"/>
        </w:rPr>
        <w:t>.</w:t>
      </w:r>
    </w:p>
    <w:p w:rsidR="001F52BB" w:rsidRPr="006C621F" w:rsidRDefault="001F52BB" w:rsidP="009C263D">
      <w:pPr>
        <w:numPr>
          <w:ilvl w:val="0"/>
          <w:numId w:val="239"/>
        </w:numPr>
        <w:tabs>
          <w:tab w:val="clear" w:pos="360"/>
        </w:tabs>
        <w:spacing w:before="57" w:after="57" w:line="360" w:lineRule="auto"/>
        <w:ind w:left="567" w:hanging="283"/>
        <w:jc w:val="both"/>
        <w:rPr>
          <w:rFonts w:ascii="Arial" w:hAnsi="Arial" w:cs="Arial"/>
          <w:sz w:val="22"/>
          <w:szCs w:val="22"/>
        </w:rPr>
      </w:pPr>
      <w:r w:rsidRPr="006C621F">
        <w:rPr>
          <w:rFonts w:ascii="Arial" w:hAnsi="Arial" w:cs="Arial"/>
          <w:sz w:val="22"/>
          <w:szCs w:val="22"/>
        </w:rPr>
        <w:t>liczbę oddziałów poszczególnych klas;</w:t>
      </w:r>
    </w:p>
    <w:p w:rsidR="001F52BB" w:rsidRPr="006C621F" w:rsidRDefault="001F52BB" w:rsidP="009C263D">
      <w:pPr>
        <w:numPr>
          <w:ilvl w:val="0"/>
          <w:numId w:val="239"/>
        </w:numPr>
        <w:tabs>
          <w:tab w:val="clear" w:pos="360"/>
        </w:tabs>
        <w:spacing w:before="57" w:after="57" w:line="360" w:lineRule="auto"/>
        <w:ind w:left="567" w:hanging="283"/>
        <w:jc w:val="both"/>
        <w:rPr>
          <w:rFonts w:ascii="Arial" w:hAnsi="Arial" w:cs="Arial"/>
          <w:sz w:val="22"/>
          <w:szCs w:val="22"/>
        </w:rPr>
      </w:pPr>
      <w:r w:rsidRPr="006C621F">
        <w:rPr>
          <w:rFonts w:ascii="Arial" w:hAnsi="Arial" w:cs="Arial"/>
          <w:sz w:val="22"/>
          <w:szCs w:val="22"/>
        </w:rPr>
        <w:t>liczbę uczniów w poszczególnych oddziałach;</w:t>
      </w:r>
    </w:p>
    <w:p w:rsidR="001F52BB" w:rsidRPr="006C621F" w:rsidRDefault="001F52BB" w:rsidP="009C263D">
      <w:pPr>
        <w:numPr>
          <w:ilvl w:val="0"/>
          <w:numId w:val="239"/>
        </w:numPr>
        <w:tabs>
          <w:tab w:val="clear" w:pos="360"/>
        </w:tabs>
        <w:spacing w:before="57" w:after="57" w:line="360" w:lineRule="auto"/>
        <w:ind w:left="567" w:hanging="283"/>
        <w:jc w:val="both"/>
        <w:rPr>
          <w:rFonts w:ascii="Arial" w:hAnsi="Arial" w:cs="Arial"/>
          <w:sz w:val="22"/>
          <w:szCs w:val="22"/>
        </w:rPr>
      </w:pPr>
      <w:r w:rsidRPr="006C621F">
        <w:rPr>
          <w:rFonts w:ascii="Arial" w:hAnsi="Arial" w:cs="Arial"/>
          <w:sz w:val="22"/>
          <w:szCs w:val="22"/>
        </w:rPr>
        <w:t>dla poszczególnych oddziałów:</w:t>
      </w:r>
    </w:p>
    <w:p w:rsidR="001F52BB" w:rsidRPr="006C621F" w:rsidRDefault="001F52BB" w:rsidP="009C263D">
      <w:pPr>
        <w:numPr>
          <w:ilvl w:val="0"/>
          <w:numId w:val="240"/>
        </w:numPr>
        <w:autoSpaceDE w:val="0"/>
        <w:autoSpaceDN w:val="0"/>
        <w:adjustRightInd w:val="0"/>
        <w:spacing w:line="360" w:lineRule="auto"/>
        <w:ind w:left="567" w:hanging="141"/>
        <w:jc w:val="both"/>
        <w:rPr>
          <w:rFonts w:ascii="Arial" w:hAnsi="Arial" w:cs="Arial"/>
          <w:sz w:val="22"/>
          <w:szCs w:val="22"/>
        </w:rPr>
      </w:pPr>
      <w:r w:rsidRPr="006C621F">
        <w:rPr>
          <w:rFonts w:ascii="Arial" w:hAnsi="Arial" w:cs="Arial"/>
          <w:sz w:val="22"/>
          <w:szCs w:val="22"/>
        </w:rPr>
        <w:lastRenderedPageBreak/>
        <w:t>tygodniowy wymiar godzin obowiązkowych zajęć edukacyjnych, w tym godzin zajęć prowadzonych w grupach,</w:t>
      </w:r>
    </w:p>
    <w:p w:rsidR="004E23F3" w:rsidRPr="006C621F" w:rsidRDefault="004E23F3" w:rsidP="009C263D">
      <w:pPr>
        <w:numPr>
          <w:ilvl w:val="0"/>
          <w:numId w:val="240"/>
        </w:numPr>
        <w:autoSpaceDE w:val="0"/>
        <w:autoSpaceDN w:val="0"/>
        <w:adjustRightInd w:val="0"/>
        <w:spacing w:line="360" w:lineRule="auto"/>
        <w:ind w:left="567" w:hanging="141"/>
        <w:jc w:val="both"/>
        <w:rPr>
          <w:rFonts w:ascii="Arial" w:hAnsi="Arial" w:cs="Arial"/>
          <w:sz w:val="22"/>
          <w:szCs w:val="22"/>
        </w:rPr>
      </w:pPr>
      <w:r w:rsidRPr="006C621F">
        <w:rPr>
          <w:rFonts w:ascii="Arial" w:hAnsi="Arial" w:cs="Arial"/>
          <w:sz w:val="22"/>
          <w:szCs w:val="22"/>
        </w:rPr>
        <w:t>tygodniowy wymiar godzin zajęć: religii, etyki, wychowania do życia w rodzinie,</w:t>
      </w:r>
    </w:p>
    <w:p w:rsidR="004E23F3" w:rsidRPr="006C621F" w:rsidRDefault="004E23F3" w:rsidP="009C263D">
      <w:pPr>
        <w:numPr>
          <w:ilvl w:val="0"/>
          <w:numId w:val="240"/>
        </w:numPr>
        <w:autoSpaceDE w:val="0"/>
        <w:autoSpaceDN w:val="0"/>
        <w:adjustRightInd w:val="0"/>
        <w:spacing w:line="360" w:lineRule="auto"/>
        <w:ind w:left="567" w:hanging="141"/>
        <w:jc w:val="both"/>
        <w:rPr>
          <w:rFonts w:ascii="Arial" w:hAnsi="Arial" w:cs="Arial"/>
          <w:sz w:val="22"/>
          <w:szCs w:val="22"/>
        </w:rPr>
      </w:pPr>
      <w:r w:rsidRPr="006C621F">
        <w:rPr>
          <w:rFonts w:ascii="Arial" w:hAnsi="Arial" w:cs="Arial"/>
          <w:sz w:val="22"/>
          <w:szCs w:val="22"/>
        </w:rPr>
        <w:t>tygodniowy wymiar godzin zajęć rewalidacyjnych dla uczniów niepełnosprawnych,</w:t>
      </w:r>
    </w:p>
    <w:p w:rsidR="004E23F3" w:rsidRPr="006C621F" w:rsidRDefault="004E23F3" w:rsidP="009C263D">
      <w:pPr>
        <w:numPr>
          <w:ilvl w:val="0"/>
          <w:numId w:val="240"/>
        </w:numPr>
        <w:autoSpaceDE w:val="0"/>
        <w:autoSpaceDN w:val="0"/>
        <w:adjustRightInd w:val="0"/>
        <w:spacing w:line="360" w:lineRule="auto"/>
        <w:ind w:left="567" w:hanging="141"/>
        <w:jc w:val="both"/>
        <w:rPr>
          <w:rFonts w:ascii="Arial" w:hAnsi="Arial" w:cs="Arial"/>
          <w:sz w:val="22"/>
          <w:szCs w:val="22"/>
        </w:rPr>
      </w:pPr>
      <w:r w:rsidRPr="006C621F">
        <w:rPr>
          <w:rFonts w:ascii="Arial" w:hAnsi="Arial" w:cs="Arial"/>
          <w:sz w:val="22"/>
          <w:szCs w:val="22"/>
        </w:rPr>
        <w:t>wymiar godzin zajęć z zakresu doradztwa zawodowego,</w:t>
      </w:r>
    </w:p>
    <w:p w:rsidR="004E23F3" w:rsidRPr="006C621F" w:rsidRDefault="004E23F3" w:rsidP="009C263D">
      <w:pPr>
        <w:numPr>
          <w:ilvl w:val="0"/>
          <w:numId w:val="240"/>
        </w:numPr>
        <w:autoSpaceDE w:val="0"/>
        <w:autoSpaceDN w:val="0"/>
        <w:adjustRightInd w:val="0"/>
        <w:spacing w:line="360" w:lineRule="auto"/>
        <w:ind w:left="567" w:hanging="141"/>
        <w:jc w:val="both"/>
        <w:rPr>
          <w:rFonts w:ascii="Arial" w:hAnsi="Arial" w:cs="Arial"/>
          <w:sz w:val="22"/>
          <w:szCs w:val="22"/>
        </w:rPr>
      </w:pPr>
      <w:r w:rsidRPr="006C621F">
        <w:rPr>
          <w:rFonts w:ascii="Arial" w:hAnsi="Arial" w:cs="Arial"/>
          <w:sz w:val="22"/>
          <w:szCs w:val="22"/>
        </w:rPr>
        <w:t>wymiar i przeznaczenie godzin, które organ prowadzący szkołę może dodatkowo przyznać w danym roku szkolnym na realizację zajęć edukacyjnych, w szczególności dodatkowych zajęć edukacyjnych lub na zwiększenie liczby godzin wybranych obowiązkowych zajęć edukacyjnych,</w:t>
      </w:r>
    </w:p>
    <w:p w:rsidR="001F52BB" w:rsidRPr="006C621F" w:rsidRDefault="004E23F3" w:rsidP="009C263D">
      <w:pPr>
        <w:numPr>
          <w:ilvl w:val="0"/>
          <w:numId w:val="240"/>
        </w:numPr>
        <w:autoSpaceDE w:val="0"/>
        <w:autoSpaceDN w:val="0"/>
        <w:adjustRightInd w:val="0"/>
        <w:spacing w:line="360" w:lineRule="auto"/>
        <w:ind w:left="567" w:hanging="141"/>
        <w:jc w:val="both"/>
        <w:rPr>
          <w:rFonts w:ascii="Arial" w:hAnsi="Arial" w:cs="Arial"/>
          <w:sz w:val="22"/>
          <w:szCs w:val="22"/>
        </w:rPr>
      </w:pPr>
      <w:r w:rsidRPr="006C621F">
        <w:rPr>
          <w:rFonts w:ascii="Arial" w:hAnsi="Arial" w:cs="Arial"/>
          <w:sz w:val="22"/>
          <w:szCs w:val="22"/>
        </w:rPr>
        <w:t xml:space="preserve"> tygodniowy, wymiar i przeznaczenie godzin do dyspozycji dyrektora szkoły,</w:t>
      </w:r>
    </w:p>
    <w:p w:rsidR="001F52BB" w:rsidRPr="006C621F" w:rsidRDefault="001F52BB" w:rsidP="009C263D">
      <w:pPr>
        <w:numPr>
          <w:ilvl w:val="0"/>
          <w:numId w:val="239"/>
        </w:numPr>
        <w:tabs>
          <w:tab w:val="clear" w:pos="360"/>
        </w:tabs>
        <w:spacing w:before="57" w:after="57" w:line="360" w:lineRule="auto"/>
        <w:ind w:left="567" w:hanging="283"/>
        <w:jc w:val="both"/>
        <w:rPr>
          <w:rFonts w:ascii="Arial" w:hAnsi="Arial" w:cs="Arial"/>
          <w:sz w:val="22"/>
          <w:szCs w:val="22"/>
        </w:rPr>
      </w:pPr>
      <w:r w:rsidRPr="006C621F">
        <w:rPr>
          <w:rFonts w:ascii="Arial" w:hAnsi="Arial" w:cs="Arial"/>
          <w:sz w:val="22"/>
          <w:szCs w:val="22"/>
        </w:rPr>
        <w:t>liczbę pracowników ogółem, w tym pracowników zajmujących stanowiska kierownicze;</w:t>
      </w:r>
    </w:p>
    <w:p w:rsidR="001F52BB" w:rsidRPr="006C621F" w:rsidRDefault="001F52BB" w:rsidP="009C263D">
      <w:pPr>
        <w:numPr>
          <w:ilvl w:val="0"/>
          <w:numId w:val="239"/>
        </w:numPr>
        <w:tabs>
          <w:tab w:val="clear" w:pos="360"/>
        </w:tabs>
        <w:spacing w:before="57" w:after="57" w:line="360" w:lineRule="auto"/>
        <w:ind w:left="567" w:hanging="283"/>
        <w:jc w:val="both"/>
        <w:rPr>
          <w:rFonts w:ascii="Arial" w:hAnsi="Arial" w:cs="Arial"/>
          <w:sz w:val="22"/>
          <w:szCs w:val="22"/>
        </w:rPr>
      </w:pPr>
      <w:r w:rsidRPr="006C621F">
        <w:rPr>
          <w:rFonts w:ascii="Arial" w:hAnsi="Arial" w:cs="Arial"/>
          <w:sz w:val="22"/>
          <w:szCs w:val="22"/>
        </w:rPr>
        <w:t>liczbę nauczycieli, w tym nauczycieli zajmujących stanowiska kierownicze, wraz z informacją o ich stopniu awansu zawodowego i kwalifikacjach oraz liczbę godzin zajęć prowadzonych przez poszczególnych nauczycieli;</w:t>
      </w:r>
    </w:p>
    <w:p w:rsidR="001F52BB" w:rsidRPr="006C621F" w:rsidRDefault="001F52BB" w:rsidP="009C263D">
      <w:pPr>
        <w:numPr>
          <w:ilvl w:val="0"/>
          <w:numId w:val="239"/>
        </w:numPr>
        <w:tabs>
          <w:tab w:val="clear" w:pos="360"/>
        </w:tabs>
        <w:spacing w:before="57" w:after="57" w:line="360" w:lineRule="auto"/>
        <w:ind w:left="567" w:hanging="283"/>
        <w:jc w:val="both"/>
        <w:rPr>
          <w:rFonts w:ascii="Arial" w:hAnsi="Arial" w:cs="Arial"/>
          <w:sz w:val="22"/>
          <w:szCs w:val="22"/>
        </w:rPr>
      </w:pPr>
      <w:r w:rsidRPr="006C621F">
        <w:rPr>
          <w:rFonts w:ascii="Arial" w:hAnsi="Arial" w:cs="Arial"/>
          <w:sz w:val="22"/>
          <w:szCs w:val="22"/>
        </w:rPr>
        <w:t>liczbę pracowników administracji i obsługi, w tym pracowników zajmujących stanowiska kierownicze, oraz etatów przeliczeniowych;</w:t>
      </w:r>
    </w:p>
    <w:p w:rsidR="001F52BB" w:rsidRPr="006C621F" w:rsidRDefault="001F52BB" w:rsidP="009C263D">
      <w:pPr>
        <w:numPr>
          <w:ilvl w:val="0"/>
          <w:numId w:val="239"/>
        </w:numPr>
        <w:tabs>
          <w:tab w:val="clear" w:pos="360"/>
        </w:tabs>
        <w:spacing w:before="57" w:after="57" w:line="360" w:lineRule="auto"/>
        <w:ind w:left="567" w:hanging="283"/>
        <w:jc w:val="both"/>
        <w:rPr>
          <w:rFonts w:ascii="Arial" w:hAnsi="Arial" w:cs="Arial"/>
          <w:sz w:val="22"/>
          <w:szCs w:val="22"/>
        </w:rPr>
      </w:pPr>
      <w:r w:rsidRPr="006C621F">
        <w:rPr>
          <w:rFonts w:ascii="Arial" w:hAnsi="Arial" w:cs="Arial"/>
          <w:sz w:val="22"/>
          <w:szCs w:val="22"/>
        </w:rPr>
        <w:t>ogólną liczbę godzin pracy finansowanych ze środków przydzielonych przez organ prowadzący szkołę, w tym liczbę godzin zajęć edukacyjnych i opiekuńczych, zajęć rewalidacyjnych, zajęć z zakresu pomocy psychologiczno -- pedagogicznej oraz innych zajęć wspomagających proces kształcenia, realizowanych w szczególności przez pedagoga, psychologa, logopedę i innych nauczycieli;</w:t>
      </w:r>
    </w:p>
    <w:p w:rsidR="001F52BB" w:rsidRPr="006C621F" w:rsidRDefault="001F52BB" w:rsidP="009C263D">
      <w:pPr>
        <w:numPr>
          <w:ilvl w:val="0"/>
          <w:numId w:val="239"/>
        </w:numPr>
        <w:tabs>
          <w:tab w:val="clear" w:pos="360"/>
        </w:tabs>
        <w:spacing w:before="57" w:after="57" w:line="360" w:lineRule="auto"/>
        <w:ind w:left="567" w:hanging="283"/>
        <w:jc w:val="both"/>
        <w:rPr>
          <w:rFonts w:ascii="Arial" w:hAnsi="Arial" w:cs="Arial"/>
          <w:sz w:val="22"/>
          <w:szCs w:val="22"/>
        </w:rPr>
      </w:pPr>
      <w:r w:rsidRPr="006C621F">
        <w:rPr>
          <w:rFonts w:ascii="Arial" w:hAnsi="Arial" w:cs="Arial"/>
          <w:sz w:val="22"/>
          <w:szCs w:val="22"/>
        </w:rPr>
        <w:t>liczbę godzin zajęć;</w:t>
      </w:r>
    </w:p>
    <w:p w:rsidR="001F52BB" w:rsidRDefault="001F52BB" w:rsidP="009C263D">
      <w:pPr>
        <w:numPr>
          <w:ilvl w:val="0"/>
          <w:numId w:val="239"/>
        </w:numPr>
        <w:tabs>
          <w:tab w:val="clear" w:pos="360"/>
        </w:tabs>
        <w:spacing w:before="57" w:after="57" w:line="360" w:lineRule="auto"/>
        <w:ind w:left="567" w:hanging="283"/>
        <w:jc w:val="both"/>
        <w:rPr>
          <w:rFonts w:ascii="Arial" w:hAnsi="Arial" w:cs="Arial"/>
          <w:sz w:val="22"/>
          <w:szCs w:val="22"/>
        </w:rPr>
      </w:pPr>
      <w:r w:rsidRPr="006C621F">
        <w:rPr>
          <w:rFonts w:ascii="Arial" w:hAnsi="Arial" w:cs="Arial"/>
          <w:sz w:val="22"/>
          <w:szCs w:val="22"/>
        </w:rPr>
        <w:t>liczbę godzin pracy biblioteki szkolnej.</w:t>
      </w:r>
    </w:p>
    <w:p w:rsidR="00D40509" w:rsidRPr="00D40509" w:rsidRDefault="00D40509" w:rsidP="009C263D">
      <w:pPr>
        <w:numPr>
          <w:ilvl w:val="0"/>
          <w:numId w:val="20"/>
        </w:numPr>
        <w:tabs>
          <w:tab w:val="clear" w:pos="360"/>
        </w:tabs>
        <w:spacing w:before="57" w:after="57" w:line="360" w:lineRule="auto"/>
        <w:ind w:left="284" w:hanging="284"/>
        <w:jc w:val="both"/>
        <w:rPr>
          <w:rFonts w:ascii="Arial" w:hAnsi="Arial" w:cs="Arial"/>
          <w:sz w:val="22"/>
          <w:szCs w:val="22"/>
        </w:rPr>
      </w:pPr>
      <w:r w:rsidRPr="00D40509">
        <w:rPr>
          <w:rFonts w:ascii="Arial" w:hAnsi="Arial" w:cs="Arial"/>
          <w:sz w:val="22"/>
          <w:szCs w:val="22"/>
        </w:rPr>
        <w:t>Na podstawie zatwierdzonego arkusza organizacji szkoły dyrektor szkoły, z</w:t>
      </w:r>
      <w:r>
        <w:rPr>
          <w:rFonts w:ascii="Arial" w:hAnsi="Arial" w:cs="Arial"/>
          <w:sz w:val="22"/>
          <w:szCs w:val="22"/>
        </w:rPr>
        <w:t> </w:t>
      </w:r>
      <w:r w:rsidRPr="00D40509">
        <w:rPr>
          <w:rFonts w:ascii="Arial" w:hAnsi="Arial" w:cs="Arial"/>
          <w:sz w:val="22"/>
          <w:szCs w:val="22"/>
        </w:rPr>
        <w:t>uwzględnieniem zasad ochrony zdrowia i higieny pracy, ustala tygodniowy rozkład zajęć określający organizację stałych, obowiązkowych i nadobowiązkowych zajęć edukacyjnych.</w:t>
      </w:r>
    </w:p>
    <w:p w:rsidR="00D40509" w:rsidRPr="006C621F" w:rsidRDefault="00D40509" w:rsidP="00D40509">
      <w:pPr>
        <w:spacing w:before="57" w:after="57" w:line="360" w:lineRule="auto"/>
        <w:jc w:val="both"/>
        <w:rPr>
          <w:rFonts w:ascii="Arial" w:hAnsi="Arial" w:cs="Arial"/>
          <w:sz w:val="22"/>
          <w:szCs w:val="22"/>
        </w:rPr>
      </w:pPr>
    </w:p>
    <w:p w:rsidR="001F52BB" w:rsidRDefault="001F52BB" w:rsidP="001F52BB">
      <w:pPr>
        <w:spacing w:before="57" w:after="57" w:line="360" w:lineRule="auto"/>
        <w:ind w:left="284"/>
        <w:jc w:val="both"/>
        <w:rPr>
          <w:rFonts w:ascii="Arial" w:hAnsi="Arial" w:cs="Arial"/>
          <w:sz w:val="22"/>
          <w:szCs w:val="22"/>
        </w:rPr>
      </w:pPr>
    </w:p>
    <w:p w:rsidR="00972B46" w:rsidRPr="006A2E49" w:rsidRDefault="00972B46" w:rsidP="00F4730B">
      <w:pPr>
        <w:pStyle w:val="Nagwek1"/>
        <w:pageBreakBefore w:val="0"/>
        <w:numPr>
          <w:ilvl w:val="0"/>
          <w:numId w:val="0"/>
        </w:numPr>
        <w:spacing w:before="57" w:after="57"/>
        <w:jc w:val="center"/>
        <w:rPr>
          <w:i/>
          <w:sz w:val="22"/>
          <w:szCs w:val="22"/>
        </w:rPr>
      </w:pPr>
      <w:bookmarkStart w:id="399" w:name="_Toc433916163"/>
      <w:bookmarkStart w:id="400" w:name="_Toc433916331"/>
      <w:bookmarkStart w:id="401" w:name="_Toc433916435"/>
      <w:bookmarkStart w:id="402" w:name="_Toc433916689"/>
      <w:bookmarkStart w:id="403" w:name="_Toc433916778"/>
      <w:bookmarkStart w:id="404" w:name="_Toc433917153"/>
      <w:bookmarkStart w:id="405" w:name="_Toc433917282"/>
      <w:bookmarkStart w:id="406" w:name="_Toc433917364"/>
      <w:bookmarkStart w:id="407" w:name="_Toc433917746"/>
      <w:bookmarkStart w:id="408" w:name="_Toc433918532"/>
      <w:bookmarkStart w:id="409" w:name="_Toc433918744"/>
      <w:bookmarkStart w:id="410" w:name="_Toc433918881"/>
      <w:bookmarkStart w:id="411" w:name="_Toc434864473"/>
      <w:bookmarkStart w:id="412" w:name="_Toc434864597"/>
      <w:bookmarkStart w:id="413" w:name="_Toc434870698"/>
      <w:bookmarkStart w:id="414" w:name="_Toc499827060"/>
      <w:bookmarkStart w:id="415" w:name="_Toc52390746"/>
      <w:r w:rsidRPr="006A2E49">
        <w:rPr>
          <w:i/>
          <w:sz w:val="22"/>
          <w:szCs w:val="22"/>
        </w:rPr>
        <w:t>Rozdział X</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972B46" w:rsidRPr="006A2E49" w:rsidRDefault="00972B46" w:rsidP="00F728D1">
      <w:pPr>
        <w:pStyle w:val="Nagwek1"/>
        <w:pageBreakBefore w:val="0"/>
        <w:numPr>
          <w:ilvl w:val="0"/>
          <w:numId w:val="0"/>
        </w:numPr>
        <w:spacing w:before="57" w:after="57"/>
        <w:jc w:val="center"/>
        <w:rPr>
          <w:sz w:val="22"/>
          <w:szCs w:val="22"/>
        </w:rPr>
      </w:pPr>
      <w:bookmarkStart w:id="416" w:name="_Toc433916164"/>
      <w:bookmarkStart w:id="417" w:name="_Toc433916332"/>
      <w:bookmarkStart w:id="418" w:name="_Toc433916436"/>
      <w:bookmarkStart w:id="419" w:name="_Toc433916690"/>
      <w:bookmarkStart w:id="420" w:name="_Toc433916779"/>
      <w:bookmarkStart w:id="421" w:name="_Toc433917154"/>
      <w:bookmarkStart w:id="422" w:name="_Toc433917283"/>
      <w:bookmarkStart w:id="423" w:name="_Toc433917365"/>
      <w:bookmarkStart w:id="424" w:name="_Toc433917747"/>
      <w:bookmarkStart w:id="425" w:name="_Toc433918533"/>
      <w:bookmarkStart w:id="426" w:name="_Toc433918745"/>
      <w:bookmarkStart w:id="427" w:name="_Toc433918882"/>
      <w:bookmarkStart w:id="428" w:name="_Toc434864474"/>
      <w:bookmarkStart w:id="429" w:name="_Toc434864598"/>
      <w:bookmarkStart w:id="430" w:name="_Toc434870699"/>
      <w:bookmarkStart w:id="431" w:name="_Toc499827061"/>
      <w:bookmarkStart w:id="432" w:name="_Toc52390747"/>
      <w:r w:rsidRPr="006A2E49">
        <w:rPr>
          <w:sz w:val="22"/>
          <w:szCs w:val="22"/>
        </w:rPr>
        <w:t>NAUCZYCIELE I INNI PRACOWNICY SZKOŁY</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t>§ 47</w:t>
      </w:r>
    </w:p>
    <w:p w:rsidR="00972B46" w:rsidRDefault="00972B46" w:rsidP="009C263D">
      <w:pPr>
        <w:numPr>
          <w:ilvl w:val="0"/>
          <w:numId w:val="21"/>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 szkole zatrudnia się nauczycieli oraz pracowników ekonomicznych, administracyjnych a także pracowników obsługi.</w:t>
      </w:r>
    </w:p>
    <w:p w:rsidR="00972B46" w:rsidRDefault="00972B46" w:rsidP="009C263D">
      <w:pPr>
        <w:numPr>
          <w:ilvl w:val="0"/>
          <w:numId w:val="21"/>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lastRenderedPageBreak/>
        <w:t>Zasady zatrudniania nauczycieli i  innych pracowników, o których mowa w ust.1 określają odrębne przepisy.</w:t>
      </w:r>
    </w:p>
    <w:p w:rsidR="00304B05" w:rsidRPr="00A94A48" w:rsidRDefault="00972B46" w:rsidP="009C263D">
      <w:pPr>
        <w:numPr>
          <w:ilvl w:val="0"/>
          <w:numId w:val="21"/>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Pracownicy administracji i obsługi wykonują swoje zadania w oparciu o szczegółowy zakres obowiązków ustalony przez dyrektora </w:t>
      </w:r>
      <w:r w:rsidR="00D07C95">
        <w:rPr>
          <w:rFonts w:ascii="Arial" w:hAnsi="Arial" w:cs="Arial"/>
          <w:sz w:val="22"/>
          <w:szCs w:val="22"/>
        </w:rPr>
        <w:t>szkoły</w:t>
      </w:r>
      <w:r>
        <w:rPr>
          <w:rFonts w:ascii="Arial" w:hAnsi="Arial" w:cs="Arial"/>
          <w:sz w:val="22"/>
          <w:szCs w:val="22"/>
        </w:rPr>
        <w:t>.</w:t>
      </w:r>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t>§ 48</w:t>
      </w:r>
    </w:p>
    <w:p w:rsidR="00972B46" w:rsidRDefault="00972B46" w:rsidP="00A30FE2">
      <w:pPr>
        <w:numPr>
          <w:ilvl w:val="0"/>
          <w:numId w:val="9"/>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Nauczyciele prowadzą pracę dyda</w:t>
      </w:r>
      <w:r w:rsidR="00022724">
        <w:rPr>
          <w:rFonts w:ascii="Arial" w:hAnsi="Arial" w:cs="Arial"/>
          <w:sz w:val="22"/>
          <w:szCs w:val="22"/>
        </w:rPr>
        <w:t>ktyczno–wychowawczo–opiekuńczą,</w:t>
      </w:r>
      <w:r w:rsidR="00AB7B5D">
        <w:rPr>
          <w:rFonts w:ascii="Arial" w:hAnsi="Arial" w:cs="Arial"/>
          <w:sz w:val="22"/>
          <w:szCs w:val="22"/>
        </w:rPr>
        <w:t xml:space="preserve"> </w:t>
      </w:r>
      <w:r>
        <w:rPr>
          <w:rFonts w:ascii="Arial" w:hAnsi="Arial" w:cs="Arial"/>
          <w:sz w:val="22"/>
          <w:szCs w:val="22"/>
        </w:rPr>
        <w:t>są odpowiedzialni  za jakość i wyniki tej pracy oraz za bezpieczeństwo powierzonych ich opiece uczniów.</w:t>
      </w:r>
    </w:p>
    <w:p w:rsidR="00972B46" w:rsidRDefault="00972B46" w:rsidP="00A30FE2">
      <w:pPr>
        <w:numPr>
          <w:ilvl w:val="0"/>
          <w:numId w:val="9"/>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Nauczyciele są obowiązani rzetelnie realizować zadania związane z powierzonym im stanowiskiem oraz podstawowymi funkcjami s</w:t>
      </w:r>
      <w:r w:rsidR="00022724">
        <w:rPr>
          <w:rFonts w:ascii="Arial" w:hAnsi="Arial" w:cs="Arial"/>
          <w:sz w:val="22"/>
          <w:szCs w:val="22"/>
        </w:rPr>
        <w:t>zkoły: dydaktyczną, wychowawczą</w:t>
      </w:r>
      <w:r w:rsidR="0095102C">
        <w:rPr>
          <w:rFonts w:ascii="Arial" w:hAnsi="Arial" w:cs="Arial"/>
          <w:sz w:val="22"/>
          <w:szCs w:val="22"/>
        </w:rPr>
        <w:t>,</w:t>
      </w:r>
      <w:r>
        <w:rPr>
          <w:rFonts w:ascii="Arial" w:hAnsi="Arial" w:cs="Arial"/>
          <w:sz w:val="22"/>
          <w:szCs w:val="22"/>
        </w:rPr>
        <w:t xml:space="preserve"> opiekuńczą. </w:t>
      </w:r>
    </w:p>
    <w:p w:rsidR="00972B46" w:rsidRDefault="00972B46" w:rsidP="00A30FE2">
      <w:pPr>
        <w:numPr>
          <w:ilvl w:val="0"/>
          <w:numId w:val="9"/>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Nauczyciele obowiązani są  kształcić i wychowywać młodzież w umiłowaniu ojczyzny,</w:t>
      </w:r>
      <w:r w:rsidR="00BA2F0B">
        <w:rPr>
          <w:rFonts w:ascii="Arial" w:hAnsi="Arial" w:cs="Arial"/>
          <w:sz w:val="22"/>
          <w:szCs w:val="22"/>
        </w:rPr>
        <w:t xml:space="preserve"> w </w:t>
      </w:r>
      <w:r>
        <w:rPr>
          <w:rFonts w:ascii="Arial" w:hAnsi="Arial" w:cs="Arial"/>
          <w:sz w:val="22"/>
          <w:szCs w:val="22"/>
        </w:rPr>
        <w:t>poszanowaniu Konstytucji RP, dbać o kształtowanie u uczniów postaw moralnych</w:t>
      </w:r>
      <w:r w:rsidR="00BA2F0B">
        <w:rPr>
          <w:rFonts w:ascii="Arial" w:hAnsi="Arial" w:cs="Arial"/>
          <w:sz w:val="22"/>
          <w:szCs w:val="22"/>
        </w:rPr>
        <w:t xml:space="preserve"> i </w:t>
      </w:r>
      <w:r>
        <w:rPr>
          <w:rFonts w:ascii="Arial" w:hAnsi="Arial" w:cs="Arial"/>
          <w:sz w:val="22"/>
          <w:szCs w:val="22"/>
        </w:rPr>
        <w:t>obywatelskich zgodnie z ideą demokracji i tolerancji.</w:t>
      </w:r>
    </w:p>
    <w:p w:rsidR="00972B46" w:rsidRDefault="00972B46" w:rsidP="00A30FE2">
      <w:pPr>
        <w:numPr>
          <w:ilvl w:val="0"/>
          <w:numId w:val="9"/>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Nauczyciele obowiązani są uczestniczyć w przepro</w:t>
      </w:r>
      <w:r w:rsidR="00022724">
        <w:rPr>
          <w:rFonts w:ascii="Arial" w:hAnsi="Arial" w:cs="Arial"/>
          <w:sz w:val="22"/>
          <w:szCs w:val="22"/>
        </w:rPr>
        <w:t>wadzaniu egzaminu</w:t>
      </w:r>
      <w:r w:rsidR="00BA2F0B">
        <w:rPr>
          <w:rFonts w:ascii="Arial" w:hAnsi="Arial" w:cs="Arial"/>
          <w:sz w:val="22"/>
          <w:szCs w:val="22"/>
        </w:rPr>
        <w:t xml:space="preserve"> </w:t>
      </w:r>
      <w:r>
        <w:rPr>
          <w:rFonts w:ascii="Arial" w:hAnsi="Arial" w:cs="Arial"/>
          <w:sz w:val="22"/>
          <w:szCs w:val="22"/>
        </w:rPr>
        <w:t>w ostatnim roku nauki na danym etapie kształcenia.</w:t>
      </w:r>
    </w:p>
    <w:p w:rsidR="00972B46" w:rsidRPr="006A2E49" w:rsidRDefault="00972B46" w:rsidP="00A30FE2">
      <w:pPr>
        <w:numPr>
          <w:ilvl w:val="0"/>
          <w:numId w:val="9"/>
        </w:numPr>
        <w:tabs>
          <w:tab w:val="clear" w:pos="360"/>
        </w:tabs>
        <w:spacing w:before="57" w:after="57" w:line="360" w:lineRule="auto"/>
        <w:ind w:left="284" w:hanging="284"/>
        <w:jc w:val="both"/>
        <w:rPr>
          <w:rFonts w:ascii="Arial" w:hAnsi="Arial" w:cs="Arial"/>
          <w:bCs/>
          <w:sz w:val="22"/>
          <w:szCs w:val="22"/>
        </w:rPr>
      </w:pPr>
      <w:r w:rsidRPr="006A2E49">
        <w:rPr>
          <w:rFonts w:ascii="Arial" w:hAnsi="Arial" w:cs="Arial"/>
          <w:bCs/>
          <w:sz w:val="22"/>
          <w:szCs w:val="22"/>
        </w:rPr>
        <w:t>Do zakresu zadań nauczycieli oraz innych pracowników, w tym zadań związanych</w:t>
      </w:r>
      <w:r w:rsidR="00022724">
        <w:rPr>
          <w:rFonts w:ascii="Arial" w:hAnsi="Arial" w:cs="Arial"/>
          <w:bCs/>
          <w:sz w:val="22"/>
          <w:szCs w:val="22"/>
        </w:rPr>
        <w:t xml:space="preserve"> z </w:t>
      </w:r>
      <w:r w:rsidRPr="006A2E49">
        <w:rPr>
          <w:rFonts w:ascii="Arial" w:hAnsi="Arial" w:cs="Arial"/>
          <w:bCs/>
          <w:sz w:val="22"/>
          <w:szCs w:val="22"/>
        </w:rPr>
        <w:t>zapewnieniem bezpieczeństwa uczniom w czasie zajęć organizowanych w szkole należy:</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odpowiedzialność za życie, z</w:t>
      </w:r>
      <w:r w:rsidR="003260BC">
        <w:rPr>
          <w:rFonts w:ascii="Arial" w:hAnsi="Arial" w:cs="Arial"/>
          <w:sz w:val="22"/>
          <w:szCs w:val="22"/>
        </w:rPr>
        <w:t>drowie i bezpieczeństwo uczniów;</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kierowanie pr</w:t>
      </w:r>
      <w:r w:rsidR="003260BC">
        <w:rPr>
          <w:rFonts w:ascii="Arial" w:hAnsi="Arial" w:cs="Arial"/>
          <w:sz w:val="22"/>
          <w:szCs w:val="22"/>
        </w:rPr>
        <w:t>zebiegiem procesu dydaktycznego;</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dbałość o pomo</w:t>
      </w:r>
      <w:r w:rsidR="003260BC">
        <w:rPr>
          <w:rFonts w:ascii="Arial" w:hAnsi="Arial" w:cs="Arial"/>
          <w:sz w:val="22"/>
          <w:szCs w:val="22"/>
        </w:rPr>
        <w:t>ce dydaktyczne i sprzęt szkolny;</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wspieranie rozwoju psychofizycznego uczniów, i</w:t>
      </w:r>
      <w:r w:rsidR="003260BC">
        <w:rPr>
          <w:rFonts w:ascii="Arial" w:hAnsi="Arial" w:cs="Arial"/>
          <w:sz w:val="22"/>
          <w:szCs w:val="22"/>
        </w:rPr>
        <w:t>ch zdolności oraz zainteresowań;</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 xml:space="preserve">udzielanie pomocy w przezwyciężaniu niepowodzeń szkolnych w oparciu </w:t>
      </w:r>
      <w:r w:rsidR="00EE20E6">
        <w:rPr>
          <w:rFonts w:ascii="Arial" w:hAnsi="Arial" w:cs="Arial"/>
          <w:sz w:val="22"/>
          <w:szCs w:val="22"/>
        </w:rPr>
        <w:t xml:space="preserve"> o </w:t>
      </w:r>
      <w:r w:rsidR="003260BC">
        <w:rPr>
          <w:rFonts w:ascii="Arial" w:hAnsi="Arial" w:cs="Arial"/>
          <w:sz w:val="22"/>
          <w:szCs w:val="22"/>
        </w:rPr>
        <w:t>rozpoznawanie potrzeb uczniów;</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 xml:space="preserve">sporządzanie planu dydaktycznego z przedmiotu nauczanego w szkole </w:t>
      </w:r>
      <w:r w:rsidR="00EE20E6">
        <w:rPr>
          <w:rFonts w:ascii="Arial" w:hAnsi="Arial" w:cs="Arial"/>
          <w:sz w:val="22"/>
          <w:szCs w:val="22"/>
        </w:rPr>
        <w:t>i </w:t>
      </w:r>
      <w:r>
        <w:rPr>
          <w:rFonts w:ascii="Arial" w:hAnsi="Arial" w:cs="Arial"/>
          <w:sz w:val="22"/>
          <w:szCs w:val="22"/>
        </w:rPr>
        <w:t>przedstawienie go do za</w:t>
      </w:r>
      <w:r w:rsidR="00762439">
        <w:rPr>
          <w:rFonts w:ascii="Arial" w:hAnsi="Arial" w:cs="Arial"/>
          <w:sz w:val="22"/>
          <w:szCs w:val="22"/>
        </w:rPr>
        <w:t>twierdzenia dyrektorowi szkoły</w:t>
      </w:r>
      <w:r w:rsidR="003260BC">
        <w:rPr>
          <w:rFonts w:ascii="Arial" w:hAnsi="Arial" w:cs="Arial"/>
          <w:sz w:val="22"/>
          <w:szCs w:val="22"/>
        </w:rPr>
        <w:t>;</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sprawiedliwe, bezstronne, obiektywne, systematyczne i jawne oceniani</w:t>
      </w:r>
      <w:r w:rsidR="003260BC">
        <w:rPr>
          <w:rFonts w:ascii="Arial" w:hAnsi="Arial" w:cs="Arial"/>
          <w:sz w:val="22"/>
          <w:szCs w:val="22"/>
        </w:rPr>
        <w:t>e uczniów;</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doskonalenie umiejętności dydaktycznych poprzez dokształcanie się i podnoszen</w:t>
      </w:r>
      <w:r w:rsidR="003260BC">
        <w:rPr>
          <w:rFonts w:ascii="Arial" w:hAnsi="Arial" w:cs="Arial"/>
          <w:sz w:val="22"/>
          <w:szCs w:val="22"/>
        </w:rPr>
        <w:t>ie poziomu wiedzy merytorycznej;</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bCs/>
          <w:sz w:val="22"/>
          <w:szCs w:val="22"/>
        </w:rPr>
        <w:t>wykorzystywanie w procesie kształcenia różnorodnych metod aktywizujących, w tym metody projektu edukacyjnego</w:t>
      </w:r>
      <w:r w:rsidR="003260BC">
        <w:rPr>
          <w:rFonts w:ascii="Arial" w:hAnsi="Arial" w:cs="Arial"/>
          <w:sz w:val="22"/>
          <w:szCs w:val="22"/>
        </w:rPr>
        <w:t>;</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sprawowanie  opieki nad uczniami podczas</w:t>
      </w:r>
      <w:r>
        <w:rPr>
          <w:rFonts w:ascii="Arial" w:hAnsi="Arial" w:cs="Arial"/>
          <w:b/>
          <w:sz w:val="22"/>
          <w:szCs w:val="22"/>
        </w:rPr>
        <w:t xml:space="preserve"> </w:t>
      </w:r>
      <w:r w:rsidRPr="00C074B6">
        <w:rPr>
          <w:rFonts w:ascii="Arial" w:hAnsi="Arial" w:cs="Arial"/>
          <w:sz w:val="22"/>
          <w:szCs w:val="22"/>
        </w:rPr>
        <w:t>zajęć lekcyjnych i pozalekcyjnych i</w:t>
      </w:r>
      <w:r>
        <w:rPr>
          <w:rFonts w:ascii="Arial" w:hAnsi="Arial" w:cs="Arial"/>
          <w:sz w:val="22"/>
          <w:szCs w:val="22"/>
        </w:rPr>
        <w:t xml:space="preserve"> innych zajęć org</w:t>
      </w:r>
      <w:r w:rsidR="008E0782">
        <w:rPr>
          <w:rFonts w:ascii="Arial" w:hAnsi="Arial" w:cs="Arial"/>
          <w:sz w:val="22"/>
          <w:szCs w:val="22"/>
        </w:rPr>
        <w:t>anizowanych przez szkołę na jej</w:t>
      </w:r>
      <w:r>
        <w:rPr>
          <w:rFonts w:ascii="Arial" w:hAnsi="Arial" w:cs="Arial"/>
          <w:sz w:val="22"/>
          <w:szCs w:val="22"/>
        </w:rPr>
        <w:t xml:space="preserve"> terenie i poza terenem zgod</w:t>
      </w:r>
      <w:r w:rsidR="00022724">
        <w:rPr>
          <w:rFonts w:ascii="Arial" w:hAnsi="Arial" w:cs="Arial"/>
          <w:sz w:val="22"/>
          <w:szCs w:val="22"/>
        </w:rPr>
        <w:t>nie</w:t>
      </w:r>
      <w:r w:rsidR="00CF272F">
        <w:rPr>
          <w:rFonts w:ascii="Arial" w:hAnsi="Arial" w:cs="Arial"/>
          <w:sz w:val="22"/>
          <w:szCs w:val="22"/>
        </w:rPr>
        <w:t xml:space="preserve"> z </w:t>
      </w:r>
      <w:r>
        <w:rPr>
          <w:rFonts w:ascii="Arial" w:hAnsi="Arial" w:cs="Arial"/>
          <w:sz w:val="22"/>
          <w:szCs w:val="22"/>
        </w:rPr>
        <w:t>obowiązującym tygodniowym planem i przydziałem czynności dodatkowych:</w:t>
      </w:r>
    </w:p>
    <w:p w:rsidR="00972B46" w:rsidRDefault="00972B46" w:rsidP="009C263D">
      <w:pPr>
        <w:numPr>
          <w:ilvl w:val="0"/>
          <w:numId w:val="56"/>
        </w:numPr>
        <w:tabs>
          <w:tab w:val="clear" w:pos="786"/>
        </w:tabs>
        <w:spacing w:before="57" w:after="57" w:line="360" w:lineRule="auto"/>
        <w:ind w:left="851" w:hanging="284"/>
        <w:jc w:val="both"/>
        <w:rPr>
          <w:rFonts w:ascii="Arial" w:hAnsi="Arial" w:cs="Arial"/>
          <w:sz w:val="22"/>
          <w:szCs w:val="22"/>
        </w:rPr>
      </w:pPr>
      <w:r>
        <w:rPr>
          <w:rFonts w:ascii="Arial" w:hAnsi="Arial" w:cs="Arial"/>
          <w:sz w:val="22"/>
          <w:szCs w:val="22"/>
        </w:rPr>
        <w:lastRenderedPageBreak/>
        <w:t xml:space="preserve"> nauczyciele są obecni cały czas podczas zajęć lekcyjnych; w nagłych wypadkach mogą opuścić salę lekcyjną pod warunkiem, zapewnienia   uczniom właściwej opieki (prosi nauczyciela z sąsiedn</w:t>
      </w:r>
      <w:r w:rsidR="00063083">
        <w:rPr>
          <w:rFonts w:ascii="Arial" w:hAnsi="Arial" w:cs="Arial"/>
          <w:sz w:val="22"/>
          <w:szCs w:val="22"/>
        </w:rPr>
        <w:t xml:space="preserve">iej sali lekcyjnej o dodatkowy </w:t>
      </w:r>
      <w:r>
        <w:rPr>
          <w:rFonts w:ascii="Arial" w:hAnsi="Arial" w:cs="Arial"/>
          <w:sz w:val="22"/>
          <w:szCs w:val="22"/>
        </w:rPr>
        <w:t>nadzór klasy -</w:t>
      </w:r>
      <w:r w:rsidR="00797F7E">
        <w:rPr>
          <w:rFonts w:ascii="Arial" w:hAnsi="Arial" w:cs="Arial"/>
          <w:sz w:val="22"/>
          <w:szCs w:val="22"/>
        </w:rPr>
        <w:t xml:space="preserve"> </w:t>
      </w:r>
      <w:r w:rsidR="003260BC">
        <w:rPr>
          <w:rFonts w:ascii="Arial" w:hAnsi="Arial" w:cs="Arial"/>
          <w:sz w:val="22"/>
          <w:szCs w:val="22"/>
        </w:rPr>
        <w:t>drzwi mają być otwarte)</w:t>
      </w:r>
      <w:r>
        <w:rPr>
          <w:rFonts w:ascii="Arial" w:hAnsi="Arial" w:cs="Arial"/>
          <w:sz w:val="22"/>
          <w:szCs w:val="22"/>
        </w:rPr>
        <w:t xml:space="preserve">; może </w:t>
      </w:r>
      <w:r w:rsidR="00CB7E9E">
        <w:rPr>
          <w:rFonts w:ascii="Arial" w:hAnsi="Arial" w:cs="Arial"/>
          <w:sz w:val="22"/>
          <w:szCs w:val="22"/>
        </w:rPr>
        <w:t>również zwrócić się o pomoc do</w:t>
      </w:r>
      <w:r>
        <w:rPr>
          <w:rFonts w:ascii="Arial" w:hAnsi="Arial" w:cs="Arial"/>
          <w:sz w:val="22"/>
          <w:szCs w:val="22"/>
        </w:rPr>
        <w:t xml:space="preserve"> pedagoga, nauczyciela biblioteki lub nauczyciela świetlicy szkolnej,</w:t>
      </w:r>
    </w:p>
    <w:p w:rsidR="00972B46" w:rsidRDefault="00972B46" w:rsidP="009C263D">
      <w:pPr>
        <w:numPr>
          <w:ilvl w:val="0"/>
          <w:numId w:val="56"/>
        </w:numPr>
        <w:tabs>
          <w:tab w:val="clear" w:pos="786"/>
        </w:tabs>
        <w:spacing w:before="57" w:after="57" w:line="360" w:lineRule="auto"/>
        <w:ind w:left="851" w:hanging="284"/>
        <w:jc w:val="both"/>
        <w:rPr>
          <w:rFonts w:ascii="Arial" w:hAnsi="Arial" w:cs="Arial"/>
          <w:sz w:val="22"/>
          <w:szCs w:val="22"/>
        </w:rPr>
      </w:pPr>
      <w:r>
        <w:rPr>
          <w:rFonts w:ascii="Arial" w:hAnsi="Arial" w:cs="Arial"/>
          <w:sz w:val="22"/>
          <w:szCs w:val="22"/>
        </w:rPr>
        <w:t>nauczyciele są  zobowiązani przed rozpoczęciem zajęć do systematyczn</w:t>
      </w:r>
      <w:r w:rsidR="00022724">
        <w:rPr>
          <w:rFonts w:ascii="Arial" w:hAnsi="Arial" w:cs="Arial"/>
          <w:sz w:val="22"/>
          <w:szCs w:val="22"/>
        </w:rPr>
        <w:t xml:space="preserve">ego </w:t>
      </w:r>
      <w:r>
        <w:rPr>
          <w:rFonts w:ascii="Arial" w:hAnsi="Arial" w:cs="Arial"/>
          <w:sz w:val="22"/>
          <w:szCs w:val="22"/>
        </w:rPr>
        <w:t>kontrolowania pomieszczenia i wyposażenia sali, w której prowadzone będą zajęcia; dostrzeżone zagrożenia niezwłocznie zgłasza dyrektoro</w:t>
      </w:r>
      <w:r w:rsidR="00F97106">
        <w:rPr>
          <w:rFonts w:ascii="Arial" w:hAnsi="Arial" w:cs="Arial"/>
          <w:sz w:val="22"/>
          <w:szCs w:val="22"/>
        </w:rPr>
        <w:t>wi lub wicedyrektorowi szkoły;</w:t>
      </w:r>
      <w:r>
        <w:rPr>
          <w:rFonts w:ascii="Arial" w:hAnsi="Arial" w:cs="Arial"/>
          <w:sz w:val="22"/>
          <w:szCs w:val="22"/>
        </w:rPr>
        <w:t xml:space="preserve"> w pracowniach o zwiększonym ryzyku wypadku (chemiczna, fizyczna, biologiczna,  informatyczna oraz sala gimnastyczna i sala gimnastyki korekcyjnej) powinny być umieszczone regulaminy;</w:t>
      </w:r>
      <w:r w:rsidR="00022724">
        <w:rPr>
          <w:rFonts w:ascii="Arial" w:hAnsi="Arial" w:cs="Arial"/>
          <w:sz w:val="22"/>
          <w:szCs w:val="22"/>
        </w:rPr>
        <w:t xml:space="preserve"> sale te powinny być oznakowane i </w:t>
      </w:r>
      <w:r>
        <w:rPr>
          <w:rFonts w:ascii="Arial" w:hAnsi="Arial" w:cs="Arial"/>
          <w:sz w:val="22"/>
          <w:szCs w:val="22"/>
        </w:rPr>
        <w:t xml:space="preserve">zabezpieczone,  </w:t>
      </w:r>
    </w:p>
    <w:p w:rsidR="00972B46" w:rsidRDefault="00972B46" w:rsidP="009C263D">
      <w:pPr>
        <w:numPr>
          <w:ilvl w:val="0"/>
          <w:numId w:val="56"/>
        </w:numPr>
        <w:tabs>
          <w:tab w:val="clear" w:pos="786"/>
        </w:tabs>
        <w:spacing w:before="57" w:after="57" w:line="360" w:lineRule="auto"/>
        <w:ind w:left="851" w:hanging="284"/>
        <w:jc w:val="both"/>
        <w:rPr>
          <w:rFonts w:ascii="Arial" w:hAnsi="Arial" w:cs="Arial"/>
          <w:sz w:val="22"/>
          <w:szCs w:val="22"/>
        </w:rPr>
      </w:pPr>
      <w:r>
        <w:rPr>
          <w:rFonts w:ascii="Arial" w:hAnsi="Arial" w:cs="Arial"/>
          <w:sz w:val="22"/>
          <w:szCs w:val="22"/>
        </w:rPr>
        <w:t>nauczyciele niezwłocznie przerywają</w:t>
      </w:r>
      <w:r w:rsidR="00022724">
        <w:rPr>
          <w:rFonts w:ascii="Arial" w:hAnsi="Arial" w:cs="Arial"/>
          <w:sz w:val="22"/>
          <w:szCs w:val="22"/>
        </w:rPr>
        <w:t xml:space="preserve"> zajęcia i wyprowadzają uczniów</w:t>
      </w:r>
      <w:r w:rsidR="00CF272F">
        <w:rPr>
          <w:rFonts w:ascii="Arial" w:hAnsi="Arial" w:cs="Arial"/>
          <w:sz w:val="22"/>
          <w:szCs w:val="22"/>
        </w:rPr>
        <w:t xml:space="preserve"> z </w:t>
      </w:r>
      <w:r>
        <w:rPr>
          <w:rFonts w:ascii="Arial" w:hAnsi="Arial" w:cs="Arial"/>
          <w:sz w:val="22"/>
          <w:szCs w:val="22"/>
        </w:rPr>
        <w:t>zagrożonych miejsc, jeżeli stan zagrożenia powstanie lub ujawni się podczas zajęć –</w:t>
      </w:r>
      <w:r w:rsidR="00255B85">
        <w:rPr>
          <w:rFonts w:ascii="Arial" w:hAnsi="Arial" w:cs="Arial"/>
          <w:sz w:val="22"/>
          <w:szCs w:val="22"/>
        </w:rPr>
        <w:t xml:space="preserve"> </w:t>
      </w:r>
      <w:r w:rsidR="0095102C">
        <w:rPr>
          <w:rFonts w:ascii="Arial" w:hAnsi="Arial" w:cs="Arial"/>
          <w:sz w:val="22"/>
          <w:szCs w:val="22"/>
        </w:rPr>
        <w:t xml:space="preserve">np. </w:t>
      </w:r>
      <w:r>
        <w:rPr>
          <w:rFonts w:ascii="Arial" w:hAnsi="Arial" w:cs="Arial"/>
          <w:sz w:val="22"/>
          <w:szCs w:val="22"/>
        </w:rPr>
        <w:t xml:space="preserve">pożar, </w:t>
      </w:r>
      <w:r w:rsidR="00014F5C">
        <w:rPr>
          <w:rFonts w:ascii="Arial" w:hAnsi="Arial" w:cs="Arial"/>
          <w:sz w:val="22"/>
          <w:szCs w:val="22"/>
        </w:rPr>
        <w:t>wyciek gazu itp.</w:t>
      </w:r>
      <w:r>
        <w:rPr>
          <w:rFonts w:ascii="Arial" w:hAnsi="Arial" w:cs="Arial"/>
          <w:sz w:val="22"/>
          <w:szCs w:val="22"/>
        </w:rPr>
        <w:t>,</w:t>
      </w:r>
    </w:p>
    <w:p w:rsidR="00972B46" w:rsidRPr="00105ED1" w:rsidRDefault="00F97106" w:rsidP="009C263D">
      <w:pPr>
        <w:numPr>
          <w:ilvl w:val="0"/>
          <w:numId w:val="56"/>
        </w:numPr>
        <w:tabs>
          <w:tab w:val="clear" w:pos="786"/>
        </w:tabs>
        <w:spacing w:before="57" w:after="57" w:line="360" w:lineRule="auto"/>
        <w:ind w:left="851" w:hanging="284"/>
        <w:jc w:val="both"/>
        <w:rPr>
          <w:rFonts w:ascii="Arial" w:hAnsi="Arial" w:cs="Arial"/>
          <w:sz w:val="22"/>
          <w:szCs w:val="22"/>
        </w:rPr>
      </w:pPr>
      <w:r w:rsidRPr="00105ED1">
        <w:rPr>
          <w:rFonts w:ascii="Arial" w:hAnsi="Arial" w:cs="Arial"/>
          <w:sz w:val="22"/>
          <w:szCs w:val="22"/>
        </w:rPr>
        <w:t xml:space="preserve">nauczyciele </w:t>
      </w:r>
      <w:r w:rsidR="00972B46" w:rsidRPr="00105ED1">
        <w:rPr>
          <w:rFonts w:ascii="Arial" w:hAnsi="Arial" w:cs="Arial"/>
          <w:sz w:val="22"/>
          <w:szCs w:val="22"/>
        </w:rPr>
        <w:t>kontrolują obecność uczniów na swojej lekcji</w:t>
      </w:r>
      <w:r w:rsidR="00105ED1">
        <w:rPr>
          <w:rFonts w:ascii="Arial" w:hAnsi="Arial" w:cs="Arial"/>
          <w:sz w:val="22"/>
          <w:szCs w:val="22"/>
        </w:rPr>
        <w:t>,</w:t>
      </w:r>
      <w:r w:rsidR="00972B46" w:rsidRPr="00105ED1">
        <w:rPr>
          <w:rFonts w:ascii="Arial" w:hAnsi="Arial" w:cs="Arial"/>
          <w:sz w:val="22"/>
          <w:szCs w:val="22"/>
        </w:rPr>
        <w:t xml:space="preserve"> reagują na</w:t>
      </w:r>
      <w:r w:rsidR="00105ED1" w:rsidRPr="00105ED1">
        <w:rPr>
          <w:rFonts w:ascii="Arial" w:hAnsi="Arial" w:cs="Arial"/>
          <w:sz w:val="22"/>
          <w:szCs w:val="22"/>
        </w:rPr>
        <w:t xml:space="preserve"> niepojawienie się ucznia dotychczas obecnego,</w:t>
      </w:r>
    </w:p>
    <w:p w:rsidR="00972B46" w:rsidRDefault="00D0679F" w:rsidP="009C263D">
      <w:pPr>
        <w:numPr>
          <w:ilvl w:val="0"/>
          <w:numId w:val="56"/>
        </w:numPr>
        <w:tabs>
          <w:tab w:val="clear" w:pos="786"/>
        </w:tabs>
        <w:spacing w:before="57" w:after="57" w:line="360" w:lineRule="auto"/>
        <w:ind w:left="851" w:hanging="284"/>
        <w:jc w:val="both"/>
        <w:rPr>
          <w:rFonts w:ascii="Arial" w:hAnsi="Arial" w:cs="Arial"/>
          <w:sz w:val="22"/>
          <w:szCs w:val="22"/>
        </w:rPr>
      </w:pPr>
      <w:r>
        <w:rPr>
          <w:rFonts w:ascii="Arial" w:hAnsi="Arial" w:cs="Arial"/>
          <w:sz w:val="22"/>
          <w:szCs w:val="22"/>
        </w:rPr>
        <w:t xml:space="preserve"> nauczyciel może zezwolić na</w:t>
      </w:r>
      <w:r w:rsidR="00972B46">
        <w:rPr>
          <w:rFonts w:ascii="Arial" w:hAnsi="Arial" w:cs="Arial"/>
          <w:sz w:val="22"/>
          <w:szCs w:val="22"/>
        </w:rPr>
        <w:t xml:space="preserve"> zwol</w:t>
      </w:r>
      <w:r w:rsidR="00105ED1">
        <w:rPr>
          <w:rFonts w:ascii="Arial" w:hAnsi="Arial" w:cs="Arial"/>
          <w:sz w:val="22"/>
          <w:szCs w:val="22"/>
        </w:rPr>
        <w:t>nienie ucznia do domu,</w:t>
      </w:r>
      <w:r w:rsidR="008D28F6">
        <w:rPr>
          <w:rFonts w:ascii="Arial" w:hAnsi="Arial" w:cs="Arial"/>
          <w:sz w:val="22"/>
          <w:szCs w:val="22"/>
        </w:rPr>
        <w:t xml:space="preserve"> może to nastąpić </w:t>
      </w:r>
      <w:r w:rsidR="00003CF7">
        <w:rPr>
          <w:rFonts w:ascii="Arial" w:hAnsi="Arial" w:cs="Arial"/>
          <w:sz w:val="22"/>
          <w:szCs w:val="22"/>
        </w:rPr>
        <w:t>na </w:t>
      </w:r>
      <w:r w:rsidR="00972B46">
        <w:rPr>
          <w:rFonts w:ascii="Arial" w:hAnsi="Arial" w:cs="Arial"/>
          <w:sz w:val="22"/>
          <w:szCs w:val="22"/>
        </w:rPr>
        <w:t>podstawie pisemnego oświadczenia</w:t>
      </w:r>
      <w:r w:rsidR="008D28F6">
        <w:rPr>
          <w:rFonts w:ascii="Arial" w:hAnsi="Arial" w:cs="Arial"/>
          <w:sz w:val="22"/>
          <w:szCs w:val="22"/>
        </w:rPr>
        <w:t>, wpisu w e-dzienniku</w:t>
      </w:r>
      <w:r w:rsidR="00972B46">
        <w:rPr>
          <w:rFonts w:ascii="Arial" w:hAnsi="Arial" w:cs="Arial"/>
          <w:sz w:val="22"/>
          <w:szCs w:val="22"/>
        </w:rPr>
        <w:t xml:space="preserve"> lub</w:t>
      </w:r>
      <w:r w:rsidR="0070069D">
        <w:rPr>
          <w:rFonts w:ascii="Arial" w:hAnsi="Arial" w:cs="Arial"/>
          <w:sz w:val="22"/>
          <w:szCs w:val="22"/>
        </w:rPr>
        <w:t xml:space="preserve"> na</w:t>
      </w:r>
      <w:r w:rsidR="00972B46">
        <w:rPr>
          <w:rFonts w:ascii="Arial" w:hAnsi="Arial" w:cs="Arial"/>
          <w:sz w:val="22"/>
          <w:szCs w:val="22"/>
        </w:rPr>
        <w:t xml:space="preserve"> odebranie </w:t>
      </w:r>
      <w:r w:rsidR="00105ED1">
        <w:rPr>
          <w:rFonts w:ascii="Arial" w:hAnsi="Arial" w:cs="Arial"/>
          <w:sz w:val="22"/>
          <w:szCs w:val="22"/>
        </w:rPr>
        <w:t xml:space="preserve">dziecka </w:t>
      </w:r>
      <w:r w:rsidR="003615B6">
        <w:rPr>
          <w:rFonts w:ascii="Arial" w:hAnsi="Arial" w:cs="Arial"/>
          <w:sz w:val="22"/>
          <w:szCs w:val="22"/>
        </w:rPr>
        <w:t xml:space="preserve">w </w:t>
      </w:r>
      <w:r w:rsidR="0070069D">
        <w:rPr>
          <w:rFonts w:ascii="Arial" w:hAnsi="Arial" w:cs="Arial"/>
          <w:sz w:val="22"/>
          <w:szCs w:val="22"/>
        </w:rPr>
        <w:t xml:space="preserve">przypadku jego złego samopoczucia, </w:t>
      </w:r>
      <w:r w:rsidR="00105ED1">
        <w:rPr>
          <w:rFonts w:ascii="Arial" w:hAnsi="Arial" w:cs="Arial"/>
          <w:sz w:val="22"/>
          <w:szCs w:val="22"/>
        </w:rPr>
        <w:t xml:space="preserve">nauczyciel kontaktuje się </w:t>
      </w:r>
      <w:r w:rsidR="00972B46">
        <w:rPr>
          <w:rFonts w:ascii="Arial" w:hAnsi="Arial" w:cs="Arial"/>
          <w:sz w:val="22"/>
          <w:szCs w:val="22"/>
        </w:rPr>
        <w:t>te</w:t>
      </w:r>
      <w:r w:rsidR="0070069D">
        <w:rPr>
          <w:rFonts w:ascii="Arial" w:hAnsi="Arial" w:cs="Arial"/>
          <w:sz w:val="22"/>
          <w:szCs w:val="22"/>
        </w:rPr>
        <w:t>lefonicznie z </w:t>
      </w:r>
      <w:r w:rsidR="00345192">
        <w:rPr>
          <w:rFonts w:ascii="Arial" w:hAnsi="Arial" w:cs="Arial"/>
          <w:sz w:val="22"/>
          <w:szCs w:val="22"/>
        </w:rPr>
        <w:t>opiekunami ucznia,</w:t>
      </w:r>
      <w:r w:rsidR="00972B46">
        <w:rPr>
          <w:rFonts w:ascii="Arial" w:hAnsi="Arial" w:cs="Arial"/>
          <w:sz w:val="22"/>
          <w:szCs w:val="22"/>
        </w:rPr>
        <w:t xml:space="preserve"> ci zaś lub osoby upoważnione przez opiekunów  zobowiązani są do odebrania dziecka ze szkoły,</w:t>
      </w:r>
    </w:p>
    <w:p w:rsidR="00972B46" w:rsidRDefault="00D0679F" w:rsidP="00022724">
      <w:pPr>
        <w:spacing w:before="57" w:after="57" w:line="360" w:lineRule="auto"/>
        <w:ind w:left="851" w:hanging="284"/>
        <w:jc w:val="both"/>
        <w:rPr>
          <w:rFonts w:ascii="Arial" w:hAnsi="Arial" w:cs="Arial"/>
          <w:sz w:val="22"/>
          <w:szCs w:val="22"/>
        </w:rPr>
      </w:pPr>
      <w:r>
        <w:rPr>
          <w:rFonts w:ascii="Arial" w:hAnsi="Arial" w:cs="Arial"/>
          <w:sz w:val="22"/>
          <w:szCs w:val="22"/>
        </w:rPr>
        <w:t>f) nauczyciel może zwolnić</w:t>
      </w:r>
      <w:r w:rsidR="00972B46">
        <w:rPr>
          <w:rFonts w:ascii="Arial" w:hAnsi="Arial" w:cs="Arial"/>
          <w:sz w:val="22"/>
          <w:szCs w:val="22"/>
        </w:rPr>
        <w:t xml:space="preserve"> uczniów (za zgodą dyrekt</w:t>
      </w:r>
      <w:r>
        <w:rPr>
          <w:rFonts w:ascii="Arial" w:hAnsi="Arial" w:cs="Arial"/>
          <w:sz w:val="22"/>
          <w:szCs w:val="22"/>
        </w:rPr>
        <w:t>ora lub wice</w:t>
      </w:r>
      <w:r w:rsidR="00022724">
        <w:rPr>
          <w:rFonts w:ascii="Arial" w:hAnsi="Arial" w:cs="Arial"/>
          <w:sz w:val="22"/>
          <w:szCs w:val="22"/>
        </w:rPr>
        <w:t>dyrektora) z zajęć</w:t>
      </w:r>
      <w:r w:rsidR="00972B46">
        <w:rPr>
          <w:rFonts w:ascii="Arial" w:hAnsi="Arial" w:cs="Arial"/>
          <w:sz w:val="22"/>
          <w:szCs w:val="22"/>
        </w:rPr>
        <w:t xml:space="preserve"> lekcyjnych  do domu po uprzednim  jednodniowym poinformowaniu (zapis zastępstw na tablicach ogłoszeń),</w:t>
      </w:r>
    </w:p>
    <w:p w:rsidR="00972B46" w:rsidRDefault="00D0679F" w:rsidP="00022724">
      <w:pPr>
        <w:spacing w:before="57" w:after="57" w:line="360" w:lineRule="auto"/>
        <w:ind w:left="851" w:hanging="284"/>
        <w:jc w:val="both"/>
        <w:rPr>
          <w:rFonts w:ascii="Arial" w:hAnsi="Arial" w:cs="Arial"/>
          <w:sz w:val="22"/>
          <w:szCs w:val="22"/>
        </w:rPr>
      </w:pPr>
      <w:r>
        <w:rPr>
          <w:rFonts w:ascii="Arial" w:hAnsi="Arial" w:cs="Arial"/>
          <w:sz w:val="22"/>
          <w:szCs w:val="22"/>
        </w:rPr>
        <w:t>g) w przypadku</w:t>
      </w:r>
      <w:r w:rsidR="00972B46">
        <w:rPr>
          <w:rFonts w:ascii="Arial" w:hAnsi="Arial" w:cs="Arial"/>
          <w:sz w:val="22"/>
          <w:szCs w:val="22"/>
        </w:rPr>
        <w:t xml:space="preserve"> nieobecności nauczyciela obowiązek opieki nad uczniami przejmuje inny nauczyciel lub pracownik wyznaczony przez dyrekcję,</w:t>
      </w:r>
    </w:p>
    <w:p w:rsidR="00972B46" w:rsidRDefault="00972B46" w:rsidP="00022724">
      <w:pPr>
        <w:spacing w:before="57" w:after="57" w:line="360" w:lineRule="auto"/>
        <w:ind w:left="851" w:hanging="284"/>
        <w:jc w:val="both"/>
        <w:rPr>
          <w:rFonts w:ascii="Arial" w:hAnsi="Arial" w:cs="Arial"/>
          <w:sz w:val="22"/>
          <w:szCs w:val="22"/>
        </w:rPr>
      </w:pPr>
      <w:r>
        <w:rPr>
          <w:rFonts w:ascii="Arial" w:hAnsi="Arial" w:cs="Arial"/>
          <w:sz w:val="22"/>
          <w:szCs w:val="22"/>
        </w:rPr>
        <w:t xml:space="preserve">h) w czasie nieobecności nauczycieli spowodowanej chorobą lub z  innego powodu,  inni  nauczyciele zgodnie z zasadami wyznaczania zastępstw sprawują opiekę nad  uczniami, </w:t>
      </w:r>
    </w:p>
    <w:p w:rsidR="00972B46" w:rsidRDefault="00972B46" w:rsidP="00022724">
      <w:pPr>
        <w:spacing w:before="57" w:after="57" w:line="360" w:lineRule="auto"/>
        <w:ind w:left="851" w:hanging="284"/>
        <w:jc w:val="both"/>
        <w:rPr>
          <w:rFonts w:ascii="Arial" w:hAnsi="Arial" w:cs="Arial"/>
          <w:sz w:val="22"/>
          <w:szCs w:val="22"/>
        </w:rPr>
      </w:pPr>
      <w:r>
        <w:rPr>
          <w:rFonts w:ascii="Arial" w:hAnsi="Arial" w:cs="Arial"/>
          <w:sz w:val="22"/>
          <w:szCs w:val="22"/>
        </w:rPr>
        <w:t>i) zasady sprawowania opieki nad uczniami po</w:t>
      </w:r>
      <w:r w:rsidR="00022724">
        <w:rPr>
          <w:rFonts w:ascii="Arial" w:hAnsi="Arial" w:cs="Arial"/>
          <w:sz w:val="22"/>
          <w:szCs w:val="22"/>
        </w:rPr>
        <w:t>dczas zajęć poza terenem szkoły w </w:t>
      </w:r>
      <w:r>
        <w:rPr>
          <w:rFonts w:ascii="Arial" w:hAnsi="Arial" w:cs="Arial"/>
          <w:sz w:val="22"/>
          <w:szCs w:val="22"/>
        </w:rPr>
        <w:t>trakcie wycieczek, imprez rekreacyjno-turystycznych określa regulamin wycieczek szkolnych,</w:t>
      </w:r>
    </w:p>
    <w:p w:rsidR="00972B46" w:rsidRDefault="00972B46" w:rsidP="00022724">
      <w:pPr>
        <w:spacing w:before="57" w:after="57" w:line="360" w:lineRule="auto"/>
        <w:ind w:left="851" w:hanging="284"/>
        <w:jc w:val="both"/>
        <w:rPr>
          <w:rFonts w:ascii="Arial" w:hAnsi="Arial" w:cs="Arial"/>
          <w:sz w:val="22"/>
          <w:szCs w:val="22"/>
        </w:rPr>
      </w:pPr>
      <w:r>
        <w:rPr>
          <w:rFonts w:ascii="Arial" w:hAnsi="Arial" w:cs="Arial"/>
          <w:sz w:val="22"/>
          <w:szCs w:val="22"/>
        </w:rPr>
        <w:t xml:space="preserve">j) sprawy organizacyjno-porządkowe </w:t>
      </w:r>
      <w:r w:rsidRPr="00C074B6">
        <w:rPr>
          <w:rFonts w:ascii="Arial" w:hAnsi="Arial" w:cs="Arial"/>
          <w:sz w:val="22"/>
          <w:szCs w:val="22"/>
        </w:rPr>
        <w:t>pełnienia dyżurów nauczycielskich</w:t>
      </w:r>
      <w:r>
        <w:rPr>
          <w:rFonts w:ascii="Arial" w:hAnsi="Arial" w:cs="Arial"/>
          <w:sz w:val="22"/>
          <w:szCs w:val="22"/>
        </w:rPr>
        <w:t xml:space="preserve"> w szkole określa regulamin i harmonogram dyżurów,</w:t>
      </w:r>
    </w:p>
    <w:p w:rsidR="00972B46" w:rsidRDefault="00972B46" w:rsidP="00022724">
      <w:pPr>
        <w:spacing w:before="57" w:after="57" w:line="360" w:lineRule="auto"/>
        <w:ind w:left="851" w:hanging="284"/>
        <w:jc w:val="both"/>
        <w:rPr>
          <w:rFonts w:ascii="Arial" w:hAnsi="Arial" w:cs="Arial"/>
          <w:sz w:val="22"/>
          <w:szCs w:val="22"/>
        </w:rPr>
      </w:pPr>
      <w:r>
        <w:rPr>
          <w:rFonts w:ascii="Arial" w:hAnsi="Arial" w:cs="Arial"/>
          <w:sz w:val="22"/>
          <w:szCs w:val="22"/>
        </w:rPr>
        <w:lastRenderedPageBreak/>
        <w:t>k) nauczyciele wychowania fizycznego organizujący wy</w:t>
      </w:r>
      <w:r w:rsidR="008F4353">
        <w:rPr>
          <w:rFonts w:ascii="Arial" w:hAnsi="Arial" w:cs="Arial"/>
          <w:sz w:val="22"/>
          <w:szCs w:val="22"/>
        </w:rPr>
        <w:t xml:space="preserve">jazdy na zawody sportowe </w:t>
      </w:r>
      <w:r>
        <w:rPr>
          <w:rFonts w:ascii="Arial" w:hAnsi="Arial" w:cs="Arial"/>
          <w:sz w:val="22"/>
          <w:szCs w:val="22"/>
        </w:rPr>
        <w:t xml:space="preserve">zobowiązani są </w:t>
      </w:r>
      <w:r w:rsidR="006F418D">
        <w:rPr>
          <w:rFonts w:ascii="Arial" w:hAnsi="Arial" w:cs="Arial"/>
          <w:sz w:val="22"/>
          <w:szCs w:val="22"/>
        </w:rPr>
        <w:t>do uzupełnienia karty wycieczki</w:t>
      </w:r>
      <w:r>
        <w:rPr>
          <w:rFonts w:ascii="Arial" w:hAnsi="Arial" w:cs="Arial"/>
          <w:sz w:val="22"/>
          <w:szCs w:val="22"/>
        </w:rPr>
        <w:t xml:space="preserve"> oraz do przekazania uczniom deklaracji</w:t>
      </w:r>
      <w:r w:rsidR="006F418D">
        <w:rPr>
          <w:rFonts w:ascii="Arial" w:hAnsi="Arial" w:cs="Arial"/>
          <w:sz w:val="22"/>
          <w:szCs w:val="22"/>
        </w:rPr>
        <w:t xml:space="preserve"> </w:t>
      </w:r>
      <w:r>
        <w:rPr>
          <w:rFonts w:ascii="Arial" w:hAnsi="Arial" w:cs="Arial"/>
          <w:sz w:val="22"/>
          <w:szCs w:val="22"/>
        </w:rPr>
        <w:t>-</w:t>
      </w:r>
      <w:r w:rsidR="006F418D">
        <w:rPr>
          <w:rFonts w:ascii="Arial" w:hAnsi="Arial" w:cs="Arial"/>
          <w:sz w:val="22"/>
          <w:szCs w:val="22"/>
        </w:rPr>
        <w:t xml:space="preserve"> </w:t>
      </w:r>
      <w:r>
        <w:rPr>
          <w:rFonts w:ascii="Arial" w:hAnsi="Arial" w:cs="Arial"/>
          <w:sz w:val="22"/>
          <w:szCs w:val="22"/>
        </w:rPr>
        <w:t>zgody na wyjazd; deklaracja –</w:t>
      </w:r>
      <w:r w:rsidR="006F418D">
        <w:rPr>
          <w:rFonts w:ascii="Arial" w:hAnsi="Arial" w:cs="Arial"/>
          <w:sz w:val="22"/>
          <w:szCs w:val="22"/>
        </w:rPr>
        <w:t xml:space="preserve"> </w:t>
      </w:r>
      <w:r>
        <w:rPr>
          <w:rFonts w:ascii="Arial" w:hAnsi="Arial" w:cs="Arial"/>
          <w:sz w:val="22"/>
          <w:szCs w:val="22"/>
        </w:rPr>
        <w:t>zgoda z</w:t>
      </w:r>
      <w:r w:rsidR="006F418D">
        <w:rPr>
          <w:rFonts w:ascii="Arial" w:hAnsi="Arial" w:cs="Arial"/>
          <w:sz w:val="22"/>
          <w:szCs w:val="22"/>
        </w:rPr>
        <w:t>awiera informację skierowaną do </w:t>
      </w:r>
      <w:r>
        <w:rPr>
          <w:rFonts w:ascii="Arial" w:hAnsi="Arial" w:cs="Arial"/>
          <w:sz w:val="22"/>
          <w:szCs w:val="22"/>
        </w:rPr>
        <w:t>uczniów i ich r</w:t>
      </w:r>
      <w:r w:rsidR="006F418D">
        <w:rPr>
          <w:rFonts w:ascii="Arial" w:hAnsi="Arial" w:cs="Arial"/>
          <w:sz w:val="22"/>
          <w:szCs w:val="22"/>
        </w:rPr>
        <w:t>odziców (opiekunów prawnych) o terminie</w:t>
      </w:r>
      <w:r>
        <w:rPr>
          <w:rFonts w:ascii="Arial" w:hAnsi="Arial" w:cs="Arial"/>
          <w:sz w:val="22"/>
          <w:szCs w:val="22"/>
        </w:rPr>
        <w:t xml:space="preserve"> wyjazdu i powrocie oraz o potrzebnym stroju i sprzęcie sp</w:t>
      </w:r>
      <w:r w:rsidR="006F418D">
        <w:rPr>
          <w:rFonts w:ascii="Arial" w:hAnsi="Arial" w:cs="Arial"/>
          <w:sz w:val="22"/>
          <w:szCs w:val="22"/>
        </w:rPr>
        <w:t>ortowym; powinna zawierać także</w:t>
      </w:r>
      <w:r>
        <w:rPr>
          <w:rFonts w:ascii="Arial" w:hAnsi="Arial" w:cs="Arial"/>
          <w:sz w:val="22"/>
          <w:szCs w:val="22"/>
        </w:rPr>
        <w:t xml:space="preserve"> informację zwrotną od rodziców (opiekunów prawnych)o ewentualnych przeciwwskazaniach zdrowotnych dziecka</w:t>
      </w:r>
      <w:r w:rsidR="006F418D">
        <w:rPr>
          <w:rFonts w:ascii="Arial" w:hAnsi="Arial" w:cs="Arial"/>
          <w:sz w:val="22"/>
          <w:szCs w:val="22"/>
        </w:rPr>
        <w:t>. Na  samodzielny powrót ucznia</w:t>
      </w:r>
      <w:r>
        <w:rPr>
          <w:rFonts w:ascii="Arial" w:hAnsi="Arial" w:cs="Arial"/>
          <w:sz w:val="22"/>
          <w:szCs w:val="22"/>
        </w:rPr>
        <w:t xml:space="preserve"> z zawodów do domu rodzic (opiekun prawny)</w:t>
      </w:r>
      <w:r w:rsidR="006F418D">
        <w:rPr>
          <w:rFonts w:ascii="Arial" w:hAnsi="Arial" w:cs="Arial"/>
          <w:sz w:val="22"/>
          <w:szCs w:val="22"/>
        </w:rPr>
        <w:t xml:space="preserve"> musi wyrazić zgodę na piśmie. </w:t>
      </w:r>
      <w:r>
        <w:rPr>
          <w:rFonts w:ascii="Arial" w:hAnsi="Arial" w:cs="Arial"/>
          <w:sz w:val="22"/>
          <w:szCs w:val="22"/>
        </w:rPr>
        <w:t>Lista uczestników zawodów stanowi załącznik do karty wycieczki.</w:t>
      </w:r>
    </w:p>
    <w:p w:rsidR="00972B46" w:rsidRDefault="00293262"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w</w:t>
      </w:r>
      <w:r w:rsidR="00972B46">
        <w:rPr>
          <w:rFonts w:ascii="Arial" w:hAnsi="Arial" w:cs="Arial"/>
          <w:sz w:val="22"/>
          <w:szCs w:val="22"/>
        </w:rPr>
        <w:t>ykonywanie przez każdego nauczyciela obowiązków w ramach zadań szkoły</w:t>
      </w:r>
      <w:r w:rsidR="00CE7421">
        <w:rPr>
          <w:rFonts w:ascii="Arial" w:hAnsi="Arial" w:cs="Arial"/>
          <w:sz w:val="22"/>
          <w:szCs w:val="22"/>
        </w:rPr>
        <w:t>,</w:t>
      </w:r>
      <w:r w:rsidR="00972B46">
        <w:rPr>
          <w:rFonts w:ascii="Arial" w:hAnsi="Arial" w:cs="Arial"/>
          <w:sz w:val="22"/>
          <w:szCs w:val="22"/>
        </w:rPr>
        <w:t xml:space="preserve"> w tym związanych z realizacją projektów edukacyjnych </w:t>
      </w:r>
      <w:r w:rsidR="00972B46" w:rsidRPr="00203AF6">
        <w:rPr>
          <w:rFonts w:ascii="Arial" w:hAnsi="Arial" w:cs="Arial"/>
          <w:sz w:val="22"/>
          <w:szCs w:val="22"/>
        </w:rPr>
        <w:t>w</w:t>
      </w:r>
      <w:r w:rsidR="00203AF6">
        <w:rPr>
          <w:rFonts w:ascii="Arial" w:hAnsi="Arial" w:cs="Arial"/>
          <w:sz w:val="22"/>
          <w:szCs w:val="22"/>
        </w:rPr>
        <w:t xml:space="preserve"> oddziałach gimnazjalnych</w:t>
      </w:r>
      <w:r w:rsidR="00972B46" w:rsidRPr="00203AF6">
        <w:rPr>
          <w:rFonts w:ascii="Arial" w:hAnsi="Arial" w:cs="Arial"/>
          <w:sz w:val="22"/>
          <w:szCs w:val="22"/>
        </w:rPr>
        <w:t>:</w:t>
      </w:r>
    </w:p>
    <w:p w:rsidR="00972B46" w:rsidRDefault="00C7334C" w:rsidP="009C263D">
      <w:pPr>
        <w:numPr>
          <w:ilvl w:val="0"/>
          <w:numId w:val="76"/>
        </w:numPr>
        <w:tabs>
          <w:tab w:val="clear" w:pos="1065"/>
        </w:tabs>
        <w:spacing w:before="57" w:after="57" w:line="360" w:lineRule="auto"/>
        <w:ind w:left="851" w:hanging="284"/>
        <w:jc w:val="both"/>
        <w:rPr>
          <w:rFonts w:ascii="Arial" w:hAnsi="Arial" w:cs="Arial"/>
          <w:sz w:val="22"/>
          <w:szCs w:val="22"/>
        </w:rPr>
      </w:pPr>
      <w:r>
        <w:rPr>
          <w:rFonts w:ascii="Arial" w:hAnsi="Arial" w:cs="Arial"/>
          <w:sz w:val="22"/>
          <w:szCs w:val="22"/>
        </w:rPr>
        <w:t>k</w:t>
      </w:r>
      <w:r w:rsidR="00972B46">
        <w:rPr>
          <w:rFonts w:ascii="Arial" w:hAnsi="Arial" w:cs="Arial"/>
          <w:sz w:val="22"/>
          <w:szCs w:val="22"/>
        </w:rPr>
        <w:t>ształcenie umiejętności posługiwania się językiem polskim,</w:t>
      </w:r>
    </w:p>
    <w:p w:rsidR="00972B46" w:rsidRDefault="00C7334C" w:rsidP="009C263D">
      <w:pPr>
        <w:numPr>
          <w:ilvl w:val="0"/>
          <w:numId w:val="76"/>
        </w:numPr>
        <w:tabs>
          <w:tab w:val="clear" w:pos="1065"/>
        </w:tabs>
        <w:spacing w:before="57" w:after="57" w:line="360" w:lineRule="auto"/>
        <w:ind w:left="851"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rzygotowanie uczniów do życia w społeczeństwie informacyjnym: wyszukiwanie, porządkowanie i wykorzystywanie informacji z różnych źródeł z zastosowaniem technologii informacyjno-komunikacyjnych we współpracy z nauczycielami bibliotekarzami przy wykorzystaniu zasobów multimedialnych i księgozbioru biblioteki,</w:t>
      </w:r>
    </w:p>
    <w:p w:rsidR="00972B46" w:rsidRDefault="00C7334C" w:rsidP="009C263D">
      <w:pPr>
        <w:numPr>
          <w:ilvl w:val="0"/>
          <w:numId w:val="76"/>
        </w:numPr>
        <w:tabs>
          <w:tab w:val="clear" w:pos="1065"/>
        </w:tabs>
        <w:spacing w:before="57" w:after="57" w:line="360" w:lineRule="auto"/>
        <w:ind w:left="851" w:hanging="284"/>
        <w:jc w:val="both"/>
        <w:rPr>
          <w:rFonts w:ascii="Arial" w:hAnsi="Arial" w:cs="Arial"/>
          <w:sz w:val="22"/>
          <w:szCs w:val="22"/>
        </w:rPr>
      </w:pPr>
      <w:r>
        <w:rPr>
          <w:rFonts w:ascii="Arial" w:hAnsi="Arial" w:cs="Arial"/>
          <w:sz w:val="22"/>
          <w:szCs w:val="22"/>
        </w:rPr>
        <w:t>w</w:t>
      </w:r>
      <w:r w:rsidR="00972B46">
        <w:rPr>
          <w:rFonts w:ascii="Arial" w:hAnsi="Arial" w:cs="Arial"/>
          <w:sz w:val="22"/>
          <w:szCs w:val="22"/>
        </w:rPr>
        <w:t>ychowanie uczniów do właściwego o</w:t>
      </w:r>
      <w:r w:rsidR="00F171C9">
        <w:rPr>
          <w:rFonts w:ascii="Arial" w:hAnsi="Arial" w:cs="Arial"/>
          <w:sz w:val="22"/>
          <w:szCs w:val="22"/>
        </w:rPr>
        <w:t>dbioru i wykorzystania mediów (</w:t>
      </w:r>
      <w:r w:rsidR="00972B46">
        <w:rPr>
          <w:rFonts w:ascii="Arial" w:hAnsi="Arial" w:cs="Arial"/>
          <w:sz w:val="22"/>
          <w:szCs w:val="22"/>
        </w:rPr>
        <w:t>edukacja medialna),</w:t>
      </w:r>
    </w:p>
    <w:p w:rsidR="00972B46" w:rsidRDefault="00C7334C" w:rsidP="009C263D">
      <w:pPr>
        <w:numPr>
          <w:ilvl w:val="0"/>
          <w:numId w:val="76"/>
        </w:numPr>
        <w:tabs>
          <w:tab w:val="clear" w:pos="1065"/>
        </w:tabs>
        <w:spacing w:before="57" w:after="57" w:line="360" w:lineRule="auto"/>
        <w:ind w:left="851" w:hanging="284"/>
        <w:jc w:val="both"/>
        <w:rPr>
          <w:rFonts w:ascii="Arial" w:hAnsi="Arial" w:cs="Arial"/>
          <w:sz w:val="22"/>
          <w:szCs w:val="22"/>
        </w:rPr>
      </w:pPr>
      <w:r>
        <w:rPr>
          <w:rFonts w:ascii="Arial" w:hAnsi="Arial" w:cs="Arial"/>
          <w:sz w:val="22"/>
          <w:szCs w:val="22"/>
        </w:rPr>
        <w:t>k</w:t>
      </w:r>
      <w:r w:rsidR="00972B46">
        <w:rPr>
          <w:rFonts w:ascii="Arial" w:hAnsi="Arial" w:cs="Arial"/>
          <w:sz w:val="22"/>
          <w:szCs w:val="22"/>
        </w:rPr>
        <w:t>ształtowanie u uczniów dbałości o zdrowie własne, innych ludzi oraz tworzenie środowiska sprzyjającego zdrowiu (edukacja zdrowotna),</w:t>
      </w:r>
    </w:p>
    <w:p w:rsidR="00972B46" w:rsidRDefault="00C7334C" w:rsidP="009C263D">
      <w:pPr>
        <w:numPr>
          <w:ilvl w:val="0"/>
          <w:numId w:val="76"/>
        </w:numPr>
        <w:tabs>
          <w:tab w:val="clear" w:pos="1065"/>
        </w:tabs>
        <w:spacing w:before="57" w:after="57" w:line="360" w:lineRule="auto"/>
        <w:ind w:left="851" w:hanging="284"/>
        <w:jc w:val="both"/>
        <w:rPr>
          <w:rFonts w:ascii="Arial" w:hAnsi="Arial" w:cs="Arial"/>
          <w:sz w:val="22"/>
          <w:szCs w:val="22"/>
        </w:rPr>
      </w:pPr>
      <w:r>
        <w:rPr>
          <w:rFonts w:ascii="Arial" w:hAnsi="Arial" w:cs="Arial"/>
          <w:sz w:val="22"/>
          <w:szCs w:val="22"/>
        </w:rPr>
        <w:t>s</w:t>
      </w:r>
      <w:r w:rsidR="00972B46">
        <w:rPr>
          <w:rFonts w:ascii="Arial" w:hAnsi="Arial" w:cs="Arial"/>
          <w:sz w:val="22"/>
          <w:szCs w:val="22"/>
        </w:rPr>
        <w:t>kuteczne nauczanie języków obcych zgodne z dostosowaniem zajęć do poziomu przygotowania ucznia, które uzyskała na wcześniejszych etapach edukacyjnych.</w:t>
      </w:r>
    </w:p>
    <w:p w:rsidR="00972B46" w:rsidRPr="00E013AE" w:rsidRDefault="00255B85" w:rsidP="009C263D">
      <w:pPr>
        <w:numPr>
          <w:ilvl w:val="0"/>
          <w:numId w:val="76"/>
        </w:numPr>
        <w:tabs>
          <w:tab w:val="clear" w:pos="1065"/>
        </w:tabs>
        <w:spacing w:before="57" w:after="57" w:line="360" w:lineRule="auto"/>
        <w:ind w:left="851" w:hanging="284"/>
        <w:jc w:val="both"/>
        <w:rPr>
          <w:rFonts w:ascii="Arial" w:hAnsi="Arial" w:cs="Arial"/>
          <w:sz w:val="22"/>
          <w:szCs w:val="22"/>
        </w:rPr>
      </w:pPr>
      <w:r>
        <w:rPr>
          <w:rFonts w:ascii="Arial" w:hAnsi="Arial" w:cs="Arial"/>
          <w:sz w:val="22"/>
          <w:szCs w:val="22"/>
        </w:rPr>
        <w:t xml:space="preserve">  </w:t>
      </w:r>
      <w:r w:rsidR="00C7334C" w:rsidRPr="00E013AE">
        <w:rPr>
          <w:rFonts w:ascii="Arial" w:hAnsi="Arial" w:cs="Arial"/>
          <w:sz w:val="22"/>
          <w:szCs w:val="22"/>
        </w:rPr>
        <w:t>p</w:t>
      </w:r>
      <w:r w:rsidR="00972B46" w:rsidRPr="00E013AE">
        <w:rPr>
          <w:rFonts w:ascii="Arial" w:hAnsi="Arial" w:cs="Arial"/>
          <w:sz w:val="22"/>
          <w:szCs w:val="22"/>
        </w:rPr>
        <w:t xml:space="preserve">rzygotowanie uczniów do realizacji </w:t>
      </w:r>
      <w:r w:rsidR="00972B46" w:rsidRPr="008D28F6">
        <w:rPr>
          <w:rFonts w:ascii="Arial" w:hAnsi="Arial" w:cs="Arial"/>
          <w:sz w:val="22"/>
          <w:szCs w:val="22"/>
        </w:rPr>
        <w:t>projektu edukacyjnego</w:t>
      </w:r>
      <w:r w:rsidR="00990EC2">
        <w:rPr>
          <w:rFonts w:ascii="Arial" w:hAnsi="Arial" w:cs="Arial"/>
          <w:sz w:val="22"/>
          <w:szCs w:val="22"/>
        </w:rPr>
        <w:t xml:space="preserve"> </w:t>
      </w:r>
      <w:r w:rsidR="00972B46" w:rsidRPr="00E013AE">
        <w:rPr>
          <w:rFonts w:ascii="Arial" w:hAnsi="Arial" w:cs="Arial"/>
          <w:sz w:val="22"/>
          <w:szCs w:val="22"/>
        </w:rPr>
        <w:t xml:space="preserve"> w tym:</w:t>
      </w:r>
    </w:p>
    <w:p w:rsidR="00972B46" w:rsidRDefault="00972B46" w:rsidP="009C263D">
      <w:pPr>
        <w:numPr>
          <w:ilvl w:val="1"/>
          <w:numId w:val="108"/>
        </w:numPr>
        <w:tabs>
          <w:tab w:val="left" w:pos="705"/>
        </w:tabs>
        <w:spacing w:before="57" w:after="57" w:line="360" w:lineRule="auto"/>
        <w:jc w:val="both"/>
        <w:rPr>
          <w:rFonts w:ascii="Arial" w:hAnsi="Arial" w:cs="Arial"/>
          <w:bCs/>
          <w:sz w:val="22"/>
          <w:szCs w:val="22"/>
        </w:rPr>
      </w:pPr>
      <w:r>
        <w:rPr>
          <w:rFonts w:ascii="Arial" w:hAnsi="Arial" w:cs="Arial"/>
          <w:bCs/>
          <w:sz w:val="22"/>
          <w:szCs w:val="22"/>
        </w:rPr>
        <w:t>przekazuje podstawy wiedzy na temat wybranego zaga</w:t>
      </w:r>
      <w:r w:rsidR="007855D1">
        <w:rPr>
          <w:rFonts w:ascii="Arial" w:hAnsi="Arial" w:cs="Arial"/>
          <w:bCs/>
          <w:sz w:val="22"/>
          <w:szCs w:val="22"/>
        </w:rPr>
        <w:t xml:space="preserve">dnienia i pomaga </w:t>
      </w:r>
      <w:r>
        <w:rPr>
          <w:rFonts w:ascii="Arial" w:hAnsi="Arial" w:cs="Arial"/>
          <w:bCs/>
          <w:sz w:val="22"/>
          <w:szCs w:val="22"/>
        </w:rPr>
        <w:t>uczniom zdobyć umiejętności umożliw</w:t>
      </w:r>
      <w:r w:rsidR="003260BC">
        <w:rPr>
          <w:rFonts w:ascii="Arial" w:hAnsi="Arial" w:cs="Arial"/>
          <w:bCs/>
          <w:sz w:val="22"/>
          <w:szCs w:val="22"/>
        </w:rPr>
        <w:t>iające przeprowadzenie projektu,</w:t>
      </w:r>
    </w:p>
    <w:p w:rsidR="00972B46" w:rsidRDefault="00972B46" w:rsidP="009C263D">
      <w:pPr>
        <w:numPr>
          <w:ilvl w:val="1"/>
          <w:numId w:val="108"/>
        </w:numPr>
        <w:tabs>
          <w:tab w:val="left" w:pos="705"/>
        </w:tabs>
        <w:spacing w:before="57" w:after="57" w:line="360" w:lineRule="auto"/>
        <w:jc w:val="both"/>
        <w:rPr>
          <w:rFonts w:ascii="Arial" w:hAnsi="Arial" w:cs="Arial"/>
          <w:bCs/>
          <w:sz w:val="22"/>
          <w:szCs w:val="22"/>
        </w:rPr>
      </w:pPr>
      <w:r>
        <w:rPr>
          <w:rFonts w:ascii="Arial" w:hAnsi="Arial" w:cs="Arial"/>
          <w:bCs/>
          <w:sz w:val="22"/>
          <w:szCs w:val="22"/>
        </w:rPr>
        <w:t>przedstaw</w:t>
      </w:r>
      <w:r w:rsidR="00C7334C">
        <w:rPr>
          <w:rFonts w:ascii="Arial" w:hAnsi="Arial" w:cs="Arial"/>
          <w:bCs/>
          <w:sz w:val="22"/>
          <w:szCs w:val="22"/>
        </w:rPr>
        <w:t xml:space="preserve">ia możliwe tematy projektów lub </w:t>
      </w:r>
      <w:r>
        <w:rPr>
          <w:rFonts w:ascii="Arial" w:hAnsi="Arial" w:cs="Arial"/>
          <w:bCs/>
          <w:sz w:val="22"/>
          <w:szCs w:val="22"/>
        </w:rPr>
        <w:t>pomaga uczniom w</w:t>
      </w:r>
      <w:r w:rsidR="007855D1">
        <w:rPr>
          <w:rFonts w:ascii="Arial" w:hAnsi="Arial" w:cs="Arial"/>
          <w:bCs/>
          <w:sz w:val="22"/>
          <w:szCs w:val="22"/>
        </w:rPr>
        <w:t> </w:t>
      </w:r>
      <w:r w:rsidR="003260BC">
        <w:rPr>
          <w:rFonts w:ascii="Arial" w:hAnsi="Arial" w:cs="Arial"/>
          <w:bCs/>
          <w:sz w:val="22"/>
          <w:szCs w:val="22"/>
        </w:rPr>
        <w:t>zaproponowaniu własnego tematu,</w:t>
      </w:r>
    </w:p>
    <w:p w:rsidR="00972B46" w:rsidRDefault="00972B46" w:rsidP="009C263D">
      <w:pPr>
        <w:numPr>
          <w:ilvl w:val="1"/>
          <w:numId w:val="108"/>
        </w:numPr>
        <w:tabs>
          <w:tab w:val="left" w:pos="705"/>
        </w:tabs>
        <w:spacing w:before="57" w:after="57" w:line="360" w:lineRule="auto"/>
        <w:jc w:val="both"/>
        <w:rPr>
          <w:rFonts w:ascii="Arial" w:hAnsi="Arial" w:cs="Arial"/>
          <w:bCs/>
          <w:sz w:val="22"/>
          <w:szCs w:val="22"/>
        </w:rPr>
      </w:pPr>
      <w:r>
        <w:rPr>
          <w:rFonts w:ascii="Arial" w:hAnsi="Arial" w:cs="Arial"/>
          <w:bCs/>
          <w:sz w:val="22"/>
          <w:szCs w:val="22"/>
        </w:rPr>
        <w:t>pomaga w stworzeniu planu działań i podziału zadań, w wyborze formy prezentacji końc</w:t>
      </w:r>
      <w:r w:rsidR="003260BC">
        <w:rPr>
          <w:rFonts w:ascii="Arial" w:hAnsi="Arial" w:cs="Arial"/>
          <w:bCs/>
          <w:sz w:val="22"/>
          <w:szCs w:val="22"/>
        </w:rPr>
        <w:t>owej, podaje kryteria oceniania,</w:t>
      </w:r>
    </w:p>
    <w:p w:rsidR="00972B46" w:rsidRDefault="00972B46" w:rsidP="009C263D">
      <w:pPr>
        <w:numPr>
          <w:ilvl w:val="1"/>
          <w:numId w:val="108"/>
        </w:numPr>
        <w:tabs>
          <w:tab w:val="left" w:pos="705"/>
        </w:tabs>
        <w:spacing w:before="57" w:after="57" w:line="360" w:lineRule="auto"/>
        <w:jc w:val="both"/>
        <w:rPr>
          <w:rFonts w:ascii="Arial" w:hAnsi="Arial" w:cs="Arial"/>
          <w:bCs/>
          <w:sz w:val="22"/>
          <w:szCs w:val="22"/>
        </w:rPr>
      </w:pPr>
      <w:r>
        <w:rPr>
          <w:rFonts w:ascii="Arial" w:hAnsi="Arial" w:cs="Arial"/>
          <w:bCs/>
          <w:sz w:val="22"/>
          <w:szCs w:val="22"/>
        </w:rPr>
        <w:t>konsultuje i akceptuje real</w:t>
      </w:r>
      <w:r w:rsidR="003260BC">
        <w:rPr>
          <w:rFonts w:ascii="Arial" w:hAnsi="Arial" w:cs="Arial"/>
          <w:bCs/>
          <w:sz w:val="22"/>
          <w:szCs w:val="22"/>
        </w:rPr>
        <w:t>izację kolejnych etapów zadania,</w:t>
      </w:r>
    </w:p>
    <w:p w:rsidR="00972B46" w:rsidRDefault="00972B46" w:rsidP="009C263D">
      <w:pPr>
        <w:numPr>
          <w:ilvl w:val="1"/>
          <w:numId w:val="108"/>
        </w:numPr>
        <w:tabs>
          <w:tab w:val="left" w:pos="705"/>
        </w:tabs>
        <w:spacing w:before="57" w:after="57" w:line="360" w:lineRule="auto"/>
        <w:jc w:val="both"/>
        <w:rPr>
          <w:rFonts w:ascii="Arial" w:hAnsi="Arial" w:cs="Arial"/>
          <w:bCs/>
          <w:sz w:val="22"/>
          <w:szCs w:val="22"/>
        </w:rPr>
      </w:pPr>
      <w:r>
        <w:rPr>
          <w:rFonts w:ascii="Arial" w:hAnsi="Arial" w:cs="Arial"/>
          <w:bCs/>
          <w:sz w:val="22"/>
          <w:szCs w:val="22"/>
        </w:rPr>
        <w:t>stwarza możliwość publicznej prezentacji efektów projektu oraz go ocenia.</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 xml:space="preserve">pracownik obsługi szkoły powinien zwrócić się do </w:t>
      </w:r>
      <w:r w:rsidR="003D1BA2">
        <w:rPr>
          <w:rFonts w:ascii="Arial" w:hAnsi="Arial" w:cs="Arial"/>
          <w:sz w:val="22"/>
          <w:szCs w:val="22"/>
        </w:rPr>
        <w:t>osób postronnych wchodzących na </w:t>
      </w:r>
      <w:r>
        <w:rPr>
          <w:rFonts w:ascii="Arial" w:hAnsi="Arial" w:cs="Arial"/>
          <w:sz w:val="22"/>
          <w:szCs w:val="22"/>
        </w:rPr>
        <w:t xml:space="preserve">teren szkoły o podanie celu pobytu, w razie potrzeby zawiadomić o tym fakcie dyrektora szkoły lub skierować tę osobę do dyrektora. Pracownik szkoły powinien </w:t>
      </w:r>
      <w:r>
        <w:rPr>
          <w:rFonts w:ascii="Arial" w:hAnsi="Arial" w:cs="Arial"/>
          <w:sz w:val="22"/>
          <w:szCs w:val="22"/>
        </w:rPr>
        <w:lastRenderedPageBreak/>
        <w:t>niezwłocznie zawiadomić dyrektora szkoły o wszelkich dostrzeżonych zdarzeniach, noszących znamiona przestępstwa lub stanowiących zagrożeni</w:t>
      </w:r>
      <w:r w:rsidR="00FF46D5">
        <w:rPr>
          <w:rFonts w:ascii="Arial" w:hAnsi="Arial" w:cs="Arial"/>
          <w:sz w:val="22"/>
          <w:szCs w:val="22"/>
        </w:rPr>
        <w:t>e dla zdrowia lub życia uczniów;</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nauczyciele</w:t>
      </w:r>
      <w:r w:rsidR="005F43F3">
        <w:rPr>
          <w:rFonts w:ascii="Arial" w:hAnsi="Arial" w:cs="Arial"/>
          <w:sz w:val="22"/>
          <w:szCs w:val="22"/>
        </w:rPr>
        <w:t>,</w:t>
      </w:r>
      <w:r>
        <w:rPr>
          <w:rFonts w:ascii="Arial" w:hAnsi="Arial" w:cs="Arial"/>
          <w:sz w:val="22"/>
          <w:szCs w:val="22"/>
        </w:rPr>
        <w:t xml:space="preserve"> zapewniając uczniom możliwość korzystan</w:t>
      </w:r>
      <w:r w:rsidR="003D1BA2">
        <w:rPr>
          <w:rFonts w:ascii="Arial" w:hAnsi="Arial" w:cs="Arial"/>
          <w:sz w:val="22"/>
          <w:szCs w:val="22"/>
        </w:rPr>
        <w:t>ia z komputera z dostępem do Internetu</w:t>
      </w:r>
      <w:r w:rsidR="005F43F3">
        <w:rPr>
          <w:rFonts w:ascii="Arial" w:hAnsi="Arial" w:cs="Arial"/>
          <w:sz w:val="22"/>
          <w:szCs w:val="22"/>
        </w:rPr>
        <w:t>,</w:t>
      </w:r>
      <w:r>
        <w:rPr>
          <w:rFonts w:ascii="Arial" w:hAnsi="Arial" w:cs="Arial"/>
          <w:sz w:val="22"/>
          <w:szCs w:val="22"/>
        </w:rPr>
        <w:t xml:space="preserve"> mają obowiązek zainstalowania i aktualizowania oprogramowania zabezpieczającego przed dostępem do treści, które mogą stanowić zagrożenie dla prawidłowego rozwoju psychicznego uczniów</w:t>
      </w:r>
      <w:r w:rsidR="00FF46D5">
        <w:rPr>
          <w:rFonts w:ascii="Arial" w:hAnsi="Arial" w:cs="Arial"/>
          <w:sz w:val="22"/>
          <w:szCs w:val="22"/>
        </w:rPr>
        <w:t>;</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nauczyciele oraz pracownicy szkoły co na</w:t>
      </w:r>
      <w:r w:rsidR="00493316">
        <w:rPr>
          <w:rFonts w:ascii="Arial" w:hAnsi="Arial" w:cs="Arial"/>
          <w:sz w:val="22"/>
          <w:szCs w:val="22"/>
        </w:rPr>
        <w:t xml:space="preserve">jmniej raz w roku  uczestniczą </w:t>
      </w:r>
      <w:r>
        <w:rPr>
          <w:rFonts w:ascii="Arial" w:hAnsi="Arial" w:cs="Arial"/>
          <w:sz w:val="22"/>
          <w:szCs w:val="22"/>
        </w:rPr>
        <w:t>w</w:t>
      </w:r>
      <w:r w:rsidR="00493316">
        <w:rPr>
          <w:rFonts w:ascii="Arial" w:hAnsi="Arial" w:cs="Arial"/>
          <w:sz w:val="22"/>
          <w:szCs w:val="22"/>
        </w:rPr>
        <w:t> </w:t>
      </w:r>
      <w:r>
        <w:rPr>
          <w:rFonts w:ascii="Arial" w:hAnsi="Arial" w:cs="Arial"/>
          <w:sz w:val="22"/>
          <w:szCs w:val="22"/>
        </w:rPr>
        <w:t>szkoleniach w zakresie przestrzegania przepisów bhp</w:t>
      </w:r>
      <w:r w:rsidR="00FF46D5">
        <w:rPr>
          <w:rFonts w:ascii="Arial" w:hAnsi="Arial" w:cs="Arial"/>
          <w:sz w:val="22"/>
          <w:szCs w:val="22"/>
        </w:rPr>
        <w:t>, p/poż. i ewakuacji;</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nauczyciel powinien zwrócić uwagę na osoby postronne przebywające na terenie szkoły, w razie potrzeby zwrócić się o podanie celu pobytu na terenie szkoły, zawiadomić pracownika obsługi szkoły o fakc</w:t>
      </w:r>
      <w:r w:rsidR="00FF46D5">
        <w:rPr>
          <w:rFonts w:ascii="Arial" w:hAnsi="Arial" w:cs="Arial"/>
          <w:sz w:val="22"/>
          <w:szCs w:val="22"/>
        </w:rPr>
        <w:t>ie przebywania osób postronnych;</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nauczyciel prowadzi na bieżąco dokumen</w:t>
      </w:r>
      <w:r w:rsidR="00F171C9">
        <w:rPr>
          <w:rFonts w:ascii="Arial" w:hAnsi="Arial" w:cs="Arial"/>
          <w:sz w:val="22"/>
          <w:szCs w:val="22"/>
        </w:rPr>
        <w:t>tację określoną przepisami oraz</w:t>
      </w:r>
      <w:r w:rsidR="00FF46D5">
        <w:rPr>
          <w:rFonts w:ascii="Arial" w:hAnsi="Arial" w:cs="Arial"/>
          <w:sz w:val="22"/>
          <w:szCs w:val="22"/>
        </w:rPr>
        <w:t xml:space="preserve"> przez dyrektora szkoły;</w:t>
      </w:r>
    </w:p>
    <w:p w:rsidR="00972B46" w:rsidRDefault="00972B46" w:rsidP="009C263D">
      <w:pPr>
        <w:numPr>
          <w:ilvl w:val="0"/>
          <w:numId w:val="108"/>
        </w:numPr>
        <w:spacing w:before="57" w:after="57" w:line="360" w:lineRule="auto"/>
        <w:ind w:left="567" w:hanging="283"/>
        <w:jc w:val="both"/>
        <w:rPr>
          <w:rFonts w:ascii="Arial" w:hAnsi="Arial" w:cs="Arial"/>
          <w:sz w:val="22"/>
          <w:szCs w:val="22"/>
        </w:rPr>
      </w:pPr>
      <w:r>
        <w:rPr>
          <w:rFonts w:ascii="Arial" w:hAnsi="Arial" w:cs="Arial"/>
          <w:sz w:val="22"/>
          <w:szCs w:val="22"/>
        </w:rPr>
        <w:t xml:space="preserve">pracownicy administracji i obsługi wykonują swoje zadania </w:t>
      </w:r>
      <w:r w:rsidR="002E02C8">
        <w:rPr>
          <w:rFonts w:ascii="Arial" w:hAnsi="Arial" w:cs="Arial"/>
          <w:sz w:val="22"/>
          <w:szCs w:val="22"/>
        </w:rPr>
        <w:t>w oparciu o powierzony im </w:t>
      </w:r>
      <w:r>
        <w:rPr>
          <w:rFonts w:ascii="Arial" w:hAnsi="Arial" w:cs="Arial"/>
          <w:sz w:val="22"/>
          <w:szCs w:val="22"/>
        </w:rPr>
        <w:t>szczegółowy zakres obowiązków opracowany przez dyrektora szkoły.</w:t>
      </w:r>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t>§ 49</w:t>
      </w:r>
    </w:p>
    <w:p w:rsidR="00972B46" w:rsidRDefault="00972B46" w:rsidP="009C263D">
      <w:pPr>
        <w:numPr>
          <w:ilvl w:val="0"/>
          <w:numId w:val="1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 szkole jest stanowisko wicedyrektora.</w:t>
      </w:r>
    </w:p>
    <w:p w:rsidR="00972B46" w:rsidRDefault="00972B46" w:rsidP="009C263D">
      <w:pPr>
        <w:numPr>
          <w:ilvl w:val="0"/>
          <w:numId w:val="1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Do zadań wicedyrektora należy:</w:t>
      </w:r>
    </w:p>
    <w:p w:rsidR="00972B46" w:rsidRDefault="00972B46" w:rsidP="009C263D">
      <w:pPr>
        <w:numPr>
          <w:ilvl w:val="0"/>
          <w:numId w:val="10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przejęcie części zadań dyrektora szkoły okre</w:t>
      </w:r>
      <w:r w:rsidR="005A01E5">
        <w:rPr>
          <w:rFonts w:ascii="Arial" w:hAnsi="Arial" w:cs="Arial"/>
          <w:sz w:val="22"/>
          <w:szCs w:val="22"/>
        </w:rPr>
        <w:t>ślonych w przydziale obowiązków;</w:t>
      </w:r>
    </w:p>
    <w:p w:rsidR="00972B46" w:rsidRDefault="00972B46" w:rsidP="009C263D">
      <w:pPr>
        <w:numPr>
          <w:ilvl w:val="0"/>
          <w:numId w:val="10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prowadzenie czynności zwią</w:t>
      </w:r>
      <w:r w:rsidR="005A01E5">
        <w:rPr>
          <w:rFonts w:ascii="Arial" w:hAnsi="Arial" w:cs="Arial"/>
          <w:sz w:val="22"/>
          <w:szCs w:val="22"/>
        </w:rPr>
        <w:t>zanych z nadzorem pedagogicznym;</w:t>
      </w:r>
    </w:p>
    <w:p w:rsidR="00972B46" w:rsidRDefault="00972B46" w:rsidP="009C263D">
      <w:pPr>
        <w:numPr>
          <w:ilvl w:val="0"/>
          <w:numId w:val="10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przejęcie kompetencji dyrektora szkoły w czasie jego nieobecnoś</w:t>
      </w:r>
      <w:r w:rsidR="005908C8">
        <w:rPr>
          <w:rFonts w:ascii="Arial" w:hAnsi="Arial" w:cs="Arial"/>
          <w:sz w:val="22"/>
          <w:szCs w:val="22"/>
        </w:rPr>
        <w:t>ci</w:t>
      </w:r>
      <w:r>
        <w:rPr>
          <w:rFonts w:ascii="Arial" w:hAnsi="Arial" w:cs="Arial"/>
          <w:sz w:val="22"/>
          <w:szCs w:val="22"/>
        </w:rPr>
        <w:t>.</w:t>
      </w:r>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t>§ 50</w:t>
      </w:r>
    </w:p>
    <w:p w:rsidR="00972B46" w:rsidRDefault="00972B46" w:rsidP="009C263D">
      <w:pPr>
        <w:numPr>
          <w:ilvl w:val="0"/>
          <w:numId w:val="58"/>
        </w:numPr>
        <w:tabs>
          <w:tab w:val="left" w:pos="284"/>
        </w:tabs>
        <w:spacing w:before="57" w:after="57" w:line="360" w:lineRule="auto"/>
        <w:ind w:left="360"/>
        <w:jc w:val="both"/>
        <w:rPr>
          <w:rFonts w:ascii="Arial" w:hAnsi="Arial" w:cs="Arial"/>
          <w:sz w:val="22"/>
          <w:szCs w:val="22"/>
        </w:rPr>
      </w:pPr>
      <w:r>
        <w:rPr>
          <w:rFonts w:ascii="Arial" w:hAnsi="Arial" w:cs="Arial"/>
          <w:sz w:val="22"/>
          <w:szCs w:val="22"/>
        </w:rPr>
        <w:t>Nauczyciele tworzą zespoły: wychowawczy, zespoły przedmiotowe i inne</w:t>
      </w:r>
      <w:r w:rsidR="000C7A4B">
        <w:rPr>
          <w:rFonts w:ascii="Arial" w:hAnsi="Arial" w:cs="Arial"/>
          <w:sz w:val="22"/>
          <w:szCs w:val="22"/>
        </w:rPr>
        <w:t xml:space="preserve"> zespoły problemowo – zadaniowe</w:t>
      </w:r>
      <w:r>
        <w:rPr>
          <w:rFonts w:ascii="Arial" w:hAnsi="Arial" w:cs="Arial"/>
          <w:sz w:val="22"/>
          <w:szCs w:val="22"/>
        </w:rPr>
        <w:t>.</w:t>
      </w:r>
    </w:p>
    <w:p w:rsidR="00972B46" w:rsidRDefault="00972B46" w:rsidP="009C263D">
      <w:pPr>
        <w:numPr>
          <w:ilvl w:val="0"/>
          <w:numId w:val="58"/>
        </w:numPr>
        <w:tabs>
          <w:tab w:val="left" w:pos="284"/>
        </w:tabs>
        <w:spacing w:before="57" w:after="57" w:line="360" w:lineRule="auto"/>
        <w:ind w:left="360"/>
        <w:jc w:val="both"/>
        <w:rPr>
          <w:rFonts w:ascii="Arial" w:hAnsi="Arial" w:cs="Arial"/>
          <w:sz w:val="22"/>
          <w:szCs w:val="22"/>
        </w:rPr>
      </w:pPr>
      <w:r>
        <w:rPr>
          <w:rFonts w:ascii="Arial" w:hAnsi="Arial" w:cs="Arial"/>
          <w:sz w:val="22"/>
          <w:szCs w:val="22"/>
        </w:rPr>
        <w:t>Pracą zespołu kieruje przewodniczący powoływany przez dyrektora na wniosek zespołu.</w:t>
      </w:r>
    </w:p>
    <w:p w:rsidR="00972B46" w:rsidRDefault="00972B46" w:rsidP="009C263D">
      <w:pPr>
        <w:numPr>
          <w:ilvl w:val="0"/>
          <w:numId w:val="32"/>
        </w:numPr>
        <w:tabs>
          <w:tab w:val="left" w:pos="284"/>
        </w:tabs>
        <w:spacing w:before="57" w:after="57" w:line="360" w:lineRule="auto"/>
        <w:jc w:val="both"/>
        <w:rPr>
          <w:rFonts w:ascii="Arial" w:hAnsi="Arial" w:cs="Arial"/>
          <w:sz w:val="22"/>
          <w:szCs w:val="22"/>
        </w:rPr>
      </w:pPr>
      <w:r>
        <w:rPr>
          <w:rFonts w:ascii="Arial" w:hAnsi="Arial" w:cs="Arial"/>
          <w:sz w:val="22"/>
          <w:szCs w:val="22"/>
        </w:rPr>
        <w:t>Do podstawowych zadań zespołów, o których mowa</w:t>
      </w:r>
      <w:r w:rsidR="000C7A4B">
        <w:rPr>
          <w:rFonts w:ascii="Arial" w:hAnsi="Arial" w:cs="Arial"/>
          <w:sz w:val="22"/>
          <w:szCs w:val="22"/>
        </w:rPr>
        <w:t xml:space="preserve"> w ust.</w:t>
      </w:r>
      <w:r w:rsidR="005F43F3">
        <w:rPr>
          <w:rFonts w:ascii="Arial" w:hAnsi="Arial" w:cs="Arial"/>
          <w:sz w:val="22"/>
          <w:szCs w:val="22"/>
        </w:rPr>
        <w:t>1</w:t>
      </w:r>
      <w:r w:rsidR="000C7A4B">
        <w:rPr>
          <w:rFonts w:ascii="Arial" w:hAnsi="Arial" w:cs="Arial"/>
          <w:sz w:val="22"/>
          <w:szCs w:val="22"/>
        </w:rPr>
        <w:t xml:space="preserve"> należy w szczególności</w:t>
      </w:r>
      <w:r>
        <w:rPr>
          <w:rFonts w:ascii="Arial" w:hAnsi="Arial" w:cs="Arial"/>
          <w:sz w:val="22"/>
          <w:szCs w:val="22"/>
        </w:rPr>
        <w:t>:</w:t>
      </w:r>
    </w:p>
    <w:p w:rsidR="00972B46" w:rsidRDefault="00972B46" w:rsidP="009C263D">
      <w:pPr>
        <w:numPr>
          <w:ilvl w:val="0"/>
          <w:numId w:val="110"/>
        </w:numPr>
        <w:tabs>
          <w:tab w:val="clear" w:pos="1140"/>
        </w:tabs>
        <w:spacing w:before="57" w:after="57" w:line="360" w:lineRule="auto"/>
        <w:ind w:left="567" w:hanging="283"/>
        <w:jc w:val="both"/>
        <w:rPr>
          <w:rFonts w:ascii="Arial" w:hAnsi="Arial" w:cs="Arial"/>
          <w:sz w:val="22"/>
          <w:szCs w:val="22"/>
        </w:rPr>
      </w:pPr>
      <w:r>
        <w:rPr>
          <w:rFonts w:ascii="Arial" w:hAnsi="Arial" w:cs="Arial"/>
          <w:sz w:val="22"/>
          <w:szCs w:val="22"/>
        </w:rPr>
        <w:t>zorganizowanie współpracy nauczycieli dla uzgodnienia sposobów realizacji programów nauczania, korelowanie treści na</w:t>
      </w:r>
      <w:r w:rsidR="00351407">
        <w:rPr>
          <w:rFonts w:ascii="Arial" w:hAnsi="Arial" w:cs="Arial"/>
          <w:sz w:val="22"/>
          <w:szCs w:val="22"/>
        </w:rPr>
        <w:t xml:space="preserve">uczania przedmiotów pokrewnych, </w:t>
      </w:r>
      <w:r>
        <w:rPr>
          <w:rFonts w:ascii="Arial" w:hAnsi="Arial" w:cs="Arial"/>
          <w:sz w:val="22"/>
          <w:szCs w:val="22"/>
        </w:rPr>
        <w:t>a także uzgadnianie decyzji w spra</w:t>
      </w:r>
      <w:r w:rsidR="000C7A4B">
        <w:rPr>
          <w:rFonts w:ascii="Arial" w:hAnsi="Arial" w:cs="Arial"/>
          <w:sz w:val="22"/>
          <w:szCs w:val="22"/>
        </w:rPr>
        <w:t>wie wyboru programów nauczania;</w:t>
      </w:r>
    </w:p>
    <w:p w:rsidR="00972B46" w:rsidRDefault="00972B46" w:rsidP="009C263D">
      <w:pPr>
        <w:numPr>
          <w:ilvl w:val="0"/>
          <w:numId w:val="110"/>
        </w:numPr>
        <w:tabs>
          <w:tab w:val="clear" w:pos="1140"/>
        </w:tabs>
        <w:spacing w:before="57" w:after="57" w:line="360" w:lineRule="auto"/>
        <w:ind w:left="567" w:hanging="283"/>
        <w:jc w:val="both"/>
        <w:rPr>
          <w:rFonts w:ascii="Arial" w:hAnsi="Arial" w:cs="Arial"/>
          <w:sz w:val="22"/>
          <w:szCs w:val="22"/>
        </w:rPr>
      </w:pPr>
      <w:r>
        <w:rPr>
          <w:rFonts w:ascii="Arial" w:hAnsi="Arial" w:cs="Arial"/>
          <w:sz w:val="22"/>
          <w:szCs w:val="22"/>
        </w:rPr>
        <w:t>wspólne opracowanie szczegółowych kryteriów oceniania uczniów oraz sp</w:t>
      </w:r>
      <w:r w:rsidR="000C7A4B">
        <w:rPr>
          <w:rFonts w:ascii="Arial" w:hAnsi="Arial" w:cs="Arial"/>
          <w:sz w:val="22"/>
          <w:szCs w:val="22"/>
        </w:rPr>
        <w:t>osobu badania wyników nauczania;</w:t>
      </w:r>
    </w:p>
    <w:p w:rsidR="00972B46" w:rsidRDefault="00972B46" w:rsidP="009C263D">
      <w:pPr>
        <w:numPr>
          <w:ilvl w:val="0"/>
          <w:numId w:val="110"/>
        </w:numPr>
        <w:tabs>
          <w:tab w:val="clear" w:pos="1140"/>
        </w:tabs>
        <w:spacing w:before="57" w:after="57" w:line="360" w:lineRule="auto"/>
        <w:ind w:left="567" w:hanging="283"/>
        <w:jc w:val="both"/>
        <w:rPr>
          <w:rFonts w:ascii="Arial" w:hAnsi="Arial" w:cs="Arial"/>
          <w:sz w:val="22"/>
          <w:szCs w:val="22"/>
        </w:rPr>
      </w:pPr>
      <w:r>
        <w:rPr>
          <w:rFonts w:ascii="Arial" w:hAnsi="Arial" w:cs="Arial"/>
          <w:sz w:val="22"/>
          <w:szCs w:val="22"/>
        </w:rPr>
        <w:t>organizowanie wewnątrzszkolnego doskonalenia zawodowego oraz doradztwa metodycznego dla poc</w:t>
      </w:r>
      <w:r w:rsidR="000C7A4B">
        <w:rPr>
          <w:rFonts w:ascii="Arial" w:hAnsi="Arial" w:cs="Arial"/>
          <w:sz w:val="22"/>
          <w:szCs w:val="22"/>
        </w:rPr>
        <w:t>zątkujących nauczycieli;</w:t>
      </w:r>
    </w:p>
    <w:p w:rsidR="00972B46" w:rsidRDefault="00972B46" w:rsidP="009C263D">
      <w:pPr>
        <w:numPr>
          <w:ilvl w:val="0"/>
          <w:numId w:val="110"/>
        </w:numPr>
        <w:tabs>
          <w:tab w:val="clear" w:pos="1140"/>
        </w:tabs>
        <w:spacing w:before="57" w:after="57" w:line="360" w:lineRule="auto"/>
        <w:ind w:left="567" w:hanging="283"/>
        <w:jc w:val="both"/>
        <w:rPr>
          <w:rFonts w:ascii="Arial" w:hAnsi="Arial" w:cs="Arial"/>
          <w:sz w:val="22"/>
          <w:szCs w:val="22"/>
        </w:rPr>
      </w:pPr>
      <w:r>
        <w:rPr>
          <w:rFonts w:ascii="Arial" w:hAnsi="Arial" w:cs="Arial"/>
          <w:sz w:val="22"/>
          <w:szCs w:val="22"/>
        </w:rPr>
        <w:lastRenderedPageBreak/>
        <w:t>współdziałanie w organizowaniu pracowni, a także</w:t>
      </w:r>
      <w:r w:rsidR="000C7A4B">
        <w:rPr>
          <w:rFonts w:ascii="Arial" w:hAnsi="Arial" w:cs="Arial"/>
          <w:sz w:val="22"/>
          <w:szCs w:val="22"/>
        </w:rPr>
        <w:t xml:space="preserve"> w uzupełnianiu ich wyposażenia;</w:t>
      </w:r>
    </w:p>
    <w:p w:rsidR="00972B46" w:rsidRDefault="00972B46" w:rsidP="009C263D">
      <w:pPr>
        <w:numPr>
          <w:ilvl w:val="0"/>
          <w:numId w:val="110"/>
        </w:numPr>
        <w:tabs>
          <w:tab w:val="clear" w:pos="1140"/>
        </w:tabs>
        <w:spacing w:before="57" w:after="57" w:line="360" w:lineRule="auto"/>
        <w:ind w:left="567" w:hanging="283"/>
        <w:jc w:val="both"/>
        <w:rPr>
          <w:rFonts w:ascii="Arial" w:hAnsi="Arial" w:cs="Arial"/>
          <w:sz w:val="22"/>
          <w:szCs w:val="22"/>
        </w:rPr>
      </w:pPr>
      <w:r>
        <w:rPr>
          <w:rFonts w:ascii="Arial" w:hAnsi="Arial" w:cs="Arial"/>
          <w:sz w:val="22"/>
          <w:szCs w:val="22"/>
        </w:rPr>
        <w:t>wspólne opiniowanie przygotowanych w szkole</w:t>
      </w:r>
      <w:r w:rsidR="000C7A4B">
        <w:rPr>
          <w:rFonts w:ascii="Arial" w:hAnsi="Arial" w:cs="Arial"/>
          <w:sz w:val="22"/>
          <w:szCs w:val="22"/>
        </w:rPr>
        <w:t xml:space="preserve"> autorskich programów nauczania;</w:t>
      </w:r>
    </w:p>
    <w:p w:rsidR="00972B46" w:rsidRDefault="00972B46" w:rsidP="009C263D">
      <w:pPr>
        <w:numPr>
          <w:ilvl w:val="0"/>
          <w:numId w:val="110"/>
        </w:numPr>
        <w:tabs>
          <w:tab w:val="clear" w:pos="1140"/>
        </w:tabs>
        <w:spacing w:before="57" w:after="57" w:line="360" w:lineRule="auto"/>
        <w:ind w:left="567" w:hanging="283"/>
        <w:jc w:val="both"/>
        <w:rPr>
          <w:rFonts w:ascii="Arial" w:hAnsi="Arial" w:cs="Arial"/>
          <w:sz w:val="22"/>
          <w:szCs w:val="22"/>
        </w:rPr>
      </w:pPr>
      <w:r>
        <w:rPr>
          <w:rFonts w:ascii="Arial" w:hAnsi="Arial" w:cs="Arial"/>
          <w:sz w:val="22"/>
          <w:szCs w:val="22"/>
        </w:rPr>
        <w:t>opraco</w:t>
      </w:r>
      <w:r w:rsidR="003D1BA2">
        <w:rPr>
          <w:rFonts w:ascii="Arial" w:hAnsi="Arial" w:cs="Arial"/>
          <w:sz w:val="22"/>
          <w:szCs w:val="22"/>
        </w:rPr>
        <w:t>wywanie programów wychowawczych</w:t>
      </w:r>
      <w:r>
        <w:rPr>
          <w:rFonts w:ascii="Arial" w:hAnsi="Arial" w:cs="Arial"/>
          <w:sz w:val="22"/>
          <w:szCs w:val="22"/>
        </w:rPr>
        <w:t>, planów pracy szkoły oraz regulamin</w:t>
      </w:r>
      <w:r w:rsidR="000C7A4B">
        <w:rPr>
          <w:rFonts w:ascii="Arial" w:hAnsi="Arial" w:cs="Arial"/>
          <w:sz w:val="22"/>
          <w:szCs w:val="22"/>
        </w:rPr>
        <w:t>ów jej funkcjonowania;</w:t>
      </w:r>
    </w:p>
    <w:p w:rsidR="00972B46" w:rsidRDefault="00972B46" w:rsidP="009C263D">
      <w:pPr>
        <w:numPr>
          <w:ilvl w:val="0"/>
          <w:numId w:val="110"/>
        </w:numPr>
        <w:tabs>
          <w:tab w:val="clear" w:pos="1140"/>
        </w:tabs>
        <w:spacing w:before="57" w:after="57" w:line="360" w:lineRule="auto"/>
        <w:ind w:left="567" w:hanging="283"/>
        <w:jc w:val="both"/>
        <w:rPr>
          <w:rFonts w:ascii="Arial" w:hAnsi="Arial" w:cs="Arial"/>
          <w:sz w:val="22"/>
          <w:szCs w:val="22"/>
        </w:rPr>
      </w:pPr>
      <w:r>
        <w:rPr>
          <w:rFonts w:ascii="Arial" w:hAnsi="Arial" w:cs="Arial"/>
          <w:sz w:val="22"/>
          <w:szCs w:val="22"/>
        </w:rPr>
        <w:t>współpraca z pedagogiem szkolnym, wychowawcami i rodzicami w rozwią</w:t>
      </w:r>
      <w:r w:rsidR="000C7A4B">
        <w:rPr>
          <w:rFonts w:ascii="Arial" w:hAnsi="Arial" w:cs="Arial"/>
          <w:sz w:val="22"/>
          <w:szCs w:val="22"/>
        </w:rPr>
        <w:t>zywaniu problemów wychowawczych;</w:t>
      </w:r>
    </w:p>
    <w:p w:rsidR="00304B05" w:rsidRPr="007855D1" w:rsidRDefault="00972B46" w:rsidP="009C263D">
      <w:pPr>
        <w:numPr>
          <w:ilvl w:val="0"/>
          <w:numId w:val="110"/>
        </w:numPr>
        <w:tabs>
          <w:tab w:val="clear" w:pos="1140"/>
        </w:tabs>
        <w:spacing w:before="57" w:after="57" w:line="360" w:lineRule="auto"/>
        <w:ind w:left="567" w:hanging="283"/>
        <w:jc w:val="both"/>
        <w:rPr>
          <w:rFonts w:ascii="Arial" w:hAnsi="Arial" w:cs="Arial"/>
          <w:sz w:val="22"/>
          <w:szCs w:val="22"/>
        </w:rPr>
      </w:pPr>
      <w:r>
        <w:rPr>
          <w:rFonts w:ascii="Arial" w:hAnsi="Arial" w:cs="Arial"/>
          <w:sz w:val="22"/>
          <w:szCs w:val="22"/>
        </w:rPr>
        <w:t>przeprowadzanie wewnętrznego mierzenia jakości pracy szkoły.</w:t>
      </w:r>
    </w:p>
    <w:p w:rsidR="00972B46" w:rsidRPr="00967545" w:rsidRDefault="00A16DF5" w:rsidP="006976C7">
      <w:pPr>
        <w:pStyle w:val="Tekstpodstawowy"/>
        <w:spacing w:before="57" w:after="57"/>
        <w:jc w:val="center"/>
        <w:rPr>
          <w:b/>
          <w:sz w:val="22"/>
          <w:szCs w:val="22"/>
        </w:rPr>
      </w:pPr>
      <w:r>
        <w:rPr>
          <w:b/>
          <w:sz w:val="22"/>
          <w:szCs w:val="22"/>
        </w:rPr>
        <w:t>§ 51</w:t>
      </w:r>
    </w:p>
    <w:p w:rsidR="00972B46" w:rsidRDefault="00972B46" w:rsidP="009C263D">
      <w:pPr>
        <w:numPr>
          <w:ilvl w:val="0"/>
          <w:numId w:val="24"/>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Oddziałem opiekuje się nauczyciel wychowawca.</w:t>
      </w:r>
    </w:p>
    <w:p w:rsidR="00972B46" w:rsidRDefault="00972B46" w:rsidP="009C263D">
      <w:pPr>
        <w:numPr>
          <w:ilvl w:val="0"/>
          <w:numId w:val="24"/>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Dla zapewnienia ciągłości i skuteczności pracy </w:t>
      </w:r>
      <w:r w:rsidR="00C7334C">
        <w:rPr>
          <w:rFonts w:ascii="Arial" w:hAnsi="Arial" w:cs="Arial"/>
          <w:sz w:val="22"/>
          <w:szCs w:val="22"/>
        </w:rPr>
        <w:t>wychowawczej wskazane jest, aby </w:t>
      </w:r>
      <w:r>
        <w:rPr>
          <w:rFonts w:ascii="Arial" w:hAnsi="Arial" w:cs="Arial"/>
          <w:sz w:val="22"/>
          <w:szCs w:val="22"/>
        </w:rPr>
        <w:t>wychowawca opiekował się danym oddziałem w ciągu całego etapu edukacyjnego.</w:t>
      </w:r>
    </w:p>
    <w:p w:rsidR="00972B46" w:rsidRDefault="00972B46" w:rsidP="009C263D">
      <w:pPr>
        <w:numPr>
          <w:ilvl w:val="0"/>
          <w:numId w:val="24"/>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Formy spełniania zadań nauczyciela wychowawcy są do</w:t>
      </w:r>
      <w:r w:rsidR="00C7334C">
        <w:rPr>
          <w:rFonts w:ascii="Arial" w:hAnsi="Arial" w:cs="Arial"/>
          <w:sz w:val="22"/>
          <w:szCs w:val="22"/>
        </w:rPr>
        <w:t>stosowane do wieku uczniów, ich </w:t>
      </w:r>
      <w:r>
        <w:rPr>
          <w:rFonts w:ascii="Arial" w:hAnsi="Arial" w:cs="Arial"/>
          <w:sz w:val="22"/>
          <w:szCs w:val="22"/>
        </w:rPr>
        <w:t>potrzeb oraz warunków środowiskowych szkoły.</w:t>
      </w:r>
    </w:p>
    <w:p w:rsidR="00972B46" w:rsidRDefault="00972B46" w:rsidP="009C263D">
      <w:pPr>
        <w:numPr>
          <w:ilvl w:val="0"/>
          <w:numId w:val="24"/>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Zadaniem wychowawcy klasy jest:  </w:t>
      </w:r>
    </w:p>
    <w:p w:rsidR="00972B46" w:rsidRDefault="00972B46" w:rsidP="009C263D">
      <w:pPr>
        <w:numPr>
          <w:ilvl w:val="0"/>
          <w:numId w:val="111"/>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tworzenie warunk</w:t>
      </w:r>
      <w:r w:rsidR="003D1BA2">
        <w:rPr>
          <w:rFonts w:ascii="Arial" w:hAnsi="Arial" w:cs="Arial"/>
          <w:sz w:val="22"/>
          <w:szCs w:val="22"/>
        </w:rPr>
        <w:t>ów wspomagających rozwój ucznia</w:t>
      </w:r>
      <w:r>
        <w:rPr>
          <w:rFonts w:ascii="Arial" w:hAnsi="Arial" w:cs="Arial"/>
          <w:sz w:val="22"/>
          <w:szCs w:val="22"/>
        </w:rPr>
        <w:t>, proces jego uczenia się oraz przygotowania do ży</w:t>
      </w:r>
      <w:r w:rsidR="000C7A4B">
        <w:rPr>
          <w:rFonts w:ascii="Arial" w:hAnsi="Arial" w:cs="Arial"/>
          <w:sz w:val="22"/>
          <w:szCs w:val="22"/>
        </w:rPr>
        <w:t>cia w rodzinie i społeczeństwie;</w:t>
      </w:r>
    </w:p>
    <w:p w:rsidR="00972B46" w:rsidRDefault="00972B46" w:rsidP="009C263D">
      <w:pPr>
        <w:numPr>
          <w:ilvl w:val="0"/>
          <w:numId w:val="111"/>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inspirowanie i wspomaga</w:t>
      </w:r>
      <w:r w:rsidR="000C7A4B">
        <w:rPr>
          <w:rFonts w:ascii="Arial" w:hAnsi="Arial" w:cs="Arial"/>
          <w:sz w:val="22"/>
          <w:szCs w:val="22"/>
        </w:rPr>
        <w:t>nie działań zespołowych uczniów;</w:t>
      </w:r>
    </w:p>
    <w:p w:rsidR="00972B46" w:rsidRDefault="00972B46" w:rsidP="009C263D">
      <w:pPr>
        <w:numPr>
          <w:ilvl w:val="0"/>
          <w:numId w:val="111"/>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 xml:space="preserve">podejmowanie działań umożliwiających rozwiązywanie konfliktów w zespole uczniów oraz pomiędzy uczniami a innymi </w:t>
      </w:r>
      <w:r w:rsidR="000C7A4B">
        <w:rPr>
          <w:rFonts w:ascii="Arial" w:hAnsi="Arial" w:cs="Arial"/>
          <w:sz w:val="22"/>
          <w:szCs w:val="22"/>
        </w:rPr>
        <w:t>członkami społeczności szkolnej;</w:t>
      </w:r>
    </w:p>
    <w:p w:rsidR="00972B46" w:rsidRDefault="00972B46" w:rsidP="009C263D">
      <w:pPr>
        <w:numPr>
          <w:ilvl w:val="0"/>
          <w:numId w:val="111"/>
        </w:numPr>
        <w:tabs>
          <w:tab w:val="clear" w:pos="705"/>
        </w:tabs>
        <w:spacing w:before="57" w:after="57" w:line="360" w:lineRule="auto"/>
        <w:ind w:left="567" w:hanging="283"/>
        <w:jc w:val="both"/>
        <w:rPr>
          <w:rFonts w:ascii="Arial" w:hAnsi="Arial" w:cs="Arial"/>
          <w:bCs/>
          <w:sz w:val="22"/>
          <w:szCs w:val="22"/>
        </w:rPr>
      </w:pPr>
      <w:r>
        <w:rPr>
          <w:rFonts w:ascii="Arial" w:hAnsi="Arial" w:cs="Arial"/>
          <w:bCs/>
          <w:sz w:val="22"/>
          <w:szCs w:val="22"/>
        </w:rPr>
        <w:t xml:space="preserve">poinformowanie uczniów i rodziców (prawnych opiekunów) o warunkach realizacji </w:t>
      </w:r>
      <w:r w:rsidRPr="00635F00">
        <w:rPr>
          <w:rFonts w:ascii="Arial" w:hAnsi="Arial" w:cs="Arial"/>
          <w:bCs/>
          <w:sz w:val="22"/>
          <w:szCs w:val="22"/>
        </w:rPr>
        <w:t>projektu edukacyjnego</w:t>
      </w:r>
      <w:r>
        <w:rPr>
          <w:rFonts w:ascii="Arial" w:hAnsi="Arial" w:cs="Arial"/>
          <w:bCs/>
          <w:sz w:val="22"/>
          <w:szCs w:val="22"/>
        </w:rPr>
        <w:t xml:space="preserve"> na początku roku szkolnego, w którym ucznio</w:t>
      </w:r>
      <w:r w:rsidR="000C7A4B">
        <w:rPr>
          <w:rFonts w:ascii="Arial" w:hAnsi="Arial" w:cs="Arial"/>
          <w:bCs/>
          <w:sz w:val="22"/>
          <w:szCs w:val="22"/>
        </w:rPr>
        <w:t>wie będą realizować ten projekt;</w:t>
      </w:r>
    </w:p>
    <w:p w:rsidR="00972B46" w:rsidRDefault="00972B46" w:rsidP="009C263D">
      <w:pPr>
        <w:numPr>
          <w:ilvl w:val="0"/>
          <w:numId w:val="111"/>
        </w:numPr>
        <w:tabs>
          <w:tab w:val="clear" w:pos="705"/>
        </w:tabs>
        <w:spacing w:before="57" w:after="57" w:line="360" w:lineRule="auto"/>
        <w:ind w:left="567" w:hanging="283"/>
        <w:jc w:val="both"/>
        <w:rPr>
          <w:rFonts w:ascii="Arial" w:hAnsi="Arial" w:cs="Arial"/>
          <w:bCs/>
          <w:sz w:val="22"/>
          <w:szCs w:val="22"/>
        </w:rPr>
      </w:pPr>
      <w:r>
        <w:rPr>
          <w:rFonts w:ascii="Arial" w:hAnsi="Arial" w:cs="Arial"/>
          <w:bCs/>
          <w:sz w:val="22"/>
          <w:szCs w:val="22"/>
        </w:rPr>
        <w:t xml:space="preserve">zebranie opinii opiekunów </w:t>
      </w:r>
      <w:r w:rsidRPr="00635F00">
        <w:rPr>
          <w:rFonts w:ascii="Arial" w:hAnsi="Arial" w:cs="Arial"/>
          <w:bCs/>
          <w:sz w:val="22"/>
          <w:szCs w:val="22"/>
        </w:rPr>
        <w:t>projektu</w:t>
      </w:r>
      <w:r w:rsidR="000C7A4B">
        <w:rPr>
          <w:rFonts w:ascii="Arial" w:hAnsi="Arial" w:cs="Arial"/>
          <w:bCs/>
          <w:sz w:val="22"/>
          <w:szCs w:val="22"/>
        </w:rPr>
        <w:t xml:space="preserve"> w sprawie oceniania zachowania;</w:t>
      </w:r>
    </w:p>
    <w:p w:rsidR="00972B46" w:rsidRDefault="00972B46" w:rsidP="009C263D">
      <w:pPr>
        <w:numPr>
          <w:ilvl w:val="0"/>
          <w:numId w:val="111"/>
        </w:numPr>
        <w:tabs>
          <w:tab w:val="clear" w:pos="705"/>
        </w:tabs>
        <w:spacing w:before="57" w:after="57" w:line="360" w:lineRule="auto"/>
        <w:ind w:left="567" w:hanging="283"/>
        <w:jc w:val="both"/>
        <w:rPr>
          <w:rFonts w:ascii="Arial" w:hAnsi="Arial" w:cs="Arial"/>
          <w:bCs/>
          <w:iCs/>
          <w:sz w:val="22"/>
          <w:szCs w:val="22"/>
        </w:rPr>
      </w:pPr>
      <w:r>
        <w:rPr>
          <w:rFonts w:ascii="Arial" w:hAnsi="Arial" w:cs="Arial"/>
          <w:bCs/>
          <w:iCs/>
          <w:sz w:val="22"/>
          <w:szCs w:val="22"/>
        </w:rPr>
        <w:t>prowadzenie działań organizacyjnych związan</w:t>
      </w:r>
      <w:r w:rsidR="00D86B18">
        <w:rPr>
          <w:rFonts w:ascii="Arial" w:hAnsi="Arial" w:cs="Arial"/>
          <w:bCs/>
          <w:iCs/>
          <w:sz w:val="22"/>
          <w:szCs w:val="22"/>
        </w:rPr>
        <w:t xml:space="preserve">ych z </w:t>
      </w:r>
      <w:r w:rsidR="00D86B18" w:rsidRPr="00635F00">
        <w:rPr>
          <w:rFonts w:ascii="Arial" w:hAnsi="Arial" w:cs="Arial"/>
          <w:bCs/>
          <w:iCs/>
          <w:sz w:val="22"/>
          <w:szCs w:val="22"/>
        </w:rPr>
        <w:t>realizacją projektu</w:t>
      </w:r>
      <w:r w:rsidR="00D86B18">
        <w:rPr>
          <w:rFonts w:ascii="Arial" w:hAnsi="Arial" w:cs="Arial"/>
          <w:bCs/>
          <w:iCs/>
          <w:sz w:val="22"/>
          <w:szCs w:val="22"/>
        </w:rPr>
        <w:t xml:space="preserve"> przez </w:t>
      </w:r>
      <w:r>
        <w:rPr>
          <w:rFonts w:ascii="Arial" w:hAnsi="Arial" w:cs="Arial"/>
          <w:bCs/>
          <w:iCs/>
          <w:sz w:val="22"/>
          <w:szCs w:val="22"/>
        </w:rPr>
        <w:t>wszystkich uczniów klasy</w:t>
      </w:r>
      <w:r w:rsidR="00C30E16">
        <w:rPr>
          <w:rFonts w:ascii="Arial" w:hAnsi="Arial" w:cs="Arial"/>
          <w:bCs/>
          <w:iCs/>
          <w:sz w:val="22"/>
          <w:szCs w:val="22"/>
        </w:rPr>
        <w:t>.</w:t>
      </w:r>
    </w:p>
    <w:p w:rsidR="00972B46" w:rsidRDefault="00972B46" w:rsidP="009C263D">
      <w:pPr>
        <w:numPr>
          <w:ilvl w:val="0"/>
          <w:numId w:val="3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Wychowawca klasy prowadzi na bieżąco dokumentację wychowawcy klasy obejmującą </w:t>
      </w:r>
      <w:r w:rsidR="003A6EE9">
        <w:rPr>
          <w:rFonts w:ascii="Arial" w:hAnsi="Arial" w:cs="Arial"/>
          <w:sz w:val="22"/>
          <w:szCs w:val="22"/>
        </w:rPr>
        <w:t>e</w:t>
      </w:r>
      <w:r w:rsidR="00C30E16">
        <w:rPr>
          <w:rFonts w:ascii="Arial" w:hAnsi="Arial" w:cs="Arial"/>
          <w:sz w:val="22"/>
          <w:szCs w:val="22"/>
        </w:rPr>
        <w:noBreakHyphen/>
      </w:r>
      <w:r w:rsidR="007D742F">
        <w:rPr>
          <w:rFonts w:ascii="Arial" w:hAnsi="Arial" w:cs="Arial"/>
          <w:sz w:val="22"/>
          <w:szCs w:val="22"/>
        </w:rPr>
        <w:t>dzienniki</w:t>
      </w:r>
      <w:r>
        <w:rPr>
          <w:rFonts w:ascii="Arial" w:hAnsi="Arial" w:cs="Arial"/>
          <w:sz w:val="22"/>
          <w:szCs w:val="22"/>
        </w:rPr>
        <w:t xml:space="preserve"> lekcyjne, arkusze ocen, karty dokumentacji badań i działań dodatkowych</w:t>
      </w:r>
      <w:r w:rsidR="00512B9A">
        <w:rPr>
          <w:rFonts w:ascii="Arial" w:hAnsi="Arial" w:cs="Arial"/>
          <w:sz w:val="22"/>
          <w:szCs w:val="22"/>
        </w:rPr>
        <w:t>,</w:t>
      </w:r>
      <w:r>
        <w:rPr>
          <w:rFonts w:ascii="Arial" w:hAnsi="Arial" w:cs="Arial"/>
          <w:sz w:val="22"/>
          <w:szCs w:val="22"/>
        </w:rPr>
        <w:t xml:space="preserve"> szczególnie prowadzonych przez pedagoga i psy</w:t>
      </w:r>
      <w:r w:rsidR="00351407">
        <w:rPr>
          <w:rFonts w:ascii="Arial" w:hAnsi="Arial" w:cs="Arial"/>
          <w:sz w:val="22"/>
          <w:szCs w:val="22"/>
        </w:rPr>
        <w:t>chologa i dokumentację związaną</w:t>
      </w:r>
      <w:r w:rsidR="00D86B18">
        <w:rPr>
          <w:rFonts w:ascii="Arial" w:hAnsi="Arial" w:cs="Arial"/>
          <w:sz w:val="22"/>
          <w:szCs w:val="22"/>
        </w:rPr>
        <w:t xml:space="preserve"> z </w:t>
      </w:r>
      <w:r>
        <w:rPr>
          <w:rFonts w:ascii="Arial" w:hAnsi="Arial" w:cs="Arial"/>
          <w:sz w:val="22"/>
          <w:szCs w:val="22"/>
        </w:rPr>
        <w:t>planem wychowawczym. Dba wraz z uczniami o powierzoną im salę.</w:t>
      </w:r>
    </w:p>
    <w:p w:rsidR="00972B46" w:rsidRDefault="00972B46" w:rsidP="009C263D">
      <w:pPr>
        <w:numPr>
          <w:ilvl w:val="0"/>
          <w:numId w:val="36"/>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 xml:space="preserve">W celu realizacji zadań, o </w:t>
      </w:r>
      <w:r w:rsidR="003E6226">
        <w:rPr>
          <w:rFonts w:ascii="Arial" w:hAnsi="Arial" w:cs="Arial"/>
          <w:sz w:val="22"/>
          <w:szCs w:val="22"/>
        </w:rPr>
        <w:t>których mowa w ust.4 wychowawca</w:t>
      </w:r>
      <w:r>
        <w:rPr>
          <w:rFonts w:ascii="Arial" w:hAnsi="Arial" w:cs="Arial"/>
          <w:sz w:val="22"/>
          <w:szCs w:val="22"/>
        </w:rPr>
        <w:t>:</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otacza indywid</w:t>
      </w:r>
      <w:r w:rsidR="003E6226">
        <w:rPr>
          <w:rFonts w:ascii="Arial" w:hAnsi="Arial" w:cs="Arial"/>
          <w:sz w:val="22"/>
          <w:szCs w:val="22"/>
        </w:rPr>
        <w:t>ualną opieką każdego wychowanka;</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planuje i organizuje wspólnie z uczniami i ich rodzicami różne formy życia zespołowego rozwijające i integrujące zespół uc</w:t>
      </w:r>
      <w:r w:rsidR="00351407">
        <w:rPr>
          <w:rFonts w:ascii="Arial" w:hAnsi="Arial" w:cs="Arial"/>
          <w:sz w:val="22"/>
          <w:szCs w:val="22"/>
        </w:rPr>
        <w:t xml:space="preserve">zniowski, ponadto ustala treści </w:t>
      </w:r>
      <w:r>
        <w:rPr>
          <w:rFonts w:ascii="Arial" w:hAnsi="Arial" w:cs="Arial"/>
          <w:sz w:val="22"/>
          <w:szCs w:val="22"/>
        </w:rPr>
        <w:t>i</w:t>
      </w:r>
      <w:r w:rsidR="00351407">
        <w:rPr>
          <w:rFonts w:ascii="Arial" w:hAnsi="Arial" w:cs="Arial"/>
          <w:sz w:val="22"/>
          <w:szCs w:val="22"/>
        </w:rPr>
        <w:t> </w:t>
      </w:r>
      <w:r>
        <w:rPr>
          <w:rFonts w:ascii="Arial" w:hAnsi="Arial" w:cs="Arial"/>
          <w:sz w:val="22"/>
          <w:szCs w:val="22"/>
        </w:rPr>
        <w:t>formy zajęć tematycznych na god</w:t>
      </w:r>
      <w:r w:rsidR="003E6226">
        <w:rPr>
          <w:rFonts w:ascii="Arial" w:hAnsi="Arial" w:cs="Arial"/>
          <w:sz w:val="22"/>
          <w:szCs w:val="22"/>
        </w:rPr>
        <w:t>zinach do dyspozycji wychowawcy;</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lastRenderedPageBreak/>
        <w:t>organizuje zebrania rodziców w celu omów</w:t>
      </w:r>
      <w:r w:rsidR="00351407">
        <w:rPr>
          <w:rFonts w:ascii="Arial" w:hAnsi="Arial" w:cs="Arial"/>
          <w:sz w:val="22"/>
          <w:szCs w:val="22"/>
        </w:rPr>
        <w:t xml:space="preserve">ienia problemów wychowawczych </w:t>
      </w:r>
      <w:r>
        <w:rPr>
          <w:rFonts w:ascii="Arial" w:hAnsi="Arial" w:cs="Arial"/>
          <w:sz w:val="22"/>
          <w:szCs w:val="22"/>
        </w:rPr>
        <w:t>i</w:t>
      </w:r>
      <w:r w:rsidR="00351407">
        <w:rPr>
          <w:rFonts w:ascii="Arial" w:hAnsi="Arial" w:cs="Arial"/>
          <w:sz w:val="22"/>
          <w:szCs w:val="22"/>
        </w:rPr>
        <w:t> </w:t>
      </w:r>
      <w:r>
        <w:rPr>
          <w:rFonts w:ascii="Arial" w:hAnsi="Arial" w:cs="Arial"/>
          <w:sz w:val="22"/>
          <w:szCs w:val="22"/>
        </w:rPr>
        <w:t>dydaktycznych klasy. Zebrania rodziców mają na celu poznanie i ustalenie potrzeb opieku</w:t>
      </w:r>
      <w:r w:rsidR="00990EC2">
        <w:rPr>
          <w:rFonts w:ascii="Arial" w:hAnsi="Arial" w:cs="Arial"/>
          <w:sz w:val="22"/>
          <w:szCs w:val="22"/>
        </w:rPr>
        <w:t>ńczo – wychowawczych ich dzieci</w:t>
      </w:r>
      <w:r>
        <w:rPr>
          <w:rFonts w:ascii="Arial" w:hAnsi="Arial" w:cs="Arial"/>
          <w:sz w:val="22"/>
          <w:szCs w:val="22"/>
        </w:rPr>
        <w:t xml:space="preserve">, pomoc w </w:t>
      </w:r>
      <w:r w:rsidR="00351407">
        <w:rPr>
          <w:rFonts w:ascii="Arial" w:hAnsi="Arial" w:cs="Arial"/>
          <w:sz w:val="22"/>
          <w:szCs w:val="22"/>
        </w:rPr>
        <w:t xml:space="preserve">ich działaniach wychowawczych, </w:t>
      </w:r>
      <w:r>
        <w:rPr>
          <w:rFonts w:ascii="Arial" w:hAnsi="Arial" w:cs="Arial"/>
          <w:sz w:val="22"/>
          <w:szCs w:val="22"/>
        </w:rPr>
        <w:t>włączenie w sprawy klasy i szkoły. W trakcie trwania zebrań nauczyciel gwarantuje rodzicom poszanowanie ich godności osob</w:t>
      </w:r>
      <w:r w:rsidR="003E6226">
        <w:rPr>
          <w:rFonts w:ascii="Arial" w:hAnsi="Arial" w:cs="Arial"/>
          <w:sz w:val="22"/>
          <w:szCs w:val="22"/>
        </w:rPr>
        <w:t>istej oraz zachowanie tajemnicy;</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 xml:space="preserve"> współdziała z pedagogiem szkolnym rozpatrując z nim tru</w:t>
      </w:r>
      <w:r w:rsidR="003E6226">
        <w:rPr>
          <w:rFonts w:ascii="Arial" w:hAnsi="Arial" w:cs="Arial"/>
          <w:sz w:val="22"/>
          <w:szCs w:val="22"/>
        </w:rPr>
        <w:t>dne przypadki wychowawcze;</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współdziała z nauczycielami uczącymi w j</w:t>
      </w:r>
      <w:r w:rsidR="00F171C9">
        <w:rPr>
          <w:rFonts w:ascii="Arial" w:hAnsi="Arial" w:cs="Arial"/>
          <w:sz w:val="22"/>
          <w:szCs w:val="22"/>
        </w:rPr>
        <w:t>ego klasie</w:t>
      </w:r>
      <w:r w:rsidR="00351407">
        <w:rPr>
          <w:rFonts w:ascii="Arial" w:hAnsi="Arial" w:cs="Arial"/>
          <w:sz w:val="22"/>
          <w:szCs w:val="22"/>
        </w:rPr>
        <w:t>, uzgadniając z nimi</w:t>
      </w:r>
      <w:r w:rsidR="002A08FB">
        <w:rPr>
          <w:rFonts w:ascii="Arial" w:hAnsi="Arial" w:cs="Arial"/>
          <w:sz w:val="22"/>
          <w:szCs w:val="22"/>
        </w:rPr>
        <w:t xml:space="preserve"> i </w:t>
      </w:r>
      <w:r>
        <w:rPr>
          <w:rFonts w:ascii="Arial" w:hAnsi="Arial" w:cs="Arial"/>
          <w:sz w:val="22"/>
          <w:szCs w:val="22"/>
        </w:rPr>
        <w:t>koordynując ich dzia</w:t>
      </w:r>
      <w:r w:rsidR="00F171C9">
        <w:rPr>
          <w:rFonts w:ascii="Arial" w:hAnsi="Arial" w:cs="Arial"/>
          <w:sz w:val="22"/>
          <w:szCs w:val="22"/>
        </w:rPr>
        <w:t>łania wychowawcze wobec uczniów</w:t>
      </w:r>
      <w:r w:rsidR="003E6226">
        <w:rPr>
          <w:rFonts w:ascii="Arial" w:hAnsi="Arial" w:cs="Arial"/>
          <w:sz w:val="22"/>
          <w:szCs w:val="22"/>
        </w:rPr>
        <w:t>, a także wobec tych</w:t>
      </w:r>
      <w:r>
        <w:rPr>
          <w:rFonts w:ascii="Arial" w:hAnsi="Arial" w:cs="Arial"/>
          <w:sz w:val="22"/>
          <w:szCs w:val="22"/>
        </w:rPr>
        <w:t>, którym potrzebna jest indy</w:t>
      </w:r>
      <w:r w:rsidR="003E6226">
        <w:rPr>
          <w:rFonts w:ascii="Arial" w:hAnsi="Arial" w:cs="Arial"/>
          <w:sz w:val="22"/>
          <w:szCs w:val="22"/>
        </w:rPr>
        <w:t>widualna opieka i pomoc w nauce;</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kontroluje systematycznie ucz</w:t>
      </w:r>
      <w:r w:rsidR="003E6226">
        <w:rPr>
          <w:rFonts w:ascii="Arial" w:hAnsi="Arial" w:cs="Arial"/>
          <w:sz w:val="22"/>
          <w:szCs w:val="22"/>
        </w:rPr>
        <w:t>ęszczanie wychowanków do szkoły;</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analizuje prz</w:t>
      </w:r>
      <w:r w:rsidR="003E6226">
        <w:rPr>
          <w:rFonts w:ascii="Arial" w:hAnsi="Arial" w:cs="Arial"/>
          <w:sz w:val="22"/>
          <w:szCs w:val="22"/>
        </w:rPr>
        <w:t>yczyny nieobecności i ocenia je;</w:t>
      </w:r>
    </w:p>
    <w:p w:rsidR="00972B46" w:rsidRDefault="005917FE"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współpracuje z rodzicami (</w:t>
      </w:r>
      <w:r w:rsidR="00972B46">
        <w:rPr>
          <w:rFonts w:ascii="Arial" w:hAnsi="Arial" w:cs="Arial"/>
          <w:sz w:val="22"/>
          <w:szCs w:val="22"/>
        </w:rPr>
        <w:t>prawnymi opiekun</w:t>
      </w:r>
      <w:r w:rsidR="00351407">
        <w:rPr>
          <w:rFonts w:ascii="Arial" w:hAnsi="Arial" w:cs="Arial"/>
          <w:sz w:val="22"/>
          <w:szCs w:val="22"/>
        </w:rPr>
        <w:t xml:space="preserve">ami) w sprawie postępów w nauce </w:t>
      </w:r>
      <w:r w:rsidR="00972B46">
        <w:rPr>
          <w:rFonts w:ascii="Arial" w:hAnsi="Arial" w:cs="Arial"/>
          <w:sz w:val="22"/>
          <w:szCs w:val="22"/>
        </w:rPr>
        <w:t>i</w:t>
      </w:r>
      <w:r w:rsidR="00351407">
        <w:rPr>
          <w:rFonts w:ascii="Arial" w:hAnsi="Arial" w:cs="Arial"/>
          <w:sz w:val="22"/>
          <w:szCs w:val="22"/>
        </w:rPr>
        <w:t> </w:t>
      </w:r>
      <w:r w:rsidR="00972B46">
        <w:rPr>
          <w:rFonts w:ascii="Arial" w:hAnsi="Arial" w:cs="Arial"/>
          <w:sz w:val="22"/>
          <w:szCs w:val="22"/>
        </w:rPr>
        <w:t>zachowania uczniów a zwłaszcza uczniów opuszczający</w:t>
      </w:r>
      <w:r w:rsidR="003E6226">
        <w:rPr>
          <w:rFonts w:ascii="Arial" w:hAnsi="Arial" w:cs="Arial"/>
          <w:sz w:val="22"/>
          <w:szCs w:val="22"/>
        </w:rPr>
        <w:t>ch lekcje bez usprawiedliwienia;</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zgłasza pedagogowi fakt konieczności skierowa</w:t>
      </w:r>
      <w:r w:rsidR="00C7334C">
        <w:rPr>
          <w:rFonts w:ascii="Arial" w:hAnsi="Arial" w:cs="Arial"/>
          <w:sz w:val="22"/>
          <w:szCs w:val="22"/>
        </w:rPr>
        <w:t>nia ucznia na badania do PPP po </w:t>
      </w:r>
      <w:r>
        <w:rPr>
          <w:rFonts w:ascii="Arial" w:hAnsi="Arial" w:cs="Arial"/>
          <w:sz w:val="22"/>
          <w:szCs w:val="22"/>
        </w:rPr>
        <w:t>uzyskaniu zgody</w:t>
      </w:r>
      <w:r w:rsidR="00894A2E">
        <w:rPr>
          <w:rFonts w:ascii="Arial" w:hAnsi="Arial" w:cs="Arial"/>
          <w:sz w:val="22"/>
          <w:szCs w:val="22"/>
        </w:rPr>
        <w:t xml:space="preserve"> rodziców (</w:t>
      </w:r>
      <w:r w:rsidR="003E6226">
        <w:rPr>
          <w:rFonts w:ascii="Arial" w:hAnsi="Arial" w:cs="Arial"/>
          <w:sz w:val="22"/>
          <w:szCs w:val="22"/>
        </w:rPr>
        <w:t>prawnych opiekunów);</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opracowu</w:t>
      </w:r>
      <w:r w:rsidR="003E6226">
        <w:rPr>
          <w:rFonts w:ascii="Arial" w:hAnsi="Arial" w:cs="Arial"/>
          <w:sz w:val="22"/>
          <w:szCs w:val="22"/>
        </w:rPr>
        <w:t>je opinie o swoich wychowankach;</w:t>
      </w:r>
    </w:p>
    <w:p w:rsidR="00972B46" w:rsidRDefault="00972B46" w:rsidP="009C263D">
      <w:pPr>
        <w:numPr>
          <w:ilvl w:val="0"/>
          <w:numId w:val="112"/>
        </w:numPr>
        <w:tabs>
          <w:tab w:val="clear" w:pos="705"/>
        </w:tabs>
        <w:spacing w:before="57" w:after="57" w:line="360" w:lineRule="auto"/>
        <w:ind w:left="567" w:hanging="283"/>
        <w:jc w:val="both"/>
        <w:rPr>
          <w:rFonts w:ascii="Arial" w:hAnsi="Arial" w:cs="Arial"/>
          <w:sz w:val="22"/>
          <w:szCs w:val="22"/>
        </w:rPr>
      </w:pPr>
      <w:r>
        <w:rPr>
          <w:rFonts w:ascii="Arial" w:hAnsi="Arial" w:cs="Arial"/>
          <w:sz w:val="22"/>
          <w:szCs w:val="22"/>
        </w:rPr>
        <w:t>zachęca do aktywnego udziału w zajęciach pozalekcyjnych, interesuje się udziałem uczniów w różnych formach zajęć.</w:t>
      </w:r>
    </w:p>
    <w:p w:rsidR="00972B46" w:rsidRDefault="00972B46" w:rsidP="009C263D">
      <w:pPr>
        <w:numPr>
          <w:ilvl w:val="0"/>
          <w:numId w:val="37"/>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Wychowawca ma prawo korzystać w swej pracy z pomocy merytorycznej i metodycznej ze strony właściwych placówek i instytucji oświatowych i naukowych.</w:t>
      </w:r>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t>§ 52</w:t>
      </w:r>
    </w:p>
    <w:p w:rsidR="00FC3730" w:rsidRDefault="00972B46" w:rsidP="009C263D">
      <w:pPr>
        <w:numPr>
          <w:ilvl w:val="0"/>
          <w:numId w:val="225"/>
        </w:numPr>
        <w:spacing w:before="57" w:after="57" w:line="360" w:lineRule="auto"/>
        <w:jc w:val="both"/>
        <w:rPr>
          <w:rFonts w:ascii="Arial" w:hAnsi="Arial" w:cs="Arial"/>
          <w:sz w:val="22"/>
          <w:szCs w:val="22"/>
        </w:rPr>
      </w:pPr>
      <w:r w:rsidRPr="00293262">
        <w:rPr>
          <w:rFonts w:ascii="Arial" w:hAnsi="Arial" w:cs="Arial"/>
          <w:sz w:val="22"/>
          <w:szCs w:val="22"/>
        </w:rPr>
        <w:t>Wszelkie problemy</w:t>
      </w:r>
      <w:r>
        <w:rPr>
          <w:rFonts w:ascii="Arial" w:hAnsi="Arial" w:cs="Arial"/>
          <w:sz w:val="22"/>
          <w:szCs w:val="22"/>
        </w:rPr>
        <w:t xml:space="preserve"> dydaktyczno – wychowawcze omawiane są na zebraniach zespołu wychowawczego, konferencjach </w:t>
      </w:r>
      <w:r w:rsidR="005F43F3">
        <w:rPr>
          <w:rFonts w:ascii="Arial" w:hAnsi="Arial" w:cs="Arial"/>
          <w:sz w:val="22"/>
          <w:szCs w:val="22"/>
        </w:rPr>
        <w:t>R</w:t>
      </w:r>
      <w:r>
        <w:rPr>
          <w:rFonts w:ascii="Arial" w:hAnsi="Arial" w:cs="Arial"/>
          <w:sz w:val="22"/>
          <w:szCs w:val="22"/>
        </w:rPr>
        <w:t xml:space="preserve">ady </w:t>
      </w:r>
      <w:r w:rsidR="005F43F3">
        <w:rPr>
          <w:rFonts w:ascii="Arial" w:hAnsi="Arial" w:cs="Arial"/>
          <w:sz w:val="22"/>
          <w:szCs w:val="22"/>
        </w:rPr>
        <w:t>P</w:t>
      </w:r>
      <w:r>
        <w:rPr>
          <w:rFonts w:ascii="Arial" w:hAnsi="Arial" w:cs="Arial"/>
          <w:sz w:val="22"/>
          <w:szCs w:val="22"/>
        </w:rPr>
        <w:t>edagogicznej. Narady te mają służyć głównie zapoznaniu wszystkich nauczycieli z problemami wychowawczymi uczniów szkoły. Mają również wzmóc działania w kierunku poznania środowiska uczniów, ich sytuacji materialnej. Wnioski z narad obo</w:t>
      </w:r>
      <w:r w:rsidR="00E30EEA">
        <w:rPr>
          <w:rFonts w:ascii="Arial" w:hAnsi="Arial" w:cs="Arial"/>
          <w:sz w:val="22"/>
          <w:szCs w:val="22"/>
        </w:rPr>
        <w:t>wiązują wszystkich nauczycieli.</w:t>
      </w:r>
    </w:p>
    <w:p w:rsidR="00340E29" w:rsidRDefault="00340E29" w:rsidP="00F4730B">
      <w:pPr>
        <w:pStyle w:val="Nagwek1"/>
        <w:pageBreakBefore w:val="0"/>
        <w:numPr>
          <w:ilvl w:val="0"/>
          <w:numId w:val="0"/>
        </w:numPr>
        <w:spacing w:before="57" w:after="57"/>
        <w:jc w:val="center"/>
        <w:rPr>
          <w:i/>
          <w:sz w:val="22"/>
          <w:szCs w:val="22"/>
        </w:rPr>
      </w:pPr>
      <w:bookmarkStart w:id="433" w:name="_Toc433916165"/>
      <w:bookmarkStart w:id="434" w:name="_Toc433916333"/>
      <w:bookmarkStart w:id="435" w:name="_Toc433916437"/>
      <w:bookmarkStart w:id="436" w:name="_Toc433916691"/>
      <w:bookmarkStart w:id="437" w:name="_Toc433916780"/>
      <w:bookmarkStart w:id="438" w:name="_Toc433917155"/>
      <w:bookmarkStart w:id="439" w:name="_Toc433917284"/>
      <w:bookmarkStart w:id="440" w:name="_Toc433917366"/>
      <w:bookmarkStart w:id="441" w:name="_Toc433917748"/>
      <w:bookmarkStart w:id="442" w:name="_Toc433918534"/>
      <w:bookmarkStart w:id="443" w:name="_Toc433918746"/>
      <w:bookmarkStart w:id="444" w:name="_Toc433918883"/>
      <w:bookmarkStart w:id="445" w:name="_Toc434864475"/>
      <w:bookmarkStart w:id="446" w:name="_Toc434864599"/>
      <w:bookmarkStart w:id="447" w:name="_Toc434870700"/>
      <w:bookmarkStart w:id="448" w:name="_Toc499827062"/>
    </w:p>
    <w:p w:rsidR="00972B46" w:rsidRPr="00F4730B" w:rsidRDefault="00972B46" w:rsidP="00F4730B">
      <w:pPr>
        <w:pStyle w:val="Nagwek1"/>
        <w:pageBreakBefore w:val="0"/>
        <w:numPr>
          <w:ilvl w:val="0"/>
          <w:numId w:val="0"/>
        </w:numPr>
        <w:spacing w:before="57" w:after="57"/>
        <w:jc w:val="center"/>
        <w:rPr>
          <w:i/>
          <w:sz w:val="22"/>
          <w:szCs w:val="22"/>
        </w:rPr>
      </w:pPr>
      <w:bookmarkStart w:id="449" w:name="_Toc52390748"/>
      <w:r w:rsidRPr="00F4730B">
        <w:rPr>
          <w:i/>
          <w:sz w:val="22"/>
          <w:szCs w:val="22"/>
        </w:rPr>
        <w:t>Rozdział XI</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972B46" w:rsidRPr="00F728D1" w:rsidRDefault="00972B46" w:rsidP="00F728D1">
      <w:pPr>
        <w:pStyle w:val="Nagwek1"/>
        <w:pageBreakBefore w:val="0"/>
        <w:numPr>
          <w:ilvl w:val="0"/>
          <w:numId w:val="0"/>
        </w:numPr>
        <w:spacing w:before="57" w:after="57"/>
        <w:jc w:val="center"/>
        <w:rPr>
          <w:sz w:val="22"/>
          <w:szCs w:val="22"/>
        </w:rPr>
      </w:pPr>
      <w:bookmarkStart w:id="450" w:name="_Toc433916166"/>
      <w:bookmarkStart w:id="451" w:name="_Toc433916334"/>
      <w:bookmarkStart w:id="452" w:name="_Toc433916438"/>
      <w:bookmarkStart w:id="453" w:name="_Toc433916692"/>
      <w:bookmarkStart w:id="454" w:name="_Toc433916781"/>
      <w:bookmarkStart w:id="455" w:name="_Toc433917156"/>
      <w:bookmarkStart w:id="456" w:name="_Toc433917285"/>
      <w:bookmarkStart w:id="457" w:name="_Toc433917367"/>
      <w:bookmarkStart w:id="458" w:name="_Toc433917749"/>
      <w:bookmarkStart w:id="459" w:name="_Toc433918535"/>
      <w:bookmarkStart w:id="460" w:name="_Toc433918747"/>
      <w:bookmarkStart w:id="461" w:name="_Toc433918884"/>
      <w:bookmarkStart w:id="462" w:name="_Toc434864476"/>
      <w:bookmarkStart w:id="463" w:name="_Toc434864600"/>
      <w:bookmarkStart w:id="464" w:name="_Toc434870701"/>
      <w:bookmarkStart w:id="465" w:name="_Toc499827063"/>
      <w:bookmarkStart w:id="466" w:name="_Toc52390749"/>
      <w:r w:rsidRPr="00F728D1">
        <w:rPr>
          <w:sz w:val="22"/>
          <w:szCs w:val="22"/>
        </w:rPr>
        <w:t>WARUNKI ZMIANY WYCHOWAWSTWA</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972B46" w:rsidRDefault="00972B46" w:rsidP="00C82CF3">
      <w:pPr>
        <w:spacing w:before="57" w:after="57" w:line="360" w:lineRule="auto"/>
        <w:jc w:val="center"/>
        <w:rPr>
          <w:rFonts w:ascii="Arial" w:hAnsi="Arial" w:cs="Arial"/>
          <w:b/>
          <w:sz w:val="22"/>
          <w:szCs w:val="22"/>
        </w:rPr>
      </w:pPr>
      <w:r>
        <w:rPr>
          <w:rFonts w:ascii="Arial" w:hAnsi="Arial" w:cs="Arial"/>
          <w:b/>
          <w:sz w:val="22"/>
          <w:szCs w:val="22"/>
        </w:rPr>
        <w:t>§</w:t>
      </w:r>
      <w:r w:rsidR="001F02F3">
        <w:rPr>
          <w:rFonts w:ascii="Arial" w:hAnsi="Arial" w:cs="Arial"/>
          <w:b/>
          <w:sz w:val="22"/>
          <w:szCs w:val="22"/>
        </w:rPr>
        <w:t xml:space="preserve"> </w:t>
      </w:r>
      <w:r w:rsidR="00A16DF5">
        <w:rPr>
          <w:rFonts w:ascii="Arial" w:hAnsi="Arial" w:cs="Arial"/>
          <w:b/>
          <w:sz w:val="22"/>
          <w:szCs w:val="22"/>
        </w:rPr>
        <w:t>53</w:t>
      </w:r>
    </w:p>
    <w:p w:rsidR="00972B46" w:rsidRDefault="00640E6B" w:rsidP="009C263D">
      <w:pPr>
        <w:numPr>
          <w:ilvl w:val="0"/>
          <w:numId w:val="113"/>
        </w:numPr>
        <w:tabs>
          <w:tab w:val="clear" w:pos="1360"/>
        </w:tabs>
        <w:spacing w:before="57" w:after="57" w:line="360" w:lineRule="auto"/>
        <w:ind w:left="284" w:hanging="284"/>
        <w:jc w:val="both"/>
        <w:rPr>
          <w:rFonts w:ascii="Arial" w:hAnsi="Arial" w:cs="Arial"/>
          <w:sz w:val="22"/>
          <w:szCs w:val="22"/>
        </w:rPr>
      </w:pPr>
      <w:r>
        <w:rPr>
          <w:rFonts w:ascii="Arial" w:hAnsi="Arial" w:cs="Arial"/>
          <w:sz w:val="22"/>
          <w:szCs w:val="22"/>
        </w:rPr>
        <w:t>Na wniosek rodziców, rady p</w:t>
      </w:r>
      <w:r w:rsidR="00972B46">
        <w:rPr>
          <w:rFonts w:ascii="Arial" w:hAnsi="Arial" w:cs="Arial"/>
          <w:sz w:val="22"/>
          <w:szCs w:val="22"/>
        </w:rPr>
        <w:t>edagogicznej lub dyrektora szkoły może nastąpić zmiana wychowawcy klasy.</w:t>
      </w:r>
    </w:p>
    <w:p w:rsidR="00972B46" w:rsidRDefault="00972B46" w:rsidP="009C263D">
      <w:pPr>
        <w:numPr>
          <w:ilvl w:val="0"/>
          <w:numId w:val="113"/>
        </w:numPr>
        <w:tabs>
          <w:tab w:val="clear" w:pos="1360"/>
        </w:tabs>
        <w:spacing w:before="57" w:after="57" w:line="360" w:lineRule="auto"/>
        <w:ind w:left="284" w:hanging="284"/>
        <w:jc w:val="both"/>
        <w:rPr>
          <w:rFonts w:ascii="Arial" w:hAnsi="Arial" w:cs="Arial"/>
          <w:sz w:val="22"/>
          <w:szCs w:val="22"/>
        </w:rPr>
      </w:pPr>
      <w:r>
        <w:rPr>
          <w:rFonts w:ascii="Arial" w:hAnsi="Arial" w:cs="Arial"/>
          <w:sz w:val="22"/>
          <w:szCs w:val="22"/>
        </w:rPr>
        <w:lastRenderedPageBreak/>
        <w:t>Decyzję o zmianie wychowawcy klasy podejmuje dyrektor szkoły po przeprowadzeniu rozmowy wszystkich zainteresowanych stron. W przypadku polubownego rozwiązania sprawy , odstępuje się od dalszych czynności administracyjnych.</w:t>
      </w:r>
    </w:p>
    <w:p w:rsidR="00972B46" w:rsidRDefault="00640E6B" w:rsidP="009C263D">
      <w:pPr>
        <w:numPr>
          <w:ilvl w:val="0"/>
          <w:numId w:val="113"/>
        </w:numPr>
        <w:tabs>
          <w:tab w:val="clear" w:pos="1360"/>
        </w:tabs>
        <w:spacing w:before="57" w:after="57" w:line="360" w:lineRule="auto"/>
        <w:ind w:left="284" w:hanging="284"/>
        <w:jc w:val="both"/>
        <w:rPr>
          <w:rFonts w:ascii="Arial" w:hAnsi="Arial" w:cs="Arial"/>
          <w:sz w:val="22"/>
          <w:szCs w:val="22"/>
        </w:rPr>
      </w:pPr>
      <w:r>
        <w:rPr>
          <w:rFonts w:ascii="Arial" w:hAnsi="Arial" w:cs="Arial"/>
          <w:sz w:val="22"/>
          <w:szCs w:val="22"/>
        </w:rPr>
        <w:t>Wniosek rady p</w:t>
      </w:r>
      <w:r w:rsidR="00972B46">
        <w:rPr>
          <w:rFonts w:ascii="Arial" w:hAnsi="Arial" w:cs="Arial"/>
          <w:sz w:val="22"/>
          <w:szCs w:val="22"/>
        </w:rPr>
        <w:t>edagogicznej dotyczący zmiany wychowaw</w:t>
      </w:r>
      <w:r w:rsidR="008F4353">
        <w:rPr>
          <w:rFonts w:ascii="Arial" w:hAnsi="Arial" w:cs="Arial"/>
          <w:sz w:val="22"/>
          <w:szCs w:val="22"/>
        </w:rPr>
        <w:t>cy klasy</w:t>
      </w:r>
      <w:r w:rsidR="00972B46">
        <w:rPr>
          <w:rFonts w:ascii="Arial" w:hAnsi="Arial" w:cs="Arial"/>
          <w:sz w:val="22"/>
          <w:szCs w:val="22"/>
        </w:rPr>
        <w:t xml:space="preserve"> wymaga udokumentowania naruszenia przez wychowawcę zasad etyki nauczycielskiej lub</w:t>
      </w:r>
      <w:r w:rsidR="003D1BA2">
        <w:rPr>
          <w:rFonts w:ascii="Arial" w:hAnsi="Arial" w:cs="Arial"/>
          <w:sz w:val="22"/>
          <w:szCs w:val="22"/>
        </w:rPr>
        <w:t xml:space="preserve"> niespełnienia swych obowiązków</w:t>
      </w:r>
      <w:r>
        <w:rPr>
          <w:rFonts w:ascii="Arial" w:hAnsi="Arial" w:cs="Arial"/>
          <w:sz w:val="22"/>
          <w:szCs w:val="22"/>
        </w:rPr>
        <w:t>. Opinię podejmuje rada p</w:t>
      </w:r>
      <w:r w:rsidR="00972B46">
        <w:rPr>
          <w:rFonts w:ascii="Arial" w:hAnsi="Arial" w:cs="Arial"/>
          <w:sz w:val="22"/>
          <w:szCs w:val="22"/>
        </w:rPr>
        <w:t xml:space="preserve">edagogiczna przez głosowanie zgodnie z regulaminem </w:t>
      </w:r>
      <w:r>
        <w:rPr>
          <w:rFonts w:ascii="Arial" w:hAnsi="Arial" w:cs="Arial"/>
          <w:sz w:val="22"/>
          <w:szCs w:val="22"/>
        </w:rPr>
        <w:t>rady p</w:t>
      </w:r>
      <w:r w:rsidR="00287C52">
        <w:rPr>
          <w:rFonts w:ascii="Arial" w:hAnsi="Arial" w:cs="Arial"/>
          <w:sz w:val="22"/>
          <w:szCs w:val="22"/>
        </w:rPr>
        <w:t>edagogicznej. W przypadku</w:t>
      </w:r>
      <w:r w:rsidR="00972B46">
        <w:rPr>
          <w:rFonts w:ascii="Arial" w:hAnsi="Arial" w:cs="Arial"/>
          <w:sz w:val="22"/>
          <w:szCs w:val="22"/>
        </w:rPr>
        <w:t>, gdy wychowawca nie zgadza się z proponowaną zmianą (</w:t>
      </w:r>
      <w:r w:rsidR="00E65B3F">
        <w:rPr>
          <w:rFonts w:ascii="Arial" w:hAnsi="Arial" w:cs="Arial"/>
          <w:sz w:val="22"/>
          <w:szCs w:val="22"/>
        </w:rPr>
        <w:t>po rozmowie z dyrektorem</w:t>
      </w:r>
      <w:r w:rsidR="00972B46">
        <w:rPr>
          <w:rFonts w:ascii="Arial" w:hAnsi="Arial" w:cs="Arial"/>
          <w:sz w:val="22"/>
          <w:szCs w:val="22"/>
        </w:rPr>
        <w:t>), dyrektor zwołuje zebra</w:t>
      </w:r>
      <w:r w:rsidR="00287C52">
        <w:rPr>
          <w:rFonts w:ascii="Arial" w:hAnsi="Arial" w:cs="Arial"/>
          <w:sz w:val="22"/>
          <w:szCs w:val="22"/>
        </w:rPr>
        <w:t>nie ogólne rodziców danej klasy</w:t>
      </w:r>
      <w:r w:rsidR="00972B46">
        <w:rPr>
          <w:rFonts w:ascii="Arial" w:hAnsi="Arial" w:cs="Arial"/>
          <w:sz w:val="22"/>
          <w:szCs w:val="22"/>
        </w:rPr>
        <w:t>, przy udziale co najmniej 75% stan</w:t>
      </w:r>
      <w:r>
        <w:rPr>
          <w:rFonts w:ascii="Arial" w:hAnsi="Arial" w:cs="Arial"/>
          <w:sz w:val="22"/>
          <w:szCs w:val="22"/>
        </w:rPr>
        <w:t>u klasy. Rodzice głosami 2/3 za </w:t>
      </w:r>
      <w:r w:rsidR="00972B46">
        <w:rPr>
          <w:rFonts w:ascii="Arial" w:hAnsi="Arial" w:cs="Arial"/>
          <w:sz w:val="22"/>
          <w:szCs w:val="22"/>
        </w:rPr>
        <w:t>wnioskiem  mogą postawić wniosek o odwołanie wycho</w:t>
      </w:r>
      <w:r w:rsidR="003D1BA2">
        <w:rPr>
          <w:rFonts w:ascii="Arial" w:hAnsi="Arial" w:cs="Arial"/>
          <w:sz w:val="22"/>
          <w:szCs w:val="22"/>
        </w:rPr>
        <w:t>wawcy po </w:t>
      </w:r>
      <w:r w:rsidR="00972B46">
        <w:rPr>
          <w:rFonts w:ascii="Arial" w:hAnsi="Arial" w:cs="Arial"/>
          <w:sz w:val="22"/>
          <w:szCs w:val="22"/>
        </w:rPr>
        <w:t>umotywowaniu konkretnych zarzutów o zan</w:t>
      </w:r>
      <w:r w:rsidR="00E65B3F">
        <w:rPr>
          <w:rFonts w:ascii="Arial" w:hAnsi="Arial" w:cs="Arial"/>
          <w:sz w:val="22"/>
          <w:szCs w:val="22"/>
        </w:rPr>
        <w:t>iedbania w pracy wychowawczej (</w:t>
      </w:r>
      <w:r w:rsidR="00972B46">
        <w:rPr>
          <w:rFonts w:ascii="Arial" w:hAnsi="Arial" w:cs="Arial"/>
          <w:sz w:val="22"/>
          <w:szCs w:val="22"/>
        </w:rPr>
        <w:t>jedno dziecko z</w:t>
      </w:r>
      <w:r w:rsidR="00E65B3F">
        <w:rPr>
          <w:rFonts w:ascii="Arial" w:hAnsi="Arial" w:cs="Arial"/>
          <w:sz w:val="22"/>
          <w:szCs w:val="22"/>
        </w:rPr>
        <w:t xml:space="preserve"> klasy reprezentuje jedna osoba</w:t>
      </w:r>
      <w:r w:rsidR="00972B46">
        <w:rPr>
          <w:rFonts w:ascii="Arial" w:hAnsi="Arial" w:cs="Arial"/>
          <w:sz w:val="22"/>
          <w:szCs w:val="22"/>
        </w:rPr>
        <w:t>).</w:t>
      </w:r>
    </w:p>
    <w:p w:rsidR="00972B46" w:rsidRDefault="00972B46" w:rsidP="009C263D">
      <w:pPr>
        <w:numPr>
          <w:ilvl w:val="0"/>
          <w:numId w:val="113"/>
        </w:numPr>
        <w:tabs>
          <w:tab w:val="clear" w:pos="1360"/>
        </w:tabs>
        <w:spacing w:before="57" w:after="57" w:line="360" w:lineRule="auto"/>
        <w:ind w:left="284" w:hanging="284"/>
        <w:jc w:val="both"/>
        <w:rPr>
          <w:rFonts w:ascii="Arial" w:hAnsi="Arial" w:cs="Arial"/>
          <w:sz w:val="22"/>
          <w:szCs w:val="22"/>
        </w:rPr>
      </w:pPr>
      <w:r>
        <w:rPr>
          <w:rFonts w:ascii="Arial" w:hAnsi="Arial" w:cs="Arial"/>
          <w:sz w:val="22"/>
          <w:szCs w:val="22"/>
        </w:rPr>
        <w:t>Zebranie w sprawie odwołania wychowa</w:t>
      </w:r>
      <w:r w:rsidR="00EE0B8B">
        <w:rPr>
          <w:rFonts w:ascii="Arial" w:hAnsi="Arial" w:cs="Arial"/>
          <w:sz w:val="22"/>
          <w:szCs w:val="22"/>
        </w:rPr>
        <w:t>wcy klasy może zwołać rada oddziałowa</w:t>
      </w:r>
      <w:r>
        <w:rPr>
          <w:rFonts w:ascii="Arial" w:hAnsi="Arial" w:cs="Arial"/>
          <w:sz w:val="22"/>
          <w:szCs w:val="22"/>
        </w:rPr>
        <w:t>, przedstawiając dyrektorowi szkoły pisemny wniosek o odwołanie wychowawcy z pełnym uzasadnieniem.</w:t>
      </w:r>
    </w:p>
    <w:p w:rsidR="00972B46" w:rsidRDefault="00972B46" w:rsidP="009C263D">
      <w:pPr>
        <w:numPr>
          <w:ilvl w:val="0"/>
          <w:numId w:val="113"/>
        </w:numPr>
        <w:tabs>
          <w:tab w:val="clear" w:pos="1360"/>
        </w:tabs>
        <w:spacing w:before="57" w:after="57" w:line="360" w:lineRule="auto"/>
        <w:ind w:left="284" w:hanging="284"/>
        <w:jc w:val="both"/>
        <w:rPr>
          <w:rFonts w:ascii="Arial" w:hAnsi="Arial" w:cs="Arial"/>
          <w:sz w:val="22"/>
          <w:szCs w:val="22"/>
        </w:rPr>
      </w:pPr>
      <w:r>
        <w:rPr>
          <w:rFonts w:ascii="Arial" w:hAnsi="Arial" w:cs="Arial"/>
          <w:sz w:val="22"/>
          <w:szCs w:val="22"/>
        </w:rPr>
        <w:t>Dyrektor szkoły w terminie 14 dni od daty otrzymania wniosku zwołuje zebranie ogólne rodziców klasy.</w:t>
      </w:r>
    </w:p>
    <w:p w:rsidR="00972B46" w:rsidRDefault="00972B46" w:rsidP="009C263D">
      <w:pPr>
        <w:numPr>
          <w:ilvl w:val="0"/>
          <w:numId w:val="113"/>
        </w:numPr>
        <w:tabs>
          <w:tab w:val="clear" w:pos="1360"/>
        </w:tabs>
        <w:spacing w:before="57" w:after="57" w:line="360" w:lineRule="auto"/>
        <w:ind w:left="284" w:hanging="284"/>
        <w:jc w:val="both"/>
        <w:rPr>
          <w:rFonts w:ascii="Arial" w:hAnsi="Arial" w:cs="Arial"/>
          <w:sz w:val="22"/>
          <w:szCs w:val="22"/>
        </w:rPr>
      </w:pPr>
      <w:r>
        <w:rPr>
          <w:rFonts w:ascii="Arial" w:hAnsi="Arial" w:cs="Arial"/>
          <w:sz w:val="22"/>
          <w:szCs w:val="22"/>
        </w:rPr>
        <w:t xml:space="preserve">Dyrektor szkoły po otrzymaniu </w:t>
      </w:r>
      <w:r w:rsidR="0065482B">
        <w:rPr>
          <w:rFonts w:ascii="Arial" w:hAnsi="Arial" w:cs="Arial"/>
          <w:sz w:val="22"/>
          <w:szCs w:val="22"/>
        </w:rPr>
        <w:t xml:space="preserve">wniosku o odwołanie wychowawcy </w:t>
      </w:r>
      <w:r>
        <w:rPr>
          <w:rFonts w:ascii="Arial" w:hAnsi="Arial" w:cs="Arial"/>
          <w:sz w:val="22"/>
          <w:szCs w:val="22"/>
        </w:rPr>
        <w:t>zapoznaje wychowawcę z przyczyną  odwołania.</w:t>
      </w:r>
    </w:p>
    <w:p w:rsidR="00972B46" w:rsidRDefault="00972B46" w:rsidP="009C263D">
      <w:pPr>
        <w:numPr>
          <w:ilvl w:val="0"/>
          <w:numId w:val="113"/>
        </w:numPr>
        <w:tabs>
          <w:tab w:val="clear" w:pos="1360"/>
        </w:tabs>
        <w:spacing w:before="57" w:after="57" w:line="360" w:lineRule="auto"/>
        <w:ind w:left="284" w:hanging="284"/>
        <w:jc w:val="both"/>
        <w:rPr>
          <w:rFonts w:ascii="Arial" w:hAnsi="Arial" w:cs="Arial"/>
          <w:sz w:val="22"/>
          <w:szCs w:val="22"/>
        </w:rPr>
      </w:pPr>
      <w:r>
        <w:rPr>
          <w:rFonts w:ascii="Arial" w:hAnsi="Arial" w:cs="Arial"/>
          <w:sz w:val="22"/>
          <w:szCs w:val="22"/>
        </w:rPr>
        <w:t>Wychowawca składa pisemne wyjaśnienie do dyrektora</w:t>
      </w:r>
      <w:r w:rsidR="00FD627E">
        <w:rPr>
          <w:rFonts w:ascii="Arial" w:hAnsi="Arial" w:cs="Arial"/>
          <w:sz w:val="22"/>
          <w:szCs w:val="22"/>
        </w:rPr>
        <w:t>, w którym ustosunkowuje się do </w:t>
      </w:r>
      <w:r>
        <w:rPr>
          <w:rFonts w:ascii="Arial" w:hAnsi="Arial" w:cs="Arial"/>
          <w:sz w:val="22"/>
          <w:szCs w:val="22"/>
        </w:rPr>
        <w:t>postawionych zarzutów.</w:t>
      </w:r>
    </w:p>
    <w:p w:rsidR="00972B46" w:rsidRDefault="00972B46" w:rsidP="009C263D">
      <w:pPr>
        <w:numPr>
          <w:ilvl w:val="0"/>
          <w:numId w:val="113"/>
        </w:numPr>
        <w:tabs>
          <w:tab w:val="clear" w:pos="1360"/>
        </w:tabs>
        <w:spacing w:before="57" w:after="57" w:line="360" w:lineRule="auto"/>
        <w:ind w:left="284" w:hanging="284"/>
        <w:jc w:val="both"/>
        <w:rPr>
          <w:rFonts w:ascii="Arial" w:hAnsi="Arial" w:cs="Arial"/>
          <w:sz w:val="22"/>
          <w:szCs w:val="22"/>
        </w:rPr>
      </w:pPr>
      <w:r>
        <w:rPr>
          <w:rFonts w:ascii="Arial" w:hAnsi="Arial" w:cs="Arial"/>
          <w:sz w:val="22"/>
          <w:szCs w:val="22"/>
        </w:rPr>
        <w:t>Wychowawca klasy ma prawo ustosunkować się</w:t>
      </w:r>
      <w:r w:rsidR="00FD627E">
        <w:rPr>
          <w:rFonts w:ascii="Arial" w:hAnsi="Arial" w:cs="Arial"/>
          <w:sz w:val="22"/>
          <w:szCs w:val="22"/>
        </w:rPr>
        <w:t xml:space="preserve"> do przedstawionych zarzutów na </w:t>
      </w:r>
      <w:r>
        <w:rPr>
          <w:rFonts w:ascii="Arial" w:hAnsi="Arial" w:cs="Arial"/>
          <w:sz w:val="22"/>
          <w:szCs w:val="22"/>
        </w:rPr>
        <w:t>zebraniu ogólnym klasy.</w:t>
      </w:r>
    </w:p>
    <w:p w:rsidR="00972B46" w:rsidRDefault="00972B46" w:rsidP="009C263D">
      <w:pPr>
        <w:numPr>
          <w:ilvl w:val="0"/>
          <w:numId w:val="113"/>
        </w:numPr>
        <w:tabs>
          <w:tab w:val="clear" w:pos="1360"/>
        </w:tabs>
        <w:spacing w:before="57" w:after="57" w:line="360" w:lineRule="auto"/>
        <w:ind w:left="284" w:hanging="284"/>
        <w:jc w:val="both"/>
        <w:rPr>
          <w:rFonts w:ascii="Arial" w:hAnsi="Arial" w:cs="Arial"/>
          <w:sz w:val="22"/>
          <w:szCs w:val="22"/>
        </w:rPr>
      </w:pPr>
      <w:r>
        <w:rPr>
          <w:rFonts w:ascii="Arial" w:hAnsi="Arial" w:cs="Arial"/>
          <w:sz w:val="22"/>
          <w:szCs w:val="22"/>
        </w:rPr>
        <w:t>Głosowanie nad wnioskiem rady klasy (trójki klaso</w:t>
      </w:r>
      <w:r w:rsidR="00E22AA7">
        <w:rPr>
          <w:rFonts w:ascii="Arial" w:hAnsi="Arial" w:cs="Arial"/>
          <w:sz w:val="22"/>
          <w:szCs w:val="22"/>
        </w:rPr>
        <w:t>wej</w:t>
      </w:r>
      <w:r>
        <w:rPr>
          <w:rFonts w:ascii="Arial" w:hAnsi="Arial" w:cs="Arial"/>
          <w:sz w:val="22"/>
          <w:szCs w:val="22"/>
        </w:rPr>
        <w:t>) o odwołanie wychowawcy klasy odbywa się w trybie głosowania jawnego z udziałem dyrektora szkoły.</w:t>
      </w:r>
    </w:p>
    <w:p w:rsidR="00972B46" w:rsidRDefault="00972B46" w:rsidP="009C263D">
      <w:pPr>
        <w:numPr>
          <w:ilvl w:val="0"/>
          <w:numId w:val="113"/>
        </w:numPr>
        <w:tabs>
          <w:tab w:val="clear" w:pos="1360"/>
          <w:tab w:val="left"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Ostateczną decyzję o odwołaniu wychowawcy </w:t>
      </w:r>
      <w:r w:rsidR="00287C52">
        <w:rPr>
          <w:rFonts w:ascii="Arial" w:hAnsi="Arial" w:cs="Arial"/>
          <w:sz w:val="22"/>
          <w:szCs w:val="22"/>
        </w:rPr>
        <w:t>klasy podejmuje dyrektor szkoły</w:t>
      </w:r>
      <w:r>
        <w:rPr>
          <w:rFonts w:ascii="Arial" w:hAnsi="Arial" w:cs="Arial"/>
          <w:sz w:val="22"/>
          <w:szCs w:val="22"/>
        </w:rPr>
        <w:t>.</w:t>
      </w:r>
    </w:p>
    <w:p w:rsidR="00972B46" w:rsidRDefault="00972B46" w:rsidP="009C263D">
      <w:pPr>
        <w:numPr>
          <w:ilvl w:val="0"/>
          <w:numId w:val="113"/>
        </w:numPr>
        <w:tabs>
          <w:tab w:val="clear" w:pos="1360"/>
          <w:tab w:val="left" w:pos="426"/>
        </w:tabs>
        <w:spacing w:before="57" w:after="57" w:line="360" w:lineRule="auto"/>
        <w:ind w:left="284" w:hanging="284"/>
        <w:jc w:val="both"/>
        <w:rPr>
          <w:rFonts w:ascii="Arial" w:hAnsi="Arial" w:cs="Arial"/>
          <w:sz w:val="22"/>
          <w:szCs w:val="22"/>
        </w:rPr>
      </w:pPr>
      <w:r>
        <w:rPr>
          <w:rFonts w:ascii="Arial" w:hAnsi="Arial" w:cs="Arial"/>
          <w:sz w:val="22"/>
          <w:szCs w:val="22"/>
        </w:rPr>
        <w:t>Od decyzji o odwołaniu nauczyciela z funkcji wychowawcy  przysługuje nauczycielowi prawo odwołania się do dyrektora szkoły w terminie 7 dni od daty otrzymania decyzji.</w:t>
      </w:r>
    </w:p>
    <w:p w:rsidR="00972B46" w:rsidRDefault="00972B46" w:rsidP="009C263D">
      <w:pPr>
        <w:numPr>
          <w:ilvl w:val="0"/>
          <w:numId w:val="113"/>
        </w:numPr>
        <w:tabs>
          <w:tab w:val="clear" w:pos="1360"/>
          <w:tab w:val="left" w:pos="426"/>
        </w:tabs>
        <w:spacing w:before="57" w:after="57" w:line="360" w:lineRule="auto"/>
        <w:ind w:left="284" w:hanging="284"/>
        <w:jc w:val="both"/>
        <w:rPr>
          <w:rFonts w:ascii="Arial" w:hAnsi="Arial" w:cs="Arial"/>
          <w:sz w:val="22"/>
          <w:szCs w:val="22"/>
        </w:rPr>
      </w:pPr>
      <w:r>
        <w:rPr>
          <w:rFonts w:ascii="Arial" w:hAnsi="Arial" w:cs="Arial"/>
          <w:sz w:val="22"/>
          <w:szCs w:val="22"/>
        </w:rPr>
        <w:t>W takim przypadku dyrektor powołuje komisję do rozpatrzenia odwołania,  w skład której wchodzą po jednym przedstawicielu z:</w:t>
      </w:r>
    </w:p>
    <w:p w:rsidR="00972B46" w:rsidRDefault="0065482B" w:rsidP="009C263D">
      <w:pPr>
        <w:numPr>
          <w:ilvl w:val="2"/>
          <w:numId w:val="40"/>
        </w:numPr>
        <w:tabs>
          <w:tab w:val="clear" w:pos="2340"/>
        </w:tabs>
        <w:spacing w:before="57" w:after="57" w:line="360" w:lineRule="auto"/>
        <w:ind w:left="567" w:hanging="283"/>
        <w:jc w:val="both"/>
        <w:rPr>
          <w:rFonts w:ascii="Arial" w:hAnsi="Arial" w:cs="Arial"/>
          <w:sz w:val="22"/>
          <w:szCs w:val="22"/>
        </w:rPr>
      </w:pPr>
      <w:r>
        <w:rPr>
          <w:rFonts w:ascii="Arial" w:hAnsi="Arial" w:cs="Arial"/>
          <w:sz w:val="22"/>
          <w:szCs w:val="22"/>
        </w:rPr>
        <w:t>rady p</w:t>
      </w:r>
      <w:r w:rsidR="00F52A92">
        <w:rPr>
          <w:rFonts w:ascii="Arial" w:hAnsi="Arial" w:cs="Arial"/>
          <w:sz w:val="22"/>
          <w:szCs w:val="22"/>
        </w:rPr>
        <w:t>edagogicznej;</w:t>
      </w:r>
    </w:p>
    <w:p w:rsidR="00972B46" w:rsidRDefault="0065482B" w:rsidP="009C263D">
      <w:pPr>
        <w:numPr>
          <w:ilvl w:val="2"/>
          <w:numId w:val="40"/>
        </w:numPr>
        <w:tabs>
          <w:tab w:val="clear" w:pos="2340"/>
        </w:tabs>
        <w:spacing w:before="57" w:after="57" w:line="360" w:lineRule="auto"/>
        <w:ind w:left="567" w:hanging="283"/>
        <w:jc w:val="both"/>
        <w:rPr>
          <w:rFonts w:ascii="Arial" w:hAnsi="Arial" w:cs="Arial"/>
          <w:sz w:val="22"/>
          <w:szCs w:val="22"/>
        </w:rPr>
      </w:pPr>
      <w:r>
        <w:rPr>
          <w:rFonts w:ascii="Arial" w:hAnsi="Arial" w:cs="Arial"/>
          <w:sz w:val="22"/>
          <w:szCs w:val="22"/>
        </w:rPr>
        <w:t>rady r</w:t>
      </w:r>
      <w:r w:rsidR="00F52A92">
        <w:rPr>
          <w:rFonts w:ascii="Arial" w:hAnsi="Arial" w:cs="Arial"/>
          <w:sz w:val="22"/>
          <w:szCs w:val="22"/>
        </w:rPr>
        <w:t>odziców;</w:t>
      </w:r>
    </w:p>
    <w:p w:rsidR="00972B46" w:rsidRDefault="005F43F3" w:rsidP="009C263D">
      <w:pPr>
        <w:numPr>
          <w:ilvl w:val="2"/>
          <w:numId w:val="40"/>
        </w:numPr>
        <w:tabs>
          <w:tab w:val="clear" w:pos="2340"/>
        </w:tabs>
        <w:spacing w:before="57" w:after="57" w:line="360" w:lineRule="auto"/>
        <w:ind w:left="567" w:hanging="283"/>
        <w:jc w:val="both"/>
        <w:rPr>
          <w:rFonts w:ascii="Arial" w:hAnsi="Arial" w:cs="Arial"/>
          <w:sz w:val="22"/>
          <w:szCs w:val="22"/>
        </w:rPr>
      </w:pPr>
      <w:r>
        <w:rPr>
          <w:rFonts w:ascii="Arial" w:hAnsi="Arial" w:cs="Arial"/>
          <w:sz w:val="22"/>
          <w:szCs w:val="22"/>
        </w:rPr>
        <w:t>z</w:t>
      </w:r>
      <w:r w:rsidR="00972B46">
        <w:rPr>
          <w:rFonts w:ascii="Arial" w:hAnsi="Arial" w:cs="Arial"/>
          <w:sz w:val="22"/>
          <w:szCs w:val="22"/>
        </w:rPr>
        <w:t xml:space="preserve">wiązku </w:t>
      </w:r>
      <w:r>
        <w:rPr>
          <w:rFonts w:ascii="Arial" w:hAnsi="Arial" w:cs="Arial"/>
          <w:sz w:val="22"/>
          <w:szCs w:val="22"/>
        </w:rPr>
        <w:t>z</w:t>
      </w:r>
      <w:r w:rsidR="00972B46">
        <w:rPr>
          <w:rFonts w:ascii="Arial" w:hAnsi="Arial" w:cs="Arial"/>
          <w:sz w:val="22"/>
          <w:szCs w:val="22"/>
        </w:rPr>
        <w:t>awodowego, który reprezentuje nauczyciela.</w:t>
      </w:r>
    </w:p>
    <w:p w:rsidR="00972B46" w:rsidRDefault="00972B46" w:rsidP="009C263D">
      <w:pPr>
        <w:numPr>
          <w:ilvl w:val="0"/>
          <w:numId w:val="50"/>
        </w:numPr>
        <w:tabs>
          <w:tab w:val="clear" w:pos="1360"/>
          <w:tab w:val="left"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W uzasadnionych sytuacjach wychowawca ma prawo wnioskować do dyrektora </w:t>
      </w:r>
      <w:r w:rsidR="00BA2F0B">
        <w:rPr>
          <w:rFonts w:ascii="Arial" w:hAnsi="Arial" w:cs="Arial"/>
          <w:sz w:val="22"/>
          <w:szCs w:val="22"/>
        </w:rPr>
        <w:t>o </w:t>
      </w:r>
      <w:r>
        <w:rPr>
          <w:rFonts w:ascii="Arial" w:hAnsi="Arial" w:cs="Arial"/>
          <w:sz w:val="22"/>
          <w:szCs w:val="22"/>
        </w:rPr>
        <w:t>zwolnienie go z pełnionej funkcji.</w:t>
      </w:r>
    </w:p>
    <w:p w:rsidR="00972B46" w:rsidRDefault="00972B46" w:rsidP="009C263D">
      <w:pPr>
        <w:numPr>
          <w:ilvl w:val="0"/>
          <w:numId w:val="50"/>
        </w:numPr>
        <w:tabs>
          <w:tab w:val="clear" w:pos="1360"/>
          <w:tab w:val="left" w:pos="426"/>
        </w:tabs>
        <w:spacing w:before="57" w:after="57" w:line="360" w:lineRule="auto"/>
        <w:ind w:left="284" w:hanging="284"/>
        <w:jc w:val="both"/>
        <w:rPr>
          <w:rFonts w:ascii="Arial" w:hAnsi="Arial" w:cs="Arial"/>
          <w:sz w:val="22"/>
          <w:szCs w:val="22"/>
        </w:rPr>
      </w:pPr>
      <w:r>
        <w:rPr>
          <w:rFonts w:ascii="Arial" w:hAnsi="Arial" w:cs="Arial"/>
          <w:sz w:val="22"/>
          <w:szCs w:val="22"/>
        </w:rPr>
        <w:lastRenderedPageBreak/>
        <w:t>Dyrektor szkoły po rozpoznaniu sytuacji podejmuje decyzję nie później niż po  upływie 14 dni.</w:t>
      </w:r>
    </w:p>
    <w:p w:rsidR="00304B05" w:rsidRDefault="00972B46" w:rsidP="009C263D">
      <w:pPr>
        <w:numPr>
          <w:ilvl w:val="0"/>
          <w:numId w:val="50"/>
        </w:numPr>
        <w:tabs>
          <w:tab w:val="clear" w:pos="1360"/>
          <w:tab w:val="left" w:pos="426"/>
        </w:tabs>
        <w:spacing w:before="57" w:after="57" w:line="360" w:lineRule="auto"/>
        <w:ind w:left="284" w:hanging="284"/>
        <w:jc w:val="both"/>
        <w:rPr>
          <w:rFonts w:ascii="Arial" w:hAnsi="Arial" w:cs="Arial"/>
          <w:sz w:val="22"/>
          <w:szCs w:val="22"/>
        </w:rPr>
      </w:pPr>
      <w:r>
        <w:rPr>
          <w:rFonts w:ascii="Arial" w:hAnsi="Arial" w:cs="Arial"/>
          <w:sz w:val="22"/>
          <w:szCs w:val="22"/>
        </w:rPr>
        <w:t>Decyzja dyrektora jest ostateczna.</w:t>
      </w:r>
    </w:p>
    <w:p w:rsidR="00BA2F0B" w:rsidRPr="00E30EEA" w:rsidRDefault="00BA2F0B" w:rsidP="00BA2F0B">
      <w:pPr>
        <w:tabs>
          <w:tab w:val="left" w:pos="426"/>
        </w:tabs>
        <w:spacing w:before="57" w:after="57" w:line="360" w:lineRule="auto"/>
        <w:jc w:val="both"/>
        <w:rPr>
          <w:rFonts w:ascii="Arial" w:hAnsi="Arial" w:cs="Arial"/>
          <w:sz w:val="22"/>
          <w:szCs w:val="22"/>
        </w:rPr>
      </w:pPr>
    </w:p>
    <w:p w:rsidR="00972B46" w:rsidRPr="00F4730B" w:rsidRDefault="00972B46" w:rsidP="00F4730B">
      <w:pPr>
        <w:pStyle w:val="Nagwek1"/>
        <w:pageBreakBefore w:val="0"/>
        <w:numPr>
          <w:ilvl w:val="0"/>
          <w:numId w:val="0"/>
        </w:numPr>
        <w:spacing w:before="57" w:after="57"/>
        <w:jc w:val="center"/>
        <w:rPr>
          <w:i/>
          <w:sz w:val="22"/>
          <w:szCs w:val="22"/>
        </w:rPr>
      </w:pPr>
      <w:bookmarkStart w:id="467" w:name="_Toc433916167"/>
      <w:bookmarkStart w:id="468" w:name="_Toc433916335"/>
      <w:bookmarkStart w:id="469" w:name="_Toc433916439"/>
      <w:bookmarkStart w:id="470" w:name="_Toc433916693"/>
      <w:bookmarkStart w:id="471" w:name="_Toc433916782"/>
      <w:bookmarkStart w:id="472" w:name="_Toc433917157"/>
      <w:bookmarkStart w:id="473" w:name="_Toc433917286"/>
      <w:bookmarkStart w:id="474" w:name="_Toc433917368"/>
      <w:bookmarkStart w:id="475" w:name="_Toc433917750"/>
      <w:bookmarkStart w:id="476" w:name="_Toc433918536"/>
      <w:bookmarkStart w:id="477" w:name="_Toc433918748"/>
      <w:bookmarkStart w:id="478" w:name="_Toc433918885"/>
      <w:bookmarkStart w:id="479" w:name="_Toc434864477"/>
      <w:bookmarkStart w:id="480" w:name="_Toc434864601"/>
      <w:bookmarkStart w:id="481" w:name="_Toc434870702"/>
      <w:bookmarkStart w:id="482" w:name="_Toc499827064"/>
      <w:bookmarkStart w:id="483" w:name="_Toc52390750"/>
      <w:r w:rsidRPr="00F4730B">
        <w:rPr>
          <w:i/>
          <w:sz w:val="22"/>
          <w:szCs w:val="22"/>
        </w:rPr>
        <w:t>Rozdział XII</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972B46" w:rsidRPr="006976C7" w:rsidRDefault="00972B46" w:rsidP="006976C7">
      <w:pPr>
        <w:pStyle w:val="Nagwek1"/>
        <w:pageBreakBefore w:val="0"/>
        <w:numPr>
          <w:ilvl w:val="0"/>
          <w:numId w:val="0"/>
        </w:numPr>
        <w:spacing w:before="57" w:after="57"/>
        <w:jc w:val="center"/>
        <w:rPr>
          <w:sz w:val="22"/>
          <w:szCs w:val="22"/>
        </w:rPr>
      </w:pPr>
      <w:bookmarkStart w:id="484" w:name="_Toc433916168"/>
      <w:bookmarkStart w:id="485" w:name="_Toc433916336"/>
      <w:bookmarkStart w:id="486" w:name="_Toc433916440"/>
      <w:bookmarkStart w:id="487" w:name="_Toc433916694"/>
      <w:bookmarkStart w:id="488" w:name="_Toc433916783"/>
      <w:bookmarkStart w:id="489" w:name="_Toc433917158"/>
      <w:bookmarkStart w:id="490" w:name="_Toc433917287"/>
      <w:bookmarkStart w:id="491" w:name="_Toc433917369"/>
      <w:bookmarkStart w:id="492" w:name="_Toc433917751"/>
      <w:bookmarkStart w:id="493" w:name="_Toc433918537"/>
      <w:bookmarkStart w:id="494" w:name="_Toc433918749"/>
      <w:bookmarkStart w:id="495" w:name="_Toc433918886"/>
      <w:bookmarkStart w:id="496" w:name="_Toc434864478"/>
      <w:bookmarkStart w:id="497" w:name="_Toc434864602"/>
      <w:bookmarkStart w:id="498" w:name="_Toc434870703"/>
      <w:bookmarkStart w:id="499" w:name="_Toc499827065"/>
      <w:bookmarkStart w:id="500" w:name="_Toc52390751"/>
      <w:r w:rsidRPr="006976C7">
        <w:rPr>
          <w:sz w:val="22"/>
          <w:szCs w:val="22"/>
        </w:rPr>
        <w:t>UCZNIOWIE SZKOŁY</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t>§ 54</w:t>
      </w:r>
    </w:p>
    <w:p w:rsidR="00612115" w:rsidRDefault="00612115" w:rsidP="009C263D">
      <w:pPr>
        <w:numPr>
          <w:ilvl w:val="0"/>
          <w:numId w:val="114"/>
        </w:numPr>
        <w:tabs>
          <w:tab w:val="clear" w:pos="360"/>
        </w:tabs>
        <w:spacing w:before="57" w:after="57" w:line="360" w:lineRule="auto"/>
        <w:ind w:left="284" w:hanging="284"/>
        <w:jc w:val="both"/>
        <w:rPr>
          <w:rFonts w:ascii="Arial" w:hAnsi="Arial" w:cs="Arial"/>
          <w:sz w:val="22"/>
          <w:szCs w:val="22"/>
        </w:rPr>
      </w:pPr>
      <w:r w:rsidRPr="00FD627E">
        <w:rPr>
          <w:rFonts w:ascii="Arial" w:hAnsi="Arial" w:cs="Arial"/>
          <w:sz w:val="22"/>
          <w:szCs w:val="22"/>
        </w:rPr>
        <w:t>Zasady r</w:t>
      </w:r>
      <w:r w:rsidR="000B5FC9" w:rsidRPr="00FD627E">
        <w:rPr>
          <w:rFonts w:ascii="Arial" w:hAnsi="Arial" w:cs="Arial"/>
          <w:sz w:val="22"/>
          <w:szCs w:val="22"/>
        </w:rPr>
        <w:t>ekrutacji regulują odrębne przepisy.</w:t>
      </w:r>
    </w:p>
    <w:p w:rsidR="00FD627E" w:rsidRDefault="00FD627E" w:rsidP="009C263D">
      <w:pPr>
        <w:pStyle w:val="Tekstpodstawowy"/>
        <w:numPr>
          <w:ilvl w:val="0"/>
          <w:numId w:val="114"/>
        </w:numPr>
        <w:spacing w:before="57" w:after="57"/>
        <w:rPr>
          <w:sz w:val="22"/>
          <w:szCs w:val="22"/>
        </w:rPr>
      </w:pPr>
      <w:r>
        <w:rPr>
          <w:sz w:val="22"/>
          <w:szCs w:val="22"/>
        </w:rPr>
        <w:t>Dziecko jest zapisywane do klasy pierwszej szkoły podstawowej z rocznym wyprzedzeniem.</w:t>
      </w:r>
    </w:p>
    <w:p w:rsidR="00972B46" w:rsidRDefault="00A16DF5">
      <w:pPr>
        <w:spacing w:before="57" w:after="57" w:line="360" w:lineRule="auto"/>
        <w:jc w:val="center"/>
        <w:rPr>
          <w:rFonts w:ascii="Arial" w:hAnsi="Arial" w:cs="Arial"/>
          <w:b/>
          <w:sz w:val="22"/>
          <w:szCs w:val="22"/>
        </w:rPr>
      </w:pPr>
      <w:r>
        <w:rPr>
          <w:rFonts w:ascii="Arial" w:hAnsi="Arial" w:cs="Arial"/>
          <w:b/>
          <w:sz w:val="22"/>
          <w:szCs w:val="22"/>
        </w:rPr>
        <w:t>§ 55</w:t>
      </w:r>
    </w:p>
    <w:p w:rsidR="00972B46" w:rsidRPr="00BF76EC" w:rsidRDefault="00972B46" w:rsidP="009C263D">
      <w:pPr>
        <w:numPr>
          <w:ilvl w:val="0"/>
          <w:numId w:val="198"/>
        </w:numPr>
        <w:spacing w:before="57" w:after="57" w:line="360" w:lineRule="auto"/>
        <w:jc w:val="both"/>
        <w:rPr>
          <w:rFonts w:ascii="Arial" w:hAnsi="Arial" w:cs="Arial"/>
          <w:sz w:val="22"/>
          <w:szCs w:val="22"/>
        </w:rPr>
      </w:pPr>
      <w:r w:rsidRPr="00BF76EC">
        <w:rPr>
          <w:rFonts w:ascii="Arial" w:hAnsi="Arial" w:cs="Arial"/>
          <w:sz w:val="22"/>
          <w:szCs w:val="22"/>
        </w:rPr>
        <w:t>Do klasy programowo wyższej (na semest</w:t>
      </w:r>
      <w:r w:rsidR="00D41A80" w:rsidRPr="00BF76EC">
        <w:rPr>
          <w:rFonts w:ascii="Arial" w:hAnsi="Arial" w:cs="Arial"/>
          <w:sz w:val="22"/>
          <w:szCs w:val="22"/>
        </w:rPr>
        <w:t>r programowo wyższy</w:t>
      </w:r>
      <w:r w:rsidRPr="00BF76EC">
        <w:rPr>
          <w:rFonts w:ascii="Arial" w:hAnsi="Arial" w:cs="Arial"/>
          <w:sz w:val="22"/>
          <w:szCs w:val="22"/>
        </w:rPr>
        <w:t>) przyjmuje się ucznia</w:t>
      </w:r>
      <w:r w:rsidR="00E30EEA">
        <w:rPr>
          <w:rFonts w:ascii="Arial" w:hAnsi="Arial" w:cs="Arial"/>
          <w:sz w:val="22"/>
          <w:szCs w:val="22"/>
        </w:rPr>
        <w:t xml:space="preserve"> na </w:t>
      </w:r>
      <w:r w:rsidR="0065482B">
        <w:rPr>
          <w:rFonts w:ascii="Arial" w:hAnsi="Arial" w:cs="Arial"/>
          <w:sz w:val="22"/>
          <w:szCs w:val="22"/>
        </w:rPr>
        <w:t>podstawie</w:t>
      </w:r>
      <w:r w:rsidRPr="00BF76EC">
        <w:rPr>
          <w:rFonts w:ascii="Arial" w:hAnsi="Arial" w:cs="Arial"/>
          <w:sz w:val="22"/>
          <w:szCs w:val="22"/>
        </w:rPr>
        <w:t>:</w:t>
      </w:r>
    </w:p>
    <w:p w:rsidR="00972B46" w:rsidRDefault="00D3342E" w:rsidP="009C263D">
      <w:pPr>
        <w:numPr>
          <w:ilvl w:val="0"/>
          <w:numId w:val="115"/>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ś</w:t>
      </w:r>
      <w:r w:rsidR="00972B46">
        <w:rPr>
          <w:rFonts w:ascii="Arial" w:hAnsi="Arial" w:cs="Arial"/>
          <w:sz w:val="22"/>
          <w:szCs w:val="22"/>
        </w:rPr>
        <w:t xml:space="preserve">wiadectwa ukończenia klasy programowo niższej w szkole publicznej lub szkole niepublicznej o uprawnieniach szkoły publicznej tego samego typu oraz odpisu arkusza ocen wydanego przez szkołę, z której </w:t>
      </w:r>
      <w:r w:rsidR="00B9065E">
        <w:rPr>
          <w:rFonts w:ascii="Arial" w:hAnsi="Arial" w:cs="Arial"/>
          <w:sz w:val="22"/>
          <w:szCs w:val="22"/>
        </w:rPr>
        <w:t>uczeń odszedł.</w:t>
      </w:r>
    </w:p>
    <w:p w:rsidR="00972B46" w:rsidRDefault="00D3342E" w:rsidP="009C263D">
      <w:pPr>
        <w:numPr>
          <w:ilvl w:val="0"/>
          <w:numId w:val="115"/>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p</w:t>
      </w:r>
      <w:r w:rsidR="00972B46">
        <w:rPr>
          <w:rFonts w:ascii="Arial" w:hAnsi="Arial" w:cs="Arial"/>
          <w:sz w:val="22"/>
          <w:szCs w:val="22"/>
        </w:rPr>
        <w:t>ozytywnych wyników egzaminów klasyfikacyjnych, przeprowadzonych na warunkach określonych w odrębnych przep</w:t>
      </w:r>
      <w:r w:rsidR="00BF76EC">
        <w:rPr>
          <w:rFonts w:ascii="Arial" w:hAnsi="Arial" w:cs="Arial"/>
          <w:sz w:val="22"/>
          <w:szCs w:val="22"/>
        </w:rPr>
        <w:t>isach, w przypadku przyjmowania</w:t>
      </w:r>
      <w:r w:rsidR="00972B46">
        <w:rPr>
          <w:rFonts w:ascii="Arial" w:hAnsi="Arial" w:cs="Arial"/>
          <w:sz w:val="22"/>
          <w:szCs w:val="22"/>
        </w:rPr>
        <w:t>:</w:t>
      </w:r>
    </w:p>
    <w:p w:rsidR="00972B46" w:rsidRDefault="00972B46" w:rsidP="009C263D">
      <w:pPr>
        <w:numPr>
          <w:ilvl w:val="0"/>
          <w:numId w:val="199"/>
        </w:numPr>
        <w:spacing w:before="57" w:after="57" w:line="360" w:lineRule="auto"/>
        <w:jc w:val="both"/>
        <w:rPr>
          <w:rFonts w:ascii="Arial" w:hAnsi="Arial" w:cs="Arial"/>
          <w:sz w:val="22"/>
          <w:szCs w:val="22"/>
        </w:rPr>
      </w:pPr>
      <w:r>
        <w:rPr>
          <w:rFonts w:ascii="Arial" w:hAnsi="Arial" w:cs="Arial"/>
          <w:sz w:val="22"/>
          <w:szCs w:val="22"/>
        </w:rPr>
        <w:t>do klasy programowo wyższej niż to wynika z ostatniego świadectwa szkolnego ucznia zmieniając</w:t>
      </w:r>
      <w:r w:rsidR="009E59E4">
        <w:rPr>
          <w:rFonts w:ascii="Arial" w:hAnsi="Arial" w:cs="Arial"/>
          <w:sz w:val="22"/>
          <w:szCs w:val="22"/>
        </w:rPr>
        <w:t>ego typ szkoły lub profil klasy;</w:t>
      </w:r>
    </w:p>
    <w:p w:rsidR="00972B46" w:rsidRDefault="00C7334C" w:rsidP="009C263D">
      <w:pPr>
        <w:numPr>
          <w:ilvl w:val="0"/>
          <w:numId w:val="199"/>
        </w:numPr>
        <w:spacing w:before="57" w:after="57" w:line="360" w:lineRule="auto"/>
        <w:jc w:val="both"/>
        <w:rPr>
          <w:rFonts w:ascii="Arial" w:hAnsi="Arial" w:cs="Arial"/>
          <w:sz w:val="22"/>
          <w:szCs w:val="22"/>
        </w:rPr>
      </w:pPr>
      <w:r>
        <w:rPr>
          <w:rFonts w:ascii="Arial" w:hAnsi="Arial" w:cs="Arial"/>
          <w:sz w:val="22"/>
          <w:szCs w:val="22"/>
        </w:rPr>
        <w:t>świadectwa (</w:t>
      </w:r>
      <w:r w:rsidR="00972B46">
        <w:rPr>
          <w:rFonts w:ascii="Arial" w:hAnsi="Arial" w:cs="Arial"/>
          <w:sz w:val="22"/>
          <w:szCs w:val="22"/>
        </w:rPr>
        <w:t>zaświadczenia) wydanego przez szkołę za granicą i ostatniego świadectwa szkolnego wydanego w Polsce, na podstawie sumy lat nauki szkolnej ucznia.</w:t>
      </w:r>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t>§ 56</w:t>
      </w:r>
    </w:p>
    <w:p w:rsidR="00972B46" w:rsidRDefault="00972B46" w:rsidP="009C263D">
      <w:pPr>
        <w:numPr>
          <w:ilvl w:val="0"/>
          <w:numId w:val="116"/>
        </w:numPr>
        <w:tabs>
          <w:tab w:val="clear" w:pos="989"/>
        </w:tabs>
        <w:spacing w:before="57" w:after="57" w:line="360" w:lineRule="auto"/>
        <w:ind w:left="284" w:hanging="284"/>
        <w:jc w:val="both"/>
        <w:rPr>
          <w:rFonts w:ascii="Arial" w:hAnsi="Arial" w:cs="Arial"/>
          <w:sz w:val="22"/>
          <w:szCs w:val="22"/>
        </w:rPr>
      </w:pPr>
      <w:r>
        <w:rPr>
          <w:rFonts w:ascii="Arial" w:hAnsi="Arial" w:cs="Arial"/>
          <w:sz w:val="22"/>
          <w:szCs w:val="22"/>
        </w:rPr>
        <w:t>Jeżeli w klasie, do której uczeń przechodzi, naucza się, jako przedmiotu</w:t>
      </w:r>
      <w:r w:rsidR="0065482B">
        <w:rPr>
          <w:rFonts w:ascii="Arial" w:hAnsi="Arial" w:cs="Arial"/>
          <w:sz w:val="22"/>
          <w:szCs w:val="22"/>
        </w:rPr>
        <w:t xml:space="preserve"> obowiązkowego, języka obcego (</w:t>
      </w:r>
      <w:r>
        <w:rPr>
          <w:rFonts w:ascii="Arial" w:hAnsi="Arial" w:cs="Arial"/>
          <w:sz w:val="22"/>
          <w:szCs w:val="22"/>
        </w:rPr>
        <w:t>języków o</w:t>
      </w:r>
      <w:r w:rsidR="00227681">
        <w:rPr>
          <w:rFonts w:ascii="Arial" w:hAnsi="Arial" w:cs="Arial"/>
          <w:sz w:val="22"/>
          <w:szCs w:val="22"/>
        </w:rPr>
        <w:t>bcych ) innego niż język obcy (</w:t>
      </w:r>
      <w:r w:rsidR="007B361F">
        <w:rPr>
          <w:rFonts w:ascii="Arial" w:hAnsi="Arial" w:cs="Arial"/>
          <w:sz w:val="22"/>
          <w:szCs w:val="22"/>
        </w:rPr>
        <w:t>języki obce</w:t>
      </w:r>
      <w:r w:rsidR="00C448A8">
        <w:rPr>
          <w:rFonts w:ascii="Arial" w:hAnsi="Arial" w:cs="Arial"/>
          <w:sz w:val="22"/>
          <w:szCs w:val="22"/>
        </w:rPr>
        <w:t>)</w:t>
      </w:r>
      <w:r>
        <w:rPr>
          <w:rFonts w:ascii="Arial" w:hAnsi="Arial" w:cs="Arial"/>
          <w:sz w:val="22"/>
          <w:szCs w:val="22"/>
        </w:rPr>
        <w:t xml:space="preserve">, którego uczeń uczył się w poprzedniej szkole, a rozkład zajęć edukacyjnych </w:t>
      </w:r>
      <w:r w:rsidR="00D3342E">
        <w:rPr>
          <w:rFonts w:ascii="Arial" w:hAnsi="Arial" w:cs="Arial"/>
          <w:sz w:val="22"/>
          <w:szCs w:val="22"/>
        </w:rPr>
        <w:t>uniemożliwia mu uczęszczanie na </w:t>
      </w:r>
      <w:r>
        <w:rPr>
          <w:rFonts w:ascii="Arial" w:hAnsi="Arial" w:cs="Arial"/>
          <w:sz w:val="22"/>
          <w:szCs w:val="22"/>
        </w:rPr>
        <w:t>zajęcia innego oddziału lub grupy</w:t>
      </w:r>
      <w:r w:rsidR="00D3342E">
        <w:rPr>
          <w:rFonts w:ascii="Arial" w:hAnsi="Arial" w:cs="Arial"/>
          <w:sz w:val="22"/>
          <w:szCs w:val="22"/>
        </w:rPr>
        <w:t xml:space="preserve"> w tej samej szkole, uczeń może</w:t>
      </w:r>
      <w:r>
        <w:rPr>
          <w:rFonts w:ascii="Arial" w:hAnsi="Arial" w:cs="Arial"/>
          <w:sz w:val="22"/>
          <w:szCs w:val="22"/>
        </w:rPr>
        <w:t>:</w:t>
      </w:r>
    </w:p>
    <w:p w:rsidR="00972B46" w:rsidRDefault="00D3342E" w:rsidP="009C263D">
      <w:pPr>
        <w:numPr>
          <w:ilvl w:val="0"/>
          <w:numId w:val="200"/>
        </w:numPr>
        <w:spacing w:before="57" w:after="57" w:line="360" w:lineRule="auto"/>
        <w:ind w:left="567"/>
        <w:jc w:val="both"/>
        <w:rPr>
          <w:rFonts w:ascii="Arial" w:hAnsi="Arial" w:cs="Arial"/>
          <w:sz w:val="22"/>
          <w:szCs w:val="22"/>
        </w:rPr>
      </w:pPr>
      <w:r>
        <w:rPr>
          <w:rFonts w:ascii="Arial" w:hAnsi="Arial" w:cs="Arial"/>
          <w:sz w:val="22"/>
          <w:szCs w:val="22"/>
        </w:rPr>
        <w:t>u</w:t>
      </w:r>
      <w:r w:rsidR="00D41A80">
        <w:rPr>
          <w:rFonts w:ascii="Arial" w:hAnsi="Arial" w:cs="Arial"/>
          <w:sz w:val="22"/>
          <w:szCs w:val="22"/>
        </w:rPr>
        <w:t>czyć się danego języka obcego (języków obcych</w:t>
      </w:r>
      <w:r w:rsidR="00972B46">
        <w:rPr>
          <w:rFonts w:ascii="Arial" w:hAnsi="Arial" w:cs="Arial"/>
          <w:sz w:val="22"/>
          <w:szCs w:val="22"/>
        </w:rPr>
        <w:t>)</w:t>
      </w:r>
      <w:r w:rsidR="005F43F3">
        <w:rPr>
          <w:rFonts w:ascii="Arial" w:hAnsi="Arial" w:cs="Arial"/>
          <w:sz w:val="22"/>
          <w:szCs w:val="22"/>
        </w:rPr>
        <w:t>,</w:t>
      </w:r>
      <w:r w:rsidR="00972B46">
        <w:rPr>
          <w:rFonts w:ascii="Arial" w:hAnsi="Arial" w:cs="Arial"/>
          <w:sz w:val="22"/>
          <w:szCs w:val="22"/>
        </w:rPr>
        <w:t xml:space="preserve">  wyrównując we własnym zakresie braki programo</w:t>
      </w:r>
      <w:r w:rsidR="0065482B">
        <w:rPr>
          <w:rFonts w:ascii="Arial" w:hAnsi="Arial" w:cs="Arial"/>
          <w:sz w:val="22"/>
          <w:szCs w:val="22"/>
        </w:rPr>
        <w:t>we do końca roku szkolnego;</w:t>
      </w:r>
    </w:p>
    <w:p w:rsidR="00972B46" w:rsidRDefault="00D3342E" w:rsidP="009C263D">
      <w:pPr>
        <w:numPr>
          <w:ilvl w:val="0"/>
          <w:numId w:val="200"/>
        </w:numPr>
        <w:spacing w:before="57" w:after="57" w:line="360" w:lineRule="auto"/>
        <w:ind w:left="567"/>
        <w:jc w:val="both"/>
        <w:rPr>
          <w:rFonts w:ascii="Arial" w:hAnsi="Arial" w:cs="Arial"/>
          <w:sz w:val="22"/>
          <w:szCs w:val="22"/>
        </w:rPr>
      </w:pPr>
      <w:r>
        <w:rPr>
          <w:rFonts w:ascii="Arial" w:hAnsi="Arial" w:cs="Arial"/>
          <w:sz w:val="22"/>
          <w:szCs w:val="22"/>
        </w:rPr>
        <w:t>k</w:t>
      </w:r>
      <w:r w:rsidR="00972B46">
        <w:rPr>
          <w:rFonts w:ascii="Arial" w:hAnsi="Arial" w:cs="Arial"/>
          <w:sz w:val="22"/>
          <w:szCs w:val="22"/>
        </w:rPr>
        <w:t>ontynuować we własnym zakresie naukę języka obcego (języków obcych), którego uczy</w:t>
      </w:r>
      <w:r w:rsidR="0065482B">
        <w:rPr>
          <w:rFonts w:ascii="Arial" w:hAnsi="Arial" w:cs="Arial"/>
          <w:sz w:val="22"/>
          <w:szCs w:val="22"/>
        </w:rPr>
        <w:t>ł się w poprzedniej szkole;</w:t>
      </w:r>
    </w:p>
    <w:p w:rsidR="00972B46" w:rsidRDefault="002C352C" w:rsidP="009C263D">
      <w:pPr>
        <w:numPr>
          <w:ilvl w:val="0"/>
          <w:numId w:val="200"/>
        </w:numPr>
        <w:spacing w:before="57" w:after="57" w:line="360" w:lineRule="auto"/>
        <w:ind w:left="567"/>
        <w:jc w:val="both"/>
        <w:rPr>
          <w:rFonts w:ascii="Arial" w:hAnsi="Arial" w:cs="Arial"/>
          <w:sz w:val="22"/>
          <w:szCs w:val="22"/>
        </w:rPr>
      </w:pPr>
      <w:r>
        <w:rPr>
          <w:rFonts w:ascii="Arial" w:hAnsi="Arial" w:cs="Arial"/>
          <w:sz w:val="22"/>
          <w:szCs w:val="22"/>
        </w:rPr>
        <w:t>u</w:t>
      </w:r>
      <w:r w:rsidR="00972B46">
        <w:rPr>
          <w:rFonts w:ascii="Arial" w:hAnsi="Arial" w:cs="Arial"/>
          <w:sz w:val="22"/>
          <w:szCs w:val="22"/>
        </w:rPr>
        <w:t>częszczać do klasy</w:t>
      </w:r>
      <w:r w:rsidR="00C7334C">
        <w:rPr>
          <w:rFonts w:ascii="Arial" w:hAnsi="Arial" w:cs="Arial"/>
          <w:sz w:val="22"/>
          <w:szCs w:val="22"/>
        </w:rPr>
        <w:t xml:space="preserve"> z nauką danego języka obcego (</w:t>
      </w:r>
      <w:r w:rsidR="00972B46">
        <w:rPr>
          <w:rFonts w:ascii="Arial" w:hAnsi="Arial" w:cs="Arial"/>
          <w:sz w:val="22"/>
          <w:szCs w:val="22"/>
        </w:rPr>
        <w:t>języków obcych)  w innej szkole.</w:t>
      </w:r>
    </w:p>
    <w:p w:rsidR="008C19F8" w:rsidRDefault="008C19F8" w:rsidP="008C19F8">
      <w:pPr>
        <w:spacing w:before="57" w:after="57" w:line="360" w:lineRule="auto"/>
        <w:ind w:left="567"/>
        <w:jc w:val="both"/>
        <w:rPr>
          <w:rFonts w:ascii="Arial" w:hAnsi="Arial" w:cs="Arial"/>
          <w:sz w:val="22"/>
          <w:szCs w:val="22"/>
        </w:rPr>
      </w:pPr>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lastRenderedPageBreak/>
        <w:t>§ 57</w:t>
      </w:r>
    </w:p>
    <w:p w:rsidR="00972B46" w:rsidRDefault="00972B46" w:rsidP="009C263D">
      <w:pPr>
        <w:pStyle w:val="Tekstpodstawowy"/>
        <w:numPr>
          <w:ilvl w:val="6"/>
          <w:numId w:val="117"/>
        </w:numPr>
        <w:tabs>
          <w:tab w:val="clear" w:pos="5040"/>
        </w:tabs>
        <w:spacing w:before="57" w:after="57"/>
        <w:ind w:left="284" w:hanging="284"/>
        <w:rPr>
          <w:sz w:val="22"/>
          <w:szCs w:val="22"/>
        </w:rPr>
      </w:pPr>
      <w:r>
        <w:rPr>
          <w:sz w:val="22"/>
          <w:szCs w:val="22"/>
        </w:rPr>
        <w:t>Dla ucznia, który kontynuuje we własnym</w:t>
      </w:r>
      <w:r w:rsidR="007A036E">
        <w:rPr>
          <w:sz w:val="22"/>
          <w:szCs w:val="22"/>
        </w:rPr>
        <w:t xml:space="preserve"> zakresie naukę języka obcego (języków obcych</w:t>
      </w:r>
      <w:r>
        <w:rPr>
          <w:sz w:val="22"/>
          <w:szCs w:val="22"/>
        </w:rPr>
        <w:t>), jako przedmiotu obowiązkowego, przeprowadza się egzamin klasyfikacyjny.</w:t>
      </w:r>
    </w:p>
    <w:p w:rsidR="00972B46" w:rsidRDefault="00972B46" w:rsidP="009C263D">
      <w:pPr>
        <w:numPr>
          <w:ilvl w:val="6"/>
          <w:numId w:val="117"/>
        </w:numPr>
        <w:tabs>
          <w:tab w:val="clear" w:pos="5040"/>
        </w:tabs>
        <w:spacing w:before="57" w:after="57" w:line="360" w:lineRule="auto"/>
        <w:ind w:left="284" w:hanging="284"/>
        <w:jc w:val="both"/>
        <w:rPr>
          <w:rFonts w:ascii="Arial" w:hAnsi="Arial" w:cs="Arial"/>
          <w:sz w:val="22"/>
          <w:szCs w:val="22"/>
        </w:rPr>
      </w:pPr>
      <w:r>
        <w:rPr>
          <w:rFonts w:ascii="Arial" w:hAnsi="Arial" w:cs="Arial"/>
          <w:sz w:val="22"/>
          <w:szCs w:val="22"/>
        </w:rPr>
        <w:t>Egzamin klasyfikacyjny przeprowadza nauczyciel danego języka obcego z tej samej lub innej szkoły, wyznaczony przez dyrektora szkoły, a w przypadku, gdy dyrektor szkoły nie może zapewnić nauczyciela danego języka obcego – nauczyciel wyznaczony przez dyrektora innej szkoły.</w:t>
      </w:r>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t>§ 58</w:t>
      </w:r>
    </w:p>
    <w:p w:rsidR="00FC3730" w:rsidRDefault="00972B46" w:rsidP="009C263D">
      <w:pPr>
        <w:numPr>
          <w:ilvl w:val="0"/>
          <w:numId w:val="118"/>
        </w:numPr>
        <w:tabs>
          <w:tab w:val="clear" w:pos="705"/>
        </w:tabs>
        <w:spacing w:before="57" w:after="57" w:line="360" w:lineRule="auto"/>
        <w:ind w:left="284" w:hanging="284"/>
        <w:jc w:val="both"/>
        <w:rPr>
          <w:rFonts w:ascii="Arial" w:hAnsi="Arial" w:cs="Arial"/>
          <w:sz w:val="22"/>
          <w:szCs w:val="22"/>
        </w:rPr>
      </w:pPr>
      <w:r>
        <w:rPr>
          <w:rFonts w:ascii="Arial" w:hAnsi="Arial" w:cs="Arial"/>
          <w:sz w:val="22"/>
          <w:szCs w:val="22"/>
        </w:rPr>
        <w:t>Dyrektor szkoły decyduje o przyjęciu uczniów do wsz</w:t>
      </w:r>
      <w:r w:rsidR="00170029">
        <w:rPr>
          <w:rFonts w:ascii="Arial" w:hAnsi="Arial" w:cs="Arial"/>
          <w:sz w:val="22"/>
          <w:szCs w:val="22"/>
        </w:rPr>
        <w:t>ystkich klas szkoły podstawowej.</w:t>
      </w:r>
    </w:p>
    <w:p w:rsidR="00972B46" w:rsidRDefault="00A16DF5" w:rsidP="006976C7">
      <w:pPr>
        <w:pStyle w:val="Nagwek"/>
        <w:tabs>
          <w:tab w:val="clear" w:pos="4536"/>
          <w:tab w:val="clear" w:pos="9072"/>
        </w:tabs>
        <w:spacing w:before="57" w:after="57" w:line="360" w:lineRule="auto"/>
        <w:jc w:val="center"/>
        <w:rPr>
          <w:rFonts w:ascii="Arial" w:hAnsi="Arial" w:cs="Arial"/>
          <w:b/>
          <w:sz w:val="22"/>
          <w:szCs w:val="22"/>
        </w:rPr>
      </w:pPr>
      <w:r>
        <w:rPr>
          <w:rFonts w:ascii="Arial" w:hAnsi="Arial" w:cs="Arial"/>
          <w:b/>
          <w:sz w:val="22"/>
          <w:szCs w:val="22"/>
        </w:rPr>
        <w:t>§ 59</w:t>
      </w:r>
    </w:p>
    <w:p w:rsidR="00967545" w:rsidRDefault="001C2888" w:rsidP="009C263D">
      <w:pPr>
        <w:numPr>
          <w:ilvl w:val="0"/>
          <w:numId w:val="201"/>
        </w:numPr>
        <w:tabs>
          <w:tab w:val="clear" w:pos="705"/>
        </w:tabs>
        <w:spacing w:before="57" w:after="57" w:line="360" w:lineRule="auto"/>
        <w:ind w:left="284" w:hanging="284"/>
        <w:jc w:val="both"/>
        <w:rPr>
          <w:rFonts w:ascii="Arial" w:hAnsi="Arial" w:cs="Arial"/>
          <w:sz w:val="22"/>
          <w:szCs w:val="22"/>
        </w:rPr>
      </w:pPr>
      <w:r>
        <w:rPr>
          <w:rFonts w:ascii="Arial" w:hAnsi="Arial" w:cs="Arial"/>
          <w:sz w:val="22"/>
          <w:szCs w:val="22"/>
        </w:rPr>
        <w:t>Dyrektor szkoły p</w:t>
      </w:r>
      <w:r w:rsidR="00972B46">
        <w:rPr>
          <w:rFonts w:ascii="Arial" w:hAnsi="Arial" w:cs="Arial"/>
          <w:sz w:val="22"/>
          <w:szCs w:val="22"/>
        </w:rPr>
        <w:t>rzekazuje kuratorowi oświaty i organowi prowadzącemu informacje dotyczące rekrutacji do klasy pierwszej (</w:t>
      </w:r>
      <w:r w:rsidR="00CE7F07">
        <w:rPr>
          <w:rFonts w:ascii="Arial" w:hAnsi="Arial" w:cs="Arial"/>
          <w:sz w:val="22"/>
          <w:szCs w:val="22"/>
        </w:rPr>
        <w:t>na semestr pierwszy</w:t>
      </w:r>
      <w:r w:rsidR="00972B46">
        <w:rPr>
          <w:rFonts w:ascii="Arial" w:hAnsi="Arial" w:cs="Arial"/>
          <w:sz w:val="22"/>
          <w:szCs w:val="22"/>
        </w:rPr>
        <w:t>), a w przypadku nie dokonania pełnego naboru do szkoły – wyznacza termin dodatkowej rekrutacji, a także przedłuża termin składania podań o przyjęcie do szkoły, jeżeli liczba kandydatów jest mniejsza niż liczba wolnych m</w:t>
      </w:r>
      <w:r w:rsidR="00A838ED">
        <w:rPr>
          <w:rFonts w:ascii="Arial" w:hAnsi="Arial" w:cs="Arial"/>
          <w:sz w:val="22"/>
          <w:szCs w:val="22"/>
        </w:rPr>
        <w:t>iejsc, którymi dysponuje szkoła.</w:t>
      </w:r>
    </w:p>
    <w:p w:rsidR="00BA2F0B" w:rsidRDefault="001C2888" w:rsidP="00DC2C14">
      <w:pPr>
        <w:numPr>
          <w:ilvl w:val="0"/>
          <w:numId w:val="201"/>
        </w:numPr>
        <w:tabs>
          <w:tab w:val="clear" w:pos="705"/>
        </w:tabs>
        <w:spacing w:before="57" w:after="57" w:line="360" w:lineRule="auto"/>
        <w:ind w:left="284" w:hanging="284"/>
        <w:jc w:val="both"/>
        <w:rPr>
          <w:rFonts w:ascii="Arial" w:hAnsi="Arial" w:cs="Arial"/>
          <w:sz w:val="22"/>
          <w:szCs w:val="22"/>
        </w:rPr>
      </w:pPr>
      <w:r>
        <w:rPr>
          <w:rFonts w:ascii="Arial" w:hAnsi="Arial" w:cs="Arial"/>
          <w:sz w:val="22"/>
          <w:szCs w:val="22"/>
        </w:rPr>
        <w:t>Dyrektor szkoły w</w:t>
      </w:r>
      <w:r w:rsidR="00972B46">
        <w:rPr>
          <w:rFonts w:ascii="Arial" w:hAnsi="Arial" w:cs="Arial"/>
          <w:sz w:val="22"/>
          <w:szCs w:val="22"/>
        </w:rPr>
        <w:t>yznacza i organizuje egzaminy kl</w:t>
      </w:r>
      <w:r w:rsidR="002B417F">
        <w:rPr>
          <w:rFonts w:ascii="Arial" w:hAnsi="Arial" w:cs="Arial"/>
          <w:sz w:val="22"/>
          <w:szCs w:val="22"/>
        </w:rPr>
        <w:t>asyfikacyjne, o których mowa w §</w:t>
      </w:r>
      <w:r w:rsidR="00972B46">
        <w:rPr>
          <w:rFonts w:ascii="Arial" w:hAnsi="Arial" w:cs="Arial"/>
          <w:sz w:val="22"/>
          <w:szCs w:val="22"/>
        </w:rPr>
        <w:t xml:space="preserve"> 15 ust. 1 rozporządzenia w sprawie warunków oceniania, klasyf</w:t>
      </w:r>
      <w:r w:rsidR="009A6755">
        <w:rPr>
          <w:rFonts w:ascii="Arial" w:hAnsi="Arial" w:cs="Arial"/>
          <w:sz w:val="22"/>
          <w:szCs w:val="22"/>
        </w:rPr>
        <w:t>ikowania i promowania uczniów,</w:t>
      </w:r>
      <w:r w:rsidR="00967545">
        <w:rPr>
          <w:rFonts w:ascii="Arial" w:hAnsi="Arial" w:cs="Arial"/>
          <w:sz w:val="22"/>
          <w:szCs w:val="22"/>
        </w:rPr>
        <w:t xml:space="preserve"> </w:t>
      </w:r>
      <w:r w:rsidR="00972B46">
        <w:rPr>
          <w:rFonts w:ascii="Arial" w:hAnsi="Arial" w:cs="Arial"/>
          <w:sz w:val="22"/>
          <w:szCs w:val="22"/>
        </w:rPr>
        <w:t>zapewnia stałe i aktualne informacje dotyczące terminów składania dokumentów, warunków przyjęć i wyników rekrutacji.</w:t>
      </w:r>
    </w:p>
    <w:p w:rsidR="00455E09" w:rsidRPr="00DC2C14" w:rsidRDefault="00455E09" w:rsidP="00455E09">
      <w:pPr>
        <w:spacing w:before="57" w:after="57" w:line="360" w:lineRule="auto"/>
        <w:ind w:left="284"/>
        <w:jc w:val="both"/>
        <w:rPr>
          <w:rFonts w:ascii="Arial" w:hAnsi="Arial" w:cs="Arial"/>
          <w:sz w:val="22"/>
          <w:szCs w:val="22"/>
        </w:rPr>
      </w:pPr>
    </w:p>
    <w:p w:rsidR="00972B46" w:rsidRPr="00F4730B" w:rsidRDefault="00972B46" w:rsidP="00F4730B">
      <w:pPr>
        <w:pStyle w:val="Nagwek1"/>
        <w:pageBreakBefore w:val="0"/>
        <w:numPr>
          <w:ilvl w:val="0"/>
          <w:numId w:val="0"/>
        </w:numPr>
        <w:spacing w:before="57" w:after="57"/>
        <w:jc w:val="center"/>
        <w:rPr>
          <w:i/>
          <w:sz w:val="22"/>
          <w:szCs w:val="22"/>
        </w:rPr>
      </w:pPr>
      <w:bookmarkStart w:id="501" w:name="_Toc433916169"/>
      <w:bookmarkStart w:id="502" w:name="_Toc433916337"/>
      <w:bookmarkStart w:id="503" w:name="_Toc433916441"/>
      <w:bookmarkStart w:id="504" w:name="_Toc433916695"/>
      <w:bookmarkStart w:id="505" w:name="_Toc433916784"/>
      <w:bookmarkStart w:id="506" w:name="_Toc433917159"/>
      <w:bookmarkStart w:id="507" w:name="_Toc433917288"/>
      <w:bookmarkStart w:id="508" w:name="_Toc433917370"/>
      <w:bookmarkStart w:id="509" w:name="_Toc433917752"/>
      <w:bookmarkStart w:id="510" w:name="_Toc433918538"/>
      <w:bookmarkStart w:id="511" w:name="_Toc433918750"/>
      <w:bookmarkStart w:id="512" w:name="_Toc433918887"/>
      <w:bookmarkStart w:id="513" w:name="_Toc434864479"/>
      <w:bookmarkStart w:id="514" w:name="_Toc434864603"/>
      <w:bookmarkStart w:id="515" w:name="_Toc434870704"/>
      <w:bookmarkStart w:id="516" w:name="_Toc499827066"/>
      <w:bookmarkStart w:id="517" w:name="_Toc52390752"/>
      <w:r w:rsidRPr="00F4730B">
        <w:rPr>
          <w:i/>
          <w:sz w:val="22"/>
          <w:szCs w:val="22"/>
        </w:rPr>
        <w:t>Rozdział XIII</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972B46" w:rsidRPr="00F728D1" w:rsidRDefault="00F728D1" w:rsidP="00F728D1">
      <w:pPr>
        <w:pStyle w:val="Nagwek1"/>
        <w:pageBreakBefore w:val="0"/>
        <w:numPr>
          <w:ilvl w:val="0"/>
          <w:numId w:val="0"/>
        </w:numPr>
        <w:spacing w:before="57" w:after="57"/>
        <w:jc w:val="center"/>
        <w:rPr>
          <w:sz w:val="22"/>
          <w:szCs w:val="22"/>
        </w:rPr>
      </w:pPr>
      <w:bookmarkStart w:id="518" w:name="_Toc433918751"/>
      <w:bookmarkStart w:id="519" w:name="_Toc433918888"/>
      <w:bookmarkStart w:id="520" w:name="_Toc434864480"/>
      <w:bookmarkStart w:id="521" w:name="_Toc434864604"/>
      <w:bookmarkStart w:id="522" w:name="_Toc434870705"/>
      <w:bookmarkStart w:id="523" w:name="_Toc499827067"/>
      <w:bookmarkStart w:id="524" w:name="_Toc52390753"/>
      <w:r>
        <w:rPr>
          <w:sz w:val="22"/>
          <w:szCs w:val="22"/>
        </w:rPr>
        <w:t>Prawa ucznia</w:t>
      </w:r>
      <w:bookmarkEnd w:id="518"/>
      <w:bookmarkEnd w:id="519"/>
      <w:bookmarkEnd w:id="520"/>
      <w:bookmarkEnd w:id="521"/>
      <w:bookmarkEnd w:id="522"/>
      <w:bookmarkEnd w:id="523"/>
      <w:bookmarkEnd w:id="524"/>
    </w:p>
    <w:p w:rsidR="00972B46" w:rsidRDefault="00A16DF5" w:rsidP="006976C7">
      <w:pPr>
        <w:pStyle w:val="Nagwek20"/>
        <w:spacing w:before="57" w:after="57" w:line="360" w:lineRule="auto"/>
        <w:ind w:firstLine="4"/>
        <w:jc w:val="center"/>
        <w:rPr>
          <w:rFonts w:cs="Arial"/>
          <w:b/>
          <w:sz w:val="22"/>
          <w:szCs w:val="22"/>
        </w:rPr>
      </w:pPr>
      <w:r>
        <w:rPr>
          <w:rFonts w:cs="Arial"/>
          <w:b/>
          <w:sz w:val="22"/>
          <w:szCs w:val="22"/>
        </w:rPr>
        <w:t>§ 60</w:t>
      </w:r>
    </w:p>
    <w:p w:rsidR="00972B46" w:rsidRDefault="00972B46" w:rsidP="009C263D">
      <w:pPr>
        <w:pStyle w:val="Tekstpodstawowy"/>
        <w:numPr>
          <w:ilvl w:val="3"/>
          <w:numId w:val="40"/>
        </w:numPr>
        <w:tabs>
          <w:tab w:val="clear" w:pos="2880"/>
        </w:tabs>
        <w:spacing w:before="57" w:after="57"/>
        <w:ind w:left="284" w:hanging="284"/>
        <w:rPr>
          <w:sz w:val="22"/>
          <w:szCs w:val="22"/>
        </w:rPr>
      </w:pPr>
      <w:r>
        <w:rPr>
          <w:sz w:val="22"/>
          <w:szCs w:val="22"/>
        </w:rPr>
        <w:t>W</w:t>
      </w:r>
      <w:r w:rsidR="001C2888">
        <w:rPr>
          <w:sz w:val="22"/>
          <w:szCs w:val="22"/>
        </w:rPr>
        <w:t xml:space="preserve"> szkole</w:t>
      </w:r>
      <w:r>
        <w:rPr>
          <w:sz w:val="22"/>
          <w:szCs w:val="22"/>
        </w:rPr>
        <w:t xml:space="preserve"> będą podejmowane właściwe kroki dla zapewnienia ochrony dziecka przed wszelkimi formami dyskryminacji lub karania ze względu na status prawny, działalność, wyrażane poglądy lub przekonania religijne rodziców (prawnych opiekunów) lub członków rodziny.</w:t>
      </w:r>
    </w:p>
    <w:p w:rsidR="00972B46" w:rsidRDefault="00972B46" w:rsidP="009C263D">
      <w:pPr>
        <w:pStyle w:val="Tekstpodstawowy"/>
        <w:numPr>
          <w:ilvl w:val="3"/>
          <w:numId w:val="40"/>
        </w:numPr>
        <w:tabs>
          <w:tab w:val="clear" w:pos="2880"/>
        </w:tabs>
        <w:spacing w:before="57" w:after="57"/>
        <w:ind w:left="284" w:hanging="284"/>
        <w:rPr>
          <w:sz w:val="22"/>
          <w:szCs w:val="22"/>
        </w:rPr>
      </w:pPr>
      <w:r>
        <w:rPr>
          <w:sz w:val="22"/>
          <w:szCs w:val="22"/>
        </w:rPr>
        <w:t>W</w:t>
      </w:r>
      <w:r w:rsidR="001C2888">
        <w:rPr>
          <w:sz w:val="22"/>
          <w:szCs w:val="22"/>
        </w:rPr>
        <w:t xml:space="preserve"> szkole</w:t>
      </w:r>
      <w:r>
        <w:rPr>
          <w:sz w:val="22"/>
          <w:szCs w:val="22"/>
        </w:rPr>
        <w:t xml:space="preserve"> przestrzegane są pra</w:t>
      </w:r>
      <w:r w:rsidR="002B417F">
        <w:rPr>
          <w:sz w:val="22"/>
          <w:szCs w:val="22"/>
        </w:rPr>
        <w:t xml:space="preserve">wa ucznia zapisane w Konwencji </w:t>
      </w:r>
      <w:r>
        <w:rPr>
          <w:sz w:val="22"/>
          <w:szCs w:val="22"/>
        </w:rPr>
        <w:t xml:space="preserve">o Prawach Dziecka, </w:t>
      </w:r>
      <w:r w:rsidR="00857D9C">
        <w:rPr>
          <w:sz w:val="22"/>
          <w:szCs w:val="22"/>
        </w:rPr>
        <w:t xml:space="preserve"> a w </w:t>
      </w:r>
      <w:r>
        <w:rPr>
          <w:sz w:val="22"/>
          <w:szCs w:val="22"/>
        </w:rPr>
        <w:t>szczególności prawo do:</w:t>
      </w:r>
    </w:p>
    <w:p w:rsidR="00972B46" w:rsidRDefault="00A838ED"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życia i rozwoju;</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tożsamości i identyczności</w:t>
      </w:r>
      <w:r w:rsidR="00A838ED">
        <w:rPr>
          <w:rFonts w:ascii="Arial" w:hAnsi="Arial" w:cs="Arial"/>
          <w:sz w:val="22"/>
          <w:szCs w:val="22"/>
        </w:rPr>
        <w:t xml:space="preserve"> (nazwisko, imię, obywatelstwo);</w:t>
      </w:r>
    </w:p>
    <w:p w:rsidR="00972B46" w:rsidRDefault="00A838ED"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wiedzy o własnym pochodzeniu;</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wolności, godności i sz</w:t>
      </w:r>
      <w:r w:rsidR="00A838ED">
        <w:rPr>
          <w:rFonts w:ascii="Arial" w:hAnsi="Arial" w:cs="Arial"/>
          <w:sz w:val="22"/>
          <w:szCs w:val="22"/>
        </w:rPr>
        <w:t>acunku, nietykalności osobistej;</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swo</w:t>
      </w:r>
      <w:r w:rsidR="00A838ED">
        <w:rPr>
          <w:rFonts w:ascii="Arial" w:hAnsi="Arial" w:cs="Arial"/>
          <w:sz w:val="22"/>
          <w:szCs w:val="22"/>
        </w:rPr>
        <w:t>body myśli, sumienia i wyznania;</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lastRenderedPageBreak/>
        <w:t xml:space="preserve">swobodnej wypowiedzi oraz otrzymywania i przekazywania </w:t>
      </w:r>
      <w:r w:rsidR="00A838ED">
        <w:rPr>
          <w:rFonts w:ascii="Arial" w:hAnsi="Arial" w:cs="Arial"/>
          <w:sz w:val="22"/>
          <w:szCs w:val="22"/>
        </w:rPr>
        <w:t>informacji;</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 xml:space="preserve">wolności  od przemocy fizycznej  lub psychicznej, wyzysku, nadużyć seksualnych </w:t>
      </w:r>
      <w:r w:rsidR="00857D9C">
        <w:rPr>
          <w:rFonts w:ascii="Arial" w:hAnsi="Arial" w:cs="Arial"/>
          <w:sz w:val="22"/>
          <w:szCs w:val="22"/>
        </w:rPr>
        <w:t> i </w:t>
      </w:r>
      <w:r w:rsidR="00A838ED">
        <w:rPr>
          <w:rFonts w:ascii="Arial" w:hAnsi="Arial" w:cs="Arial"/>
          <w:sz w:val="22"/>
          <w:szCs w:val="22"/>
        </w:rPr>
        <w:t>wszelkiego okrucieństwa;</w:t>
      </w:r>
      <w:r>
        <w:rPr>
          <w:rFonts w:ascii="Arial" w:hAnsi="Arial" w:cs="Arial"/>
          <w:sz w:val="22"/>
          <w:szCs w:val="22"/>
        </w:rPr>
        <w:t xml:space="preserve"> </w:t>
      </w:r>
    </w:p>
    <w:p w:rsidR="00972B46" w:rsidRDefault="00A838ED"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nauki;</w:t>
      </w:r>
    </w:p>
    <w:p w:rsidR="00972B46" w:rsidRDefault="00A838ED"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korzystania z dóbr kultury;</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wyrażania pogląd</w:t>
      </w:r>
      <w:r w:rsidR="00A838ED">
        <w:rPr>
          <w:rFonts w:ascii="Arial" w:hAnsi="Arial" w:cs="Arial"/>
          <w:sz w:val="22"/>
          <w:szCs w:val="22"/>
        </w:rPr>
        <w:t>ów w sprawach, które go dotyczą;</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wychowania w rodzinie i kontaktu z rodzicami w przyp</w:t>
      </w:r>
      <w:r w:rsidR="00A838ED">
        <w:rPr>
          <w:rFonts w:ascii="Arial" w:hAnsi="Arial" w:cs="Arial"/>
          <w:sz w:val="22"/>
          <w:szCs w:val="22"/>
        </w:rPr>
        <w:t>adku rozłączenia z nimi;</w:t>
      </w:r>
    </w:p>
    <w:p w:rsidR="00972B46" w:rsidRDefault="00A838ED"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odpowiedniego standardu życia;</w:t>
      </w:r>
    </w:p>
    <w:p w:rsidR="00972B46" w:rsidRDefault="00A838ED"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ochrony życia i zdrowia;</w:t>
      </w:r>
    </w:p>
    <w:p w:rsidR="00972B46" w:rsidRDefault="00A838ED"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zabezpieczenia socjalnego;</w:t>
      </w:r>
    </w:p>
    <w:p w:rsidR="00972B46" w:rsidRDefault="00A838ED"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wypoczynku i czasu wolnego;</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 xml:space="preserve">prywatności korespondencji i życia </w:t>
      </w:r>
      <w:r w:rsidR="00A838ED">
        <w:rPr>
          <w:rFonts w:ascii="Arial" w:hAnsi="Arial" w:cs="Arial"/>
          <w:sz w:val="22"/>
          <w:szCs w:val="22"/>
        </w:rPr>
        <w:t>rodzinnego oraz ochrony prawnej;</w:t>
      </w:r>
    </w:p>
    <w:p w:rsidR="00972B46" w:rsidRDefault="00A838ED"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informacji;</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ochrony</w:t>
      </w:r>
      <w:r w:rsidR="00A838ED">
        <w:rPr>
          <w:rFonts w:ascii="Arial" w:hAnsi="Arial" w:cs="Arial"/>
          <w:sz w:val="22"/>
          <w:szCs w:val="22"/>
        </w:rPr>
        <w:t xml:space="preserve"> przed szkodliwymi informacjami;</w:t>
      </w:r>
    </w:p>
    <w:p w:rsidR="00972B46"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swobody zrze</w:t>
      </w:r>
      <w:r w:rsidR="00A838ED">
        <w:rPr>
          <w:rFonts w:ascii="Arial" w:hAnsi="Arial" w:cs="Arial"/>
          <w:sz w:val="22"/>
          <w:szCs w:val="22"/>
        </w:rPr>
        <w:t>szania się  w celach pokojowych;</w:t>
      </w:r>
    </w:p>
    <w:p w:rsidR="00972B46" w:rsidRPr="00CB0774" w:rsidRDefault="00972B46" w:rsidP="009C263D">
      <w:pPr>
        <w:numPr>
          <w:ilvl w:val="0"/>
          <w:numId w:val="202"/>
        </w:numPr>
        <w:spacing w:before="57" w:after="57" w:line="360" w:lineRule="auto"/>
        <w:ind w:left="567"/>
        <w:jc w:val="both"/>
        <w:rPr>
          <w:rFonts w:ascii="Arial" w:hAnsi="Arial" w:cs="Arial"/>
          <w:sz w:val="22"/>
          <w:szCs w:val="22"/>
        </w:rPr>
      </w:pPr>
      <w:r>
        <w:rPr>
          <w:rFonts w:ascii="Arial" w:hAnsi="Arial" w:cs="Arial"/>
          <w:sz w:val="22"/>
          <w:szCs w:val="22"/>
        </w:rPr>
        <w:t xml:space="preserve">znajomości swoich praw. </w:t>
      </w:r>
    </w:p>
    <w:p w:rsidR="00972B46" w:rsidRPr="00743764" w:rsidRDefault="00972B46" w:rsidP="009C263D">
      <w:pPr>
        <w:numPr>
          <w:ilvl w:val="0"/>
          <w:numId w:val="119"/>
        </w:numPr>
        <w:tabs>
          <w:tab w:val="clear" w:pos="2535"/>
        </w:tabs>
        <w:spacing w:before="57" w:after="57" w:line="360" w:lineRule="auto"/>
        <w:ind w:left="284" w:hanging="284"/>
        <w:jc w:val="both"/>
        <w:rPr>
          <w:rFonts w:ascii="Arial" w:hAnsi="Arial" w:cs="Arial"/>
          <w:sz w:val="22"/>
          <w:szCs w:val="22"/>
        </w:rPr>
      </w:pPr>
      <w:r w:rsidRPr="00743764">
        <w:rPr>
          <w:rFonts w:ascii="Arial" w:hAnsi="Arial" w:cs="Arial"/>
          <w:sz w:val="22"/>
          <w:szCs w:val="22"/>
        </w:rPr>
        <w:t>Uczeń ma prawo do:</w:t>
      </w:r>
    </w:p>
    <w:p w:rsidR="00972B46" w:rsidRDefault="00972B46" w:rsidP="009C263D">
      <w:pPr>
        <w:numPr>
          <w:ilvl w:val="0"/>
          <w:numId w:val="120"/>
        </w:numPr>
        <w:tabs>
          <w:tab w:val="clear" w:pos="2535"/>
        </w:tabs>
        <w:spacing w:before="57" w:after="57" w:line="360" w:lineRule="auto"/>
        <w:ind w:left="567" w:hanging="283"/>
        <w:jc w:val="both"/>
        <w:rPr>
          <w:rFonts w:ascii="Arial" w:hAnsi="Arial" w:cs="Arial"/>
          <w:sz w:val="22"/>
          <w:szCs w:val="22"/>
        </w:rPr>
      </w:pPr>
      <w:r>
        <w:rPr>
          <w:rFonts w:ascii="Arial" w:hAnsi="Arial" w:cs="Arial"/>
          <w:sz w:val="22"/>
          <w:szCs w:val="22"/>
        </w:rPr>
        <w:t>zapoznawania się z programem nauczania, z jego treścią,</w:t>
      </w:r>
      <w:r w:rsidR="001E2F88">
        <w:rPr>
          <w:rFonts w:ascii="Arial" w:hAnsi="Arial" w:cs="Arial"/>
          <w:sz w:val="22"/>
          <w:szCs w:val="22"/>
        </w:rPr>
        <w:t xml:space="preserve"> celem i stawianymi wymaganiami;</w:t>
      </w:r>
    </w:p>
    <w:p w:rsidR="00972B46" w:rsidRDefault="00972B46" w:rsidP="009C263D">
      <w:pPr>
        <w:numPr>
          <w:ilvl w:val="0"/>
          <w:numId w:val="120"/>
        </w:numPr>
        <w:tabs>
          <w:tab w:val="clear" w:pos="2535"/>
        </w:tabs>
        <w:spacing w:before="57" w:after="57" w:line="360" w:lineRule="auto"/>
        <w:ind w:left="567" w:hanging="283"/>
        <w:jc w:val="both"/>
        <w:rPr>
          <w:rFonts w:ascii="Arial" w:hAnsi="Arial" w:cs="Arial"/>
          <w:sz w:val="22"/>
          <w:szCs w:val="22"/>
        </w:rPr>
      </w:pPr>
      <w:r>
        <w:rPr>
          <w:rFonts w:ascii="Arial" w:hAnsi="Arial" w:cs="Arial"/>
          <w:sz w:val="22"/>
          <w:szCs w:val="22"/>
        </w:rPr>
        <w:t>do jawnej i umotywowanej ocen</w:t>
      </w:r>
      <w:r w:rsidR="001E2F88">
        <w:rPr>
          <w:rFonts w:ascii="Arial" w:hAnsi="Arial" w:cs="Arial"/>
          <w:sz w:val="22"/>
          <w:szCs w:val="22"/>
        </w:rPr>
        <w:t>y postępów w nauce i zachowaniu;</w:t>
      </w:r>
    </w:p>
    <w:p w:rsidR="00972B46" w:rsidRDefault="00972B46" w:rsidP="009C263D">
      <w:pPr>
        <w:numPr>
          <w:ilvl w:val="0"/>
          <w:numId w:val="120"/>
        </w:numPr>
        <w:tabs>
          <w:tab w:val="clear" w:pos="2535"/>
        </w:tabs>
        <w:spacing w:before="57" w:after="57" w:line="360" w:lineRule="auto"/>
        <w:ind w:left="567" w:hanging="283"/>
        <w:jc w:val="both"/>
        <w:rPr>
          <w:rFonts w:ascii="Arial" w:hAnsi="Arial" w:cs="Arial"/>
          <w:sz w:val="22"/>
          <w:szCs w:val="22"/>
        </w:rPr>
      </w:pPr>
      <w:r>
        <w:rPr>
          <w:rFonts w:ascii="Arial" w:hAnsi="Arial" w:cs="Arial"/>
          <w:sz w:val="22"/>
          <w:szCs w:val="22"/>
        </w:rPr>
        <w:t>organizacji życia szkolnego, umożliwiającego zachowanie właściwych proporcji między wysiłkiem szkolnym a możliwością rozwijania i zasp</w:t>
      </w:r>
      <w:r w:rsidR="00F171C9">
        <w:rPr>
          <w:rFonts w:ascii="Arial" w:hAnsi="Arial" w:cs="Arial"/>
          <w:sz w:val="22"/>
          <w:szCs w:val="22"/>
        </w:rPr>
        <w:t>akajania własnych zainteresowań</w:t>
      </w:r>
      <w:r w:rsidR="001E2F88">
        <w:rPr>
          <w:rFonts w:ascii="Arial" w:hAnsi="Arial" w:cs="Arial"/>
          <w:sz w:val="22"/>
          <w:szCs w:val="22"/>
        </w:rPr>
        <w:t>;</w:t>
      </w:r>
    </w:p>
    <w:p w:rsidR="00972B46" w:rsidRDefault="00972B46" w:rsidP="009C263D">
      <w:pPr>
        <w:numPr>
          <w:ilvl w:val="0"/>
          <w:numId w:val="120"/>
        </w:numPr>
        <w:tabs>
          <w:tab w:val="clear" w:pos="2535"/>
        </w:tabs>
        <w:spacing w:before="57" w:after="57" w:line="360" w:lineRule="auto"/>
        <w:ind w:left="567" w:hanging="283"/>
        <w:jc w:val="both"/>
        <w:rPr>
          <w:rFonts w:ascii="Arial" w:hAnsi="Arial" w:cs="Arial"/>
          <w:sz w:val="22"/>
          <w:szCs w:val="22"/>
        </w:rPr>
      </w:pPr>
      <w:r>
        <w:rPr>
          <w:rFonts w:ascii="Arial" w:hAnsi="Arial" w:cs="Arial"/>
          <w:sz w:val="22"/>
          <w:szCs w:val="22"/>
        </w:rPr>
        <w:t>redagowa</w:t>
      </w:r>
      <w:r w:rsidR="001E2F88">
        <w:rPr>
          <w:rFonts w:ascii="Arial" w:hAnsi="Arial" w:cs="Arial"/>
          <w:sz w:val="22"/>
          <w:szCs w:val="22"/>
        </w:rPr>
        <w:t>nia i wydawania gazety szkolnej;</w:t>
      </w:r>
    </w:p>
    <w:p w:rsidR="00972B46" w:rsidRDefault="00972B46" w:rsidP="009C263D">
      <w:pPr>
        <w:numPr>
          <w:ilvl w:val="0"/>
          <w:numId w:val="120"/>
        </w:numPr>
        <w:tabs>
          <w:tab w:val="clear" w:pos="2535"/>
        </w:tabs>
        <w:spacing w:before="57" w:after="57" w:line="360" w:lineRule="auto"/>
        <w:ind w:left="567" w:hanging="283"/>
        <w:jc w:val="both"/>
        <w:rPr>
          <w:rFonts w:ascii="Arial" w:hAnsi="Arial" w:cs="Arial"/>
          <w:sz w:val="22"/>
          <w:szCs w:val="22"/>
        </w:rPr>
      </w:pPr>
      <w:r>
        <w:rPr>
          <w:rFonts w:ascii="Arial" w:hAnsi="Arial" w:cs="Arial"/>
          <w:sz w:val="22"/>
          <w:szCs w:val="22"/>
        </w:rPr>
        <w:t xml:space="preserve">organizowania działalności kulturalnej, oświatowej, sportowej oraz rozrywkowej zgodnie z własnymi potrzebami i możliwościami organizacyjnymi, w porozumieniu </w:t>
      </w:r>
      <w:r w:rsidR="00BA2F0B">
        <w:rPr>
          <w:rFonts w:ascii="Arial" w:hAnsi="Arial" w:cs="Arial"/>
          <w:sz w:val="22"/>
          <w:szCs w:val="22"/>
        </w:rPr>
        <w:t>z </w:t>
      </w:r>
      <w:r w:rsidR="001E2F88">
        <w:rPr>
          <w:rFonts w:ascii="Arial" w:hAnsi="Arial" w:cs="Arial"/>
          <w:sz w:val="22"/>
          <w:szCs w:val="22"/>
        </w:rPr>
        <w:t>dyrektorem;</w:t>
      </w:r>
    </w:p>
    <w:p w:rsidR="0072279A" w:rsidRDefault="00972B46" w:rsidP="009C263D">
      <w:pPr>
        <w:numPr>
          <w:ilvl w:val="0"/>
          <w:numId w:val="120"/>
        </w:numPr>
        <w:tabs>
          <w:tab w:val="clear" w:pos="2535"/>
        </w:tabs>
        <w:spacing w:before="57" w:after="57" w:line="360" w:lineRule="auto"/>
        <w:ind w:left="567" w:hanging="283"/>
        <w:jc w:val="both"/>
        <w:rPr>
          <w:rFonts w:ascii="Arial" w:hAnsi="Arial" w:cs="Arial"/>
          <w:sz w:val="22"/>
          <w:szCs w:val="22"/>
        </w:rPr>
      </w:pPr>
      <w:r>
        <w:rPr>
          <w:rFonts w:ascii="Arial" w:hAnsi="Arial" w:cs="Arial"/>
          <w:sz w:val="22"/>
          <w:szCs w:val="22"/>
        </w:rPr>
        <w:t>wyboru nauczyciela pełniącego funkcję opiekuna samorządu uczniowskiego</w:t>
      </w:r>
      <w:r w:rsidR="001E2F88">
        <w:rPr>
          <w:rFonts w:ascii="Arial" w:hAnsi="Arial" w:cs="Arial"/>
          <w:sz w:val="22"/>
          <w:szCs w:val="22"/>
        </w:rPr>
        <w:t>;</w:t>
      </w:r>
    </w:p>
    <w:p w:rsidR="00972B46" w:rsidRPr="000B5FC9" w:rsidRDefault="0072279A" w:rsidP="009C263D">
      <w:pPr>
        <w:numPr>
          <w:ilvl w:val="0"/>
          <w:numId w:val="120"/>
        </w:numPr>
        <w:tabs>
          <w:tab w:val="clear" w:pos="2535"/>
        </w:tabs>
        <w:spacing w:before="57" w:after="57" w:line="360" w:lineRule="auto"/>
        <w:ind w:left="567" w:hanging="283"/>
        <w:jc w:val="both"/>
        <w:rPr>
          <w:rFonts w:ascii="Arial" w:hAnsi="Arial" w:cs="Arial"/>
          <w:sz w:val="22"/>
          <w:szCs w:val="22"/>
        </w:rPr>
      </w:pPr>
      <w:r w:rsidRPr="000B5FC9">
        <w:rPr>
          <w:rFonts w:ascii="Arial" w:hAnsi="Arial" w:cs="Arial"/>
          <w:sz w:val="22"/>
          <w:szCs w:val="22"/>
        </w:rPr>
        <w:t>bezpłatnego dostępu do podręczników, materiałów edukacyjnych, materiałów ćwiczeniowych przeznaczonych do obowiązkowych zajęć edukacyjnych.</w:t>
      </w:r>
      <w:r w:rsidR="00972B46" w:rsidRPr="000B5FC9">
        <w:rPr>
          <w:rFonts w:ascii="Arial" w:hAnsi="Arial" w:cs="Arial"/>
          <w:sz w:val="22"/>
          <w:szCs w:val="22"/>
        </w:rPr>
        <w:t xml:space="preserve"> </w:t>
      </w:r>
    </w:p>
    <w:p w:rsidR="00972B46" w:rsidRDefault="00972B46" w:rsidP="009C263D">
      <w:pPr>
        <w:numPr>
          <w:ilvl w:val="0"/>
          <w:numId w:val="121"/>
        </w:numPr>
        <w:tabs>
          <w:tab w:val="clear" w:pos="2535"/>
        </w:tabs>
        <w:spacing w:before="57" w:after="57" w:line="360" w:lineRule="auto"/>
        <w:ind w:left="284" w:hanging="284"/>
        <w:jc w:val="both"/>
        <w:rPr>
          <w:rFonts w:ascii="Arial" w:hAnsi="Arial" w:cs="Arial"/>
          <w:sz w:val="22"/>
          <w:szCs w:val="22"/>
        </w:rPr>
      </w:pPr>
      <w:r>
        <w:rPr>
          <w:rFonts w:ascii="Arial" w:hAnsi="Arial" w:cs="Arial"/>
          <w:sz w:val="22"/>
          <w:szCs w:val="22"/>
        </w:rPr>
        <w:t>Prawa ucznia mają swoje ograniczenia w sytuacjach, gdy:</w:t>
      </w:r>
    </w:p>
    <w:p w:rsidR="00972B46" w:rsidRDefault="00972B46" w:rsidP="009C263D">
      <w:pPr>
        <w:pStyle w:val="Tekstpodstawowy"/>
        <w:numPr>
          <w:ilvl w:val="0"/>
          <w:numId w:val="122"/>
        </w:numPr>
        <w:tabs>
          <w:tab w:val="clear" w:pos="2535"/>
          <w:tab w:val="left" w:pos="567"/>
        </w:tabs>
        <w:spacing w:before="57" w:after="57"/>
        <w:ind w:left="567" w:hanging="283"/>
        <w:rPr>
          <w:sz w:val="22"/>
          <w:szCs w:val="22"/>
        </w:rPr>
      </w:pPr>
      <w:r>
        <w:rPr>
          <w:sz w:val="22"/>
          <w:szCs w:val="22"/>
        </w:rPr>
        <w:t>naruszają poszanowan</w:t>
      </w:r>
      <w:r w:rsidR="001E2F88">
        <w:rPr>
          <w:sz w:val="22"/>
          <w:szCs w:val="22"/>
        </w:rPr>
        <w:t>ie praw i reputację innych osób;</w:t>
      </w:r>
    </w:p>
    <w:p w:rsidR="00972B46" w:rsidRDefault="00972B46" w:rsidP="009C263D">
      <w:pPr>
        <w:pStyle w:val="Tekstpodstawowy"/>
        <w:numPr>
          <w:ilvl w:val="0"/>
          <w:numId w:val="122"/>
        </w:numPr>
        <w:tabs>
          <w:tab w:val="clear" w:pos="2535"/>
          <w:tab w:val="left" w:pos="567"/>
          <w:tab w:val="left" w:pos="786"/>
        </w:tabs>
        <w:spacing w:before="57" w:after="57"/>
        <w:ind w:left="567" w:hanging="283"/>
        <w:rPr>
          <w:sz w:val="22"/>
          <w:szCs w:val="22"/>
        </w:rPr>
      </w:pPr>
      <w:r>
        <w:rPr>
          <w:sz w:val="22"/>
          <w:szCs w:val="22"/>
        </w:rPr>
        <w:t>zagrażają bezpieczeństwu innyc</w:t>
      </w:r>
      <w:r w:rsidR="001E2F88">
        <w:rPr>
          <w:sz w:val="22"/>
          <w:szCs w:val="22"/>
        </w:rPr>
        <w:t>h osób i porządkowi publicznemu;</w:t>
      </w:r>
    </w:p>
    <w:p w:rsidR="00972B46" w:rsidRDefault="00972B46" w:rsidP="009C263D">
      <w:pPr>
        <w:pStyle w:val="Tekstpodstawowy"/>
        <w:numPr>
          <w:ilvl w:val="0"/>
          <w:numId w:val="122"/>
        </w:numPr>
        <w:tabs>
          <w:tab w:val="clear" w:pos="2535"/>
          <w:tab w:val="left" w:pos="567"/>
          <w:tab w:val="left" w:pos="786"/>
        </w:tabs>
        <w:spacing w:before="57" w:after="57"/>
        <w:ind w:left="567" w:hanging="283"/>
        <w:rPr>
          <w:sz w:val="22"/>
          <w:szCs w:val="22"/>
        </w:rPr>
      </w:pPr>
      <w:r>
        <w:rPr>
          <w:sz w:val="22"/>
          <w:szCs w:val="22"/>
        </w:rPr>
        <w:t>naruszają  poszanowan</w:t>
      </w:r>
      <w:r w:rsidR="001E2F88">
        <w:rPr>
          <w:sz w:val="22"/>
          <w:szCs w:val="22"/>
        </w:rPr>
        <w:t>ie praw osobistych innych osób;</w:t>
      </w:r>
    </w:p>
    <w:p w:rsidR="00972B46" w:rsidRDefault="00972B46" w:rsidP="009C263D">
      <w:pPr>
        <w:pStyle w:val="Tekstpodstawowy"/>
        <w:numPr>
          <w:ilvl w:val="0"/>
          <w:numId w:val="122"/>
        </w:numPr>
        <w:tabs>
          <w:tab w:val="clear" w:pos="2535"/>
          <w:tab w:val="left" w:pos="567"/>
          <w:tab w:val="left" w:pos="786"/>
        </w:tabs>
        <w:spacing w:before="57" w:after="57"/>
        <w:ind w:left="567" w:hanging="283"/>
        <w:rPr>
          <w:sz w:val="22"/>
          <w:szCs w:val="22"/>
        </w:rPr>
      </w:pPr>
      <w:r>
        <w:rPr>
          <w:sz w:val="22"/>
          <w:szCs w:val="22"/>
        </w:rPr>
        <w:lastRenderedPageBreak/>
        <w:t>zagrażają zdrowiu i dobru innych osób.</w:t>
      </w:r>
    </w:p>
    <w:p w:rsidR="00972B46" w:rsidRDefault="00A16DF5">
      <w:pPr>
        <w:spacing w:before="57" w:after="57" w:line="360" w:lineRule="auto"/>
        <w:jc w:val="center"/>
        <w:rPr>
          <w:rFonts w:ascii="Arial" w:hAnsi="Arial" w:cs="Arial"/>
          <w:b/>
          <w:bCs/>
          <w:sz w:val="22"/>
          <w:szCs w:val="22"/>
        </w:rPr>
      </w:pPr>
      <w:r>
        <w:rPr>
          <w:rFonts w:ascii="Arial" w:hAnsi="Arial" w:cs="Arial"/>
          <w:b/>
          <w:bCs/>
          <w:sz w:val="22"/>
          <w:szCs w:val="22"/>
        </w:rPr>
        <w:t>§ 61</w:t>
      </w:r>
    </w:p>
    <w:p w:rsidR="00972B46" w:rsidRDefault="00972B46" w:rsidP="009C263D">
      <w:pPr>
        <w:numPr>
          <w:ilvl w:val="0"/>
          <w:numId w:val="208"/>
        </w:numPr>
        <w:spacing w:before="57" w:after="57" w:line="360" w:lineRule="auto"/>
        <w:ind w:left="284"/>
        <w:jc w:val="both"/>
        <w:rPr>
          <w:rFonts w:ascii="Arial" w:hAnsi="Arial" w:cs="Arial"/>
          <w:sz w:val="22"/>
          <w:szCs w:val="22"/>
        </w:rPr>
      </w:pPr>
      <w:r>
        <w:rPr>
          <w:rFonts w:ascii="Arial" w:hAnsi="Arial" w:cs="Arial"/>
          <w:sz w:val="22"/>
          <w:szCs w:val="22"/>
        </w:rPr>
        <w:t>Tryb składania skarg w p</w:t>
      </w:r>
      <w:r w:rsidR="001F02F3">
        <w:rPr>
          <w:rFonts w:ascii="Arial" w:hAnsi="Arial" w:cs="Arial"/>
          <w:sz w:val="22"/>
          <w:szCs w:val="22"/>
        </w:rPr>
        <w:t>rzypadku naruszenia praw ucznia</w:t>
      </w:r>
      <w:r>
        <w:rPr>
          <w:rFonts w:ascii="Arial" w:hAnsi="Arial" w:cs="Arial"/>
          <w:sz w:val="22"/>
          <w:szCs w:val="22"/>
        </w:rPr>
        <w:t>:</w:t>
      </w:r>
    </w:p>
    <w:p w:rsidR="00674774" w:rsidRDefault="00857D9C" w:rsidP="00A30FE2">
      <w:pPr>
        <w:numPr>
          <w:ilvl w:val="0"/>
          <w:numId w:val="10"/>
        </w:numPr>
        <w:spacing w:before="57" w:after="57" w:line="360" w:lineRule="auto"/>
        <w:ind w:left="284" w:hanging="284"/>
        <w:jc w:val="both"/>
        <w:rPr>
          <w:rFonts w:ascii="Arial" w:hAnsi="Arial" w:cs="Arial"/>
          <w:sz w:val="22"/>
          <w:szCs w:val="22"/>
        </w:rPr>
      </w:pPr>
      <w:r>
        <w:rPr>
          <w:rFonts w:ascii="Arial" w:hAnsi="Arial" w:cs="Arial"/>
          <w:sz w:val="22"/>
          <w:szCs w:val="22"/>
        </w:rPr>
        <w:t>u</w:t>
      </w:r>
      <w:r w:rsidR="00972B46">
        <w:rPr>
          <w:rFonts w:ascii="Arial" w:hAnsi="Arial" w:cs="Arial"/>
          <w:sz w:val="22"/>
          <w:szCs w:val="22"/>
        </w:rPr>
        <w:t>czeń może w terminie 2 dni od daty stwierdzenia naruszenia przez szkołę jego praw zgłosić zastrzeżenia w formie ustnej wychowawcy klasy (do terminu nie wlicza się dni wolnych od nauki). Jeżeli prawa naruszy wychowawca, uczeń z</w:t>
      </w:r>
      <w:r>
        <w:rPr>
          <w:rFonts w:ascii="Arial" w:hAnsi="Arial" w:cs="Arial"/>
          <w:sz w:val="22"/>
          <w:szCs w:val="22"/>
        </w:rPr>
        <w:t>wraca się do pedagoga szkolnego;</w:t>
      </w:r>
    </w:p>
    <w:p w:rsidR="00674774" w:rsidRDefault="00857D9C" w:rsidP="00A30FE2">
      <w:pPr>
        <w:numPr>
          <w:ilvl w:val="0"/>
          <w:numId w:val="10"/>
        </w:numPr>
        <w:spacing w:before="57" w:after="57" w:line="360" w:lineRule="auto"/>
        <w:ind w:left="284" w:hanging="284"/>
        <w:jc w:val="both"/>
        <w:rPr>
          <w:rFonts w:ascii="Arial" w:hAnsi="Arial" w:cs="Arial"/>
          <w:sz w:val="22"/>
          <w:szCs w:val="22"/>
        </w:rPr>
      </w:pPr>
      <w:r>
        <w:rPr>
          <w:rFonts w:ascii="Arial" w:hAnsi="Arial" w:cs="Arial"/>
          <w:sz w:val="22"/>
          <w:szCs w:val="22"/>
        </w:rPr>
        <w:t>w</w:t>
      </w:r>
      <w:r w:rsidR="00C25C67">
        <w:rPr>
          <w:rFonts w:ascii="Arial" w:hAnsi="Arial" w:cs="Arial"/>
          <w:sz w:val="22"/>
          <w:szCs w:val="22"/>
        </w:rPr>
        <w:t>ychowawca (lub pedagog</w:t>
      </w:r>
      <w:r w:rsidR="00972B46">
        <w:rPr>
          <w:rFonts w:ascii="Arial" w:hAnsi="Arial" w:cs="Arial"/>
          <w:sz w:val="22"/>
          <w:szCs w:val="22"/>
        </w:rPr>
        <w:t>) rozpatruje zasadność zastrzeżenia przy współpracy nauczycieli i pedagoga szkolnego (</w:t>
      </w:r>
      <w:r w:rsidR="00C25C67">
        <w:rPr>
          <w:rFonts w:ascii="Arial" w:hAnsi="Arial" w:cs="Arial"/>
          <w:sz w:val="22"/>
          <w:szCs w:val="22"/>
        </w:rPr>
        <w:t>wychowawcy</w:t>
      </w:r>
      <w:r w:rsidR="00972B46">
        <w:rPr>
          <w:rFonts w:ascii="Arial" w:hAnsi="Arial" w:cs="Arial"/>
          <w:sz w:val="22"/>
          <w:szCs w:val="22"/>
        </w:rPr>
        <w:t>) i pod</w:t>
      </w:r>
      <w:r w:rsidR="00B876E0">
        <w:rPr>
          <w:rFonts w:ascii="Arial" w:hAnsi="Arial" w:cs="Arial"/>
          <w:sz w:val="22"/>
          <w:szCs w:val="22"/>
        </w:rPr>
        <w:t>ejmuje decyzję w terminie 2 dni.  W </w:t>
      </w:r>
      <w:r w:rsidR="00972B46">
        <w:rPr>
          <w:rFonts w:ascii="Arial" w:hAnsi="Arial" w:cs="Arial"/>
          <w:sz w:val="22"/>
          <w:szCs w:val="22"/>
        </w:rPr>
        <w:t>przypadku stwierdzenia naruszenia praw ucznia zawiadami</w:t>
      </w:r>
      <w:r>
        <w:rPr>
          <w:rFonts w:ascii="Arial" w:hAnsi="Arial" w:cs="Arial"/>
          <w:sz w:val="22"/>
          <w:szCs w:val="22"/>
        </w:rPr>
        <w:t>a o tym fakcie dyrektora szkoły;</w:t>
      </w:r>
    </w:p>
    <w:p w:rsidR="00674774" w:rsidRDefault="00857D9C" w:rsidP="00A30FE2">
      <w:pPr>
        <w:numPr>
          <w:ilvl w:val="0"/>
          <w:numId w:val="10"/>
        </w:numPr>
        <w:spacing w:before="57" w:after="57" w:line="360" w:lineRule="auto"/>
        <w:ind w:left="284" w:hanging="284"/>
        <w:jc w:val="both"/>
        <w:rPr>
          <w:rFonts w:ascii="Arial" w:hAnsi="Arial" w:cs="Arial"/>
          <w:sz w:val="22"/>
          <w:szCs w:val="22"/>
        </w:rPr>
      </w:pPr>
      <w:r>
        <w:rPr>
          <w:rFonts w:ascii="Arial" w:hAnsi="Arial" w:cs="Arial"/>
          <w:sz w:val="22"/>
          <w:szCs w:val="22"/>
        </w:rPr>
        <w:t>o</w:t>
      </w:r>
      <w:r w:rsidR="00C25C67">
        <w:rPr>
          <w:rFonts w:ascii="Arial" w:hAnsi="Arial" w:cs="Arial"/>
          <w:sz w:val="22"/>
          <w:szCs w:val="22"/>
        </w:rPr>
        <w:t>d decyzji wychowawcy rodzice (prawni opiekunowie</w:t>
      </w:r>
      <w:r w:rsidR="00972B46">
        <w:rPr>
          <w:rFonts w:ascii="Arial" w:hAnsi="Arial" w:cs="Arial"/>
          <w:sz w:val="22"/>
          <w:szCs w:val="22"/>
        </w:rPr>
        <w:t>) ucznia mają prawo w ciągu 2 dni złożyć pisemne odwoła</w:t>
      </w:r>
      <w:r w:rsidR="00C25C67">
        <w:rPr>
          <w:rFonts w:ascii="Arial" w:hAnsi="Arial" w:cs="Arial"/>
          <w:sz w:val="22"/>
          <w:szCs w:val="22"/>
        </w:rPr>
        <w:t>nie do dyrektora szkoły (</w:t>
      </w:r>
      <w:r w:rsidR="00972B46">
        <w:rPr>
          <w:rFonts w:ascii="Arial" w:hAnsi="Arial" w:cs="Arial"/>
          <w:sz w:val="22"/>
          <w:szCs w:val="22"/>
        </w:rPr>
        <w:t>do termin</w:t>
      </w:r>
      <w:r w:rsidR="001C2888">
        <w:rPr>
          <w:rFonts w:ascii="Arial" w:hAnsi="Arial" w:cs="Arial"/>
          <w:sz w:val="22"/>
          <w:szCs w:val="22"/>
        </w:rPr>
        <w:t>u nie wlicza się dni wolnych od </w:t>
      </w:r>
      <w:r>
        <w:rPr>
          <w:rFonts w:ascii="Arial" w:hAnsi="Arial" w:cs="Arial"/>
          <w:sz w:val="22"/>
          <w:szCs w:val="22"/>
        </w:rPr>
        <w:t>nauki);</w:t>
      </w:r>
    </w:p>
    <w:p w:rsidR="00972B46" w:rsidRDefault="00857D9C" w:rsidP="00A30FE2">
      <w:pPr>
        <w:numPr>
          <w:ilvl w:val="0"/>
          <w:numId w:val="10"/>
        </w:numPr>
        <w:spacing w:before="57" w:after="57" w:line="360" w:lineRule="auto"/>
        <w:ind w:left="284" w:hanging="284"/>
        <w:jc w:val="both"/>
        <w:rPr>
          <w:rFonts w:ascii="Arial" w:hAnsi="Arial" w:cs="Arial"/>
          <w:sz w:val="22"/>
          <w:szCs w:val="22"/>
        </w:rPr>
      </w:pPr>
      <w:r>
        <w:rPr>
          <w:rFonts w:ascii="Arial" w:hAnsi="Arial" w:cs="Arial"/>
          <w:sz w:val="22"/>
          <w:szCs w:val="22"/>
        </w:rPr>
        <w:t>w</w:t>
      </w:r>
      <w:r w:rsidR="00972B46">
        <w:rPr>
          <w:rFonts w:ascii="Arial" w:hAnsi="Arial" w:cs="Arial"/>
          <w:sz w:val="22"/>
          <w:szCs w:val="22"/>
        </w:rPr>
        <w:t xml:space="preserve"> przypadku naruszenia praw ucznia oraz w przypadku wniosku rodziców w ciągu 7 dni od daty powiadomienia o naruszeniu praw lub złożenia wniosku dyrektor powołuje komisję w składzie:</w:t>
      </w:r>
    </w:p>
    <w:p w:rsidR="00972B46" w:rsidRDefault="00972B46" w:rsidP="00A30FE2">
      <w:pPr>
        <w:numPr>
          <w:ilvl w:val="0"/>
          <w:numId w:val="7"/>
        </w:numPr>
        <w:spacing w:before="57" w:after="57" w:line="360" w:lineRule="auto"/>
        <w:ind w:left="426" w:hanging="284"/>
        <w:jc w:val="both"/>
        <w:rPr>
          <w:rFonts w:ascii="Arial" w:hAnsi="Arial" w:cs="Arial"/>
          <w:sz w:val="22"/>
          <w:szCs w:val="22"/>
        </w:rPr>
      </w:pPr>
      <w:r>
        <w:rPr>
          <w:rFonts w:ascii="Arial" w:hAnsi="Arial" w:cs="Arial"/>
          <w:sz w:val="22"/>
          <w:szCs w:val="22"/>
        </w:rPr>
        <w:t>dyrektor szkoły – pr</w:t>
      </w:r>
      <w:r w:rsidR="00A25A16">
        <w:rPr>
          <w:rFonts w:ascii="Arial" w:hAnsi="Arial" w:cs="Arial"/>
          <w:sz w:val="22"/>
          <w:szCs w:val="22"/>
        </w:rPr>
        <w:t>zewodniczący,</w:t>
      </w:r>
    </w:p>
    <w:p w:rsidR="00972B46" w:rsidRDefault="00A25A16" w:rsidP="00A30FE2">
      <w:pPr>
        <w:numPr>
          <w:ilvl w:val="0"/>
          <w:numId w:val="7"/>
        </w:numPr>
        <w:spacing w:before="57" w:after="57" w:line="360" w:lineRule="auto"/>
        <w:ind w:left="426" w:hanging="284"/>
        <w:jc w:val="both"/>
        <w:rPr>
          <w:rFonts w:ascii="Arial" w:hAnsi="Arial" w:cs="Arial"/>
          <w:sz w:val="22"/>
          <w:szCs w:val="22"/>
        </w:rPr>
      </w:pPr>
      <w:r>
        <w:rPr>
          <w:rFonts w:ascii="Arial" w:hAnsi="Arial" w:cs="Arial"/>
          <w:sz w:val="22"/>
          <w:szCs w:val="22"/>
        </w:rPr>
        <w:t>wychowawca,</w:t>
      </w:r>
    </w:p>
    <w:p w:rsidR="00972B46" w:rsidRDefault="00A25A16" w:rsidP="00A30FE2">
      <w:pPr>
        <w:numPr>
          <w:ilvl w:val="0"/>
          <w:numId w:val="7"/>
        </w:numPr>
        <w:spacing w:before="57" w:after="57" w:line="360" w:lineRule="auto"/>
        <w:ind w:left="426" w:hanging="284"/>
        <w:jc w:val="both"/>
        <w:rPr>
          <w:rFonts w:ascii="Arial" w:hAnsi="Arial" w:cs="Arial"/>
          <w:sz w:val="22"/>
          <w:szCs w:val="22"/>
        </w:rPr>
      </w:pPr>
      <w:r>
        <w:rPr>
          <w:rFonts w:ascii="Arial" w:hAnsi="Arial" w:cs="Arial"/>
          <w:sz w:val="22"/>
          <w:szCs w:val="22"/>
        </w:rPr>
        <w:t>pedagog szkolny,</w:t>
      </w:r>
    </w:p>
    <w:p w:rsidR="00972B46" w:rsidRDefault="00A25A16" w:rsidP="00A30FE2">
      <w:pPr>
        <w:numPr>
          <w:ilvl w:val="0"/>
          <w:numId w:val="7"/>
        </w:numPr>
        <w:spacing w:before="57" w:after="57" w:line="360" w:lineRule="auto"/>
        <w:ind w:left="426" w:hanging="284"/>
        <w:jc w:val="both"/>
        <w:rPr>
          <w:rFonts w:ascii="Arial" w:hAnsi="Arial" w:cs="Arial"/>
          <w:sz w:val="22"/>
          <w:szCs w:val="22"/>
        </w:rPr>
      </w:pPr>
      <w:r>
        <w:rPr>
          <w:rFonts w:ascii="Arial" w:hAnsi="Arial" w:cs="Arial"/>
          <w:sz w:val="22"/>
          <w:szCs w:val="22"/>
        </w:rPr>
        <w:t>człon</w:t>
      </w:r>
      <w:r w:rsidR="007B69E1">
        <w:rPr>
          <w:rFonts w:ascii="Arial" w:hAnsi="Arial" w:cs="Arial"/>
          <w:sz w:val="22"/>
          <w:szCs w:val="22"/>
        </w:rPr>
        <w:t>ek rady p</w:t>
      </w:r>
      <w:r>
        <w:rPr>
          <w:rFonts w:ascii="Arial" w:hAnsi="Arial" w:cs="Arial"/>
          <w:sz w:val="22"/>
          <w:szCs w:val="22"/>
        </w:rPr>
        <w:t>edagogicznej,</w:t>
      </w:r>
    </w:p>
    <w:p w:rsidR="00972B46" w:rsidRDefault="007B69E1" w:rsidP="00A30FE2">
      <w:pPr>
        <w:numPr>
          <w:ilvl w:val="0"/>
          <w:numId w:val="7"/>
        </w:numPr>
        <w:spacing w:before="57" w:after="57" w:line="360" w:lineRule="auto"/>
        <w:ind w:left="426" w:hanging="284"/>
        <w:jc w:val="both"/>
        <w:rPr>
          <w:rFonts w:ascii="Arial" w:hAnsi="Arial" w:cs="Arial"/>
          <w:sz w:val="22"/>
          <w:szCs w:val="22"/>
        </w:rPr>
      </w:pPr>
      <w:r>
        <w:rPr>
          <w:rFonts w:ascii="Arial" w:hAnsi="Arial" w:cs="Arial"/>
          <w:sz w:val="22"/>
          <w:szCs w:val="22"/>
        </w:rPr>
        <w:t>członek rady r</w:t>
      </w:r>
      <w:r w:rsidR="00A25A16">
        <w:rPr>
          <w:rFonts w:ascii="Arial" w:hAnsi="Arial" w:cs="Arial"/>
          <w:sz w:val="22"/>
          <w:szCs w:val="22"/>
        </w:rPr>
        <w:t>odziców,</w:t>
      </w:r>
    </w:p>
    <w:p w:rsidR="00674774" w:rsidRDefault="007B69E1" w:rsidP="00A30FE2">
      <w:pPr>
        <w:numPr>
          <w:ilvl w:val="0"/>
          <w:numId w:val="7"/>
        </w:numPr>
        <w:spacing w:before="57" w:after="57" w:line="360" w:lineRule="auto"/>
        <w:ind w:left="426" w:hanging="284"/>
        <w:jc w:val="both"/>
        <w:rPr>
          <w:rFonts w:ascii="Arial" w:hAnsi="Arial" w:cs="Arial"/>
          <w:sz w:val="22"/>
          <w:szCs w:val="22"/>
        </w:rPr>
      </w:pPr>
      <w:r>
        <w:rPr>
          <w:rFonts w:ascii="Arial" w:hAnsi="Arial" w:cs="Arial"/>
          <w:sz w:val="22"/>
          <w:szCs w:val="22"/>
        </w:rPr>
        <w:t>opiekun s</w:t>
      </w:r>
      <w:r w:rsidR="00090F95">
        <w:rPr>
          <w:rFonts w:ascii="Arial" w:hAnsi="Arial" w:cs="Arial"/>
          <w:sz w:val="22"/>
          <w:szCs w:val="22"/>
        </w:rPr>
        <w:t xml:space="preserve">amorządu </w:t>
      </w:r>
      <w:r>
        <w:rPr>
          <w:rFonts w:ascii="Arial" w:hAnsi="Arial" w:cs="Arial"/>
          <w:sz w:val="22"/>
          <w:szCs w:val="22"/>
        </w:rPr>
        <w:t>u</w:t>
      </w:r>
      <w:r w:rsidR="00090F95">
        <w:rPr>
          <w:rFonts w:ascii="Arial" w:hAnsi="Arial" w:cs="Arial"/>
          <w:sz w:val="22"/>
          <w:szCs w:val="22"/>
        </w:rPr>
        <w:t>czniowskiego</w:t>
      </w:r>
      <w:r w:rsidR="00972B46">
        <w:rPr>
          <w:rFonts w:ascii="Arial" w:hAnsi="Arial" w:cs="Arial"/>
          <w:sz w:val="22"/>
          <w:szCs w:val="22"/>
        </w:rPr>
        <w:t>.</w:t>
      </w:r>
    </w:p>
    <w:p w:rsidR="00674774" w:rsidRDefault="00E65A4A" w:rsidP="00A30FE2">
      <w:pPr>
        <w:numPr>
          <w:ilvl w:val="0"/>
          <w:numId w:val="10"/>
        </w:numPr>
        <w:spacing w:before="57" w:after="57" w:line="360" w:lineRule="auto"/>
        <w:ind w:left="284" w:hanging="284"/>
        <w:jc w:val="both"/>
        <w:rPr>
          <w:rFonts w:ascii="Arial" w:hAnsi="Arial" w:cs="Arial"/>
          <w:sz w:val="22"/>
          <w:szCs w:val="22"/>
        </w:rPr>
      </w:pPr>
      <w:r>
        <w:rPr>
          <w:rFonts w:ascii="Arial" w:hAnsi="Arial" w:cs="Arial"/>
          <w:sz w:val="22"/>
          <w:szCs w:val="22"/>
        </w:rPr>
        <w:t>k</w:t>
      </w:r>
      <w:r w:rsidR="00972B46">
        <w:rPr>
          <w:rFonts w:ascii="Arial" w:hAnsi="Arial" w:cs="Arial"/>
          <w:sz w:val="22"/>
          <w:szCs w:val="22"/>
        </w:rPr>
        <w:t>omisja rozpatruje zasadność zastrzeż</w:t>
      </w:r>
      <w:r w:rsidR="00C25C67">
        <w:rPr>
          <w:rFonts w:ascii="Arial" w:hAnsi="Arial" w:cs="Arial"/>
          <w:sz w:val="22"/>
          <w:szCs w:val="22"/>
        </w:rPr>
        <w:t>enia ucznia lub jego rodziców (</w:t>
      </w:r>
      <w:r w:rsidR="00972B46">
        <w:rPr>
          <w:rFonts w:ascii="Arial" w:hAnsi="Arial" w:cs="Arial"/>
          <w:sz w:val="22"/>
          <w:szCs w:val="22"/>
        </w:rPr>
        <w:t>prawnych opiekunów) i podejmuje decyzję o sposobie rozwiązania problemu.</w:t>
      </w:r>
      <w:r w:rsidR="00674774">
        <w:rPr>
          <w:rFonts w:ascii="Arial" w:hAnsi="Arial" w:cs="Arial"/>
          <w:sz w:val="22"/>
          <w:szCs w:val="22"/>
        </w:rPr>
        <w:t xml:space="preserve"> </w:t>
      </w:r>
      <w:r w:rsidR="00972B46">
        <w:rPr>
          <w:rFonts w:ascii="Arial" w:hAnsi="Arial" w:cs="Arial"/>
          <w:sz w:val="22"/>
          <w:szCs w:val="22"/>
        </w:rPr>
        <w:t>Dyrektor szkoły jest odpowiedzial</w:t>
      </w:r>
      <w:r>
        <w:rPr>
          <w:rFonts w:ascii="Arial" w:hAnsi="Arial" w:cs="Arial"/>
          <w:sz w:val="22"/>
          <w:szCs w:val="22"/>
        </w:rPr>
        <w:t>ny za wykonanie decyzji komisji;</w:t>
      </w:r>
    </w:p>
    <w:p w:rsidR="00972B46" w:rsidRDefault="00E65A4A" w:rsidP="00A30FE2">
      <w:pPr>
        <w:numPr>
          <w:ilvl w:val="0"/>
          <w:numId w:val="10"/>
        </w:numPr>
        <w:spacing w:before="57" w:after="57" w:line="360" w:lineRule="auto"/>
        <w:ind w:left="284" w:hanging="284"/>
        <w:jc w:val="both"/>
        <w:rPr>
          <w:rFonts w:ascii="Arial" w:hAnsi="Arial" w:cs="Arial"/>
          <w:sz w:val="22"/>
          <w:szCs w:val="22"/>
        </w:rPr>
      </w:pPr>
      <w:r>
        <w:rPr>
          <w:rFonts w:ascii="Arial" w:hAnsi="Arial" w:cs="Arial"/>
          <w:sz w:val="22"/>
          <w:szCs w:val="22"/>
        </w:rPr>
        <w:t>w</w:t>
      </w:r>
      <w:r w:rsidR="00972B46">
        <w:rPr>
          <w:rFonts w:ascii="Arial" w:hAnsi="Arial" w:cs="Arial"/>
          <w:sz w:val="22"/>
          <w:szCs w:val="22"/>
        </w:rPr>
        <w:t>yżej wymieniony zespół może:</w:t>
      </w:r>
    </w:p>
    <w:p w:rsidR="00972B46" w:rsidRDefault="00AD6605" w:rsidP="009C263D">
      <w:pPr>
        <w:numPr>
          <w:ilvl w:val="0"/>
          <w:numId w:val="123"/>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ustanowioną decyzję podtrzymać,</w:t>
      </w:r>
    </w:p>
    <w:p w:rsidR="00972B46" w:rsidRDefault="00972B46" w:rsidP="009C263D">
      <w:pPr>
        <w:numPr>
          <w:ilvl w:val="0"/>
          <w:numId w:val="123"/>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uchwalić nową decyzję.</w:t>
      </w:r>
    </w:p>
    <w:p w:rsidR="00015624" w:rsidRDefault="00972B46" w:rsidP="005B6226">
      <w:pPr>
        <w:pStyle w:val="Tekstpodstawowy"/>
        <w:spacing w:before="57" w:after="57"/>
        <w:jc w:val="left"/>
        <w:rPr>
          <w:sz w:val="22"/>
          <w:szCs w:val="22"/>
        </w:rPr>
      </w:pPr>
      <w:r>
        <w:rPr>
          <w:sz w:val="22"/>
          <w:szCs w:val="22"/>
        </w:rPr>
        <w:t>Rozstrzygnięcie zespołu</w:t>
      </w:r>
      <w:r w:rsidR="00985384">
        <w:rPr>
          <w:sz w:val="22"/>
          <w:szCs w:val="22"/>
        </w:rPr>
        <w:t xml:space="preserve"> w ww. kwestii jest ostateczne.</w:t>
      </w:r>
      <w:bookmarkStart w:id="525" w:name="_Toc433916170"/>
      <w:bookmarkStart w:id="526" w:name="_Toc433916338"/>
      <w:bookmarkStart w:id="527" w:name="_Toc433916442"/>
      <w:bookmarkStart w:id="528" w:name="_Toc433916696"/>
      <w:bookmarkStart w:id="529" w:name="_Toc433916785"/>
      <w:bookmarkStart w:id="530" w:name="_Toc433917160"/>
      <w:bookmarkStart w:id="531" w:name="_Toc433917289"/>
      <w:bookmarkStart w:id="532" w:name="_Toc433917371"/>
      <w:bookmarkStart w:id="533" w:name="_Toc433917753"/>
      <w:bookmarkStart w:id="534" w:name="_Toc433918539"/>
      <w:bookmarkStart w:id="535" w:name="_Toc433918752"/>
      <w:bookmarkStart w:id="536" w:name="_Toc433918889"/>
      <w:bookmarkStart w:id="537" w:name="_Toc434864481"/>
      <w:bookmarkStart w:id="538" w:name="_Toc434864605"/>
      <w:bookmarkStart w:id="539" w:name="_Toc434870706"/>
      <w:bookmarkStart w:id="540" w:name="_Toc499827068"/>
      <w:bookmarkStart w:id="541" w:name="_Toc52390754"/>
    </w:p>
    <w:p w:rsidR="00015624" w:rsidRDefault="00015624" w:rsidP="005B6226">
      <w:pPr>
        <w:pStyle w:val="Tekstpodstawowy"/>
        <w:spacing w:before="57" w:after="57"/>
        <w:jc w:val="left"/>
        <w:rPr>
          <w:sz w:val="22"/>
          <w:szCs w:val="22"/>
        </w:rPr>
      </w:pPr>
    </w:p>
    <w:p w:rsidR="00972B46" w:rsidRPr="00F4730B" w:rsidRDefault="00972B46" w:rsidP="00015624">
      <w:pPr>
        <w:pStyle w:val="Tekstpodstawowy"/>
        <w:spacing w:before="57" w:after="57"/>
        <w:jc w:val="center"/>
        <w:rPr>
          <w:i/>
          <w:sz w:val="22"/>
          <w:szCs w:val="22"/>
        </w:rPr>
      </w:pPr>
      <w:r w:rsidRPr="00015624">
        <w:rPr>
          <w:b/>
          <w:i/>
          <w:sz w:val="22"/>
          <w:szCs w:val="22"/>
        </w:rPr>
        <w:t>Rozdział</w:t>
      </w:r>
      <w:r w:rsidRPr="00F4730B">
        <w:rPr>
          <w:i/>
          <w:sz w:val="22"/>
          <w:szCs w:val="22"/>
        </w:rPr>
        <w:t xml:space="preserve"> </w:t>
      </w:r>
      <w:r w:rsidRPr="00015624">
        <w:rPr>
          <w:b/>
          <w:i/>
          <w:sz w:val="22"/>
          <w:szCs w:val="22"/>
        </w:rPr>
        <w:t>XIV</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972B46" w:rsidRDefault="00972B46">
      <w:pPr>
        <w:spacing w:before="57" w:after="57" w:line="360" w:lineRule="auto"/>
        <w:jc w:val="center"/>
        <w:rPr>
          <w:rFonts w:ascii="Arial" w:hAnsi="Arial" w:cs="Arial"/>
          <w:b/>
          <w:bCs/>
          <w:sz w:val="22"/>
          <w:szCs w:val="22"/>
        </w:rPr>
      </w:pPr>
      <w:r>
        <w:rPr>
          <w:rFonts w:ascii="Arial" w:hAnsi="Arial" w:cs="Arial"/>
          <w:b/>
          <w:bCs/>
          <w:sz w:val="22"/>
          <w:szCs w:val="22"/>
        </w:rPr>
        <w:t>§ 6</w:t>
      </w:r>
      <w:r w:rsidR="00A16DF5">
        <w:rPr>
          <w:rFonts w:ascii="Arial" w:hAnsi="Arial" w:cs="Arial"/>
          <w:b/>
          <w:bCs/>
          <w:sz w:val="22"/>
          <w:szCs w:val="22"/>
        </w:rPr>
        <w:t>2</w:t>
      </w:r>
    </w:p>
    <w:p w:rsidR="00972B46" w:rsidRPr="00F728D1" w:rsidRDefault="00972B46" w:rsidP="00F728D1">
      <w:pPr>
        <w:pStyle w:val="Nagwek1"/>
        <w:pageBreakBefore w:val="0"/>
        <w:numPr>
          <w:ilvl w:val="0"/>
          <w:numId w:val="0"/>
        </w:numPr>
        <w:spacing w:before="57" w:after="57"/>
        <w:jc w:val="center"/>
        <w:rPr>
          <w:sz w:val="22"/>
          <w:szCs w:val="22"/>
        </w:rPr>
      </w:pPr>
      <w:bookmarkStart w:id="542" w:name="_Toc433918753"/>
      <w:bookmarkStart w:id="543" w:name="_Toc433918890"/>
      <w:bookmarkStart w:id="544" w:name="_Toc434864482"/>
      <w:bookmarkStart w:id="545" w:name="_Toc434864606"/>
      <w:bookmarkStart w:id="546" w:name="_Toc434870707"/>
      <w:bookmarkStart w:id="547" w:name="_Toc499827069"/>
      <w:bookmarkStart w:id="548" w:name="_Toc52390755"/>
      <w:r w:rsidRPr="00F728D1">
        <w:rPr>
          <w:sz w:val="22"/>
          <w:szCs w:val="22"/>
        </w:rPr>
        <w:lastRenderedPageBreak/>
        <w:t>Obowiązki ucznia</w:t>
      </w:r>
      <w:bookmarkEnd w:id="542"/>
      <w:bookmarkEnd w:id="543"/>
      <w:bookmarkEnd w:id="544"/>
      <w:bookmarkEnd w:id="545"/>
      <w:bookmarkEnd w:id="546"/>
      <w:bookmarkEnd w:id="547"/>
      <w:bookmarkEnd w:id="548"/>
    </w:p>
    <w:p w:rsidR="00972B46" w:rsidRDefault="00972B46" w:rsidP="009C263D">
      <w:pPr>
        <w:numPr>
          <w:ilvl w:val="0"/>
          <w:numId w:val="210"/>
        </w:numPr>
        <w:spacing w:before="57" w:after="57" w:line="360" w:lineRule="auto"/>
        <w:ind w:left="0"/>
        <w:jc w:val="both"/>
        <w:rPr>
          <w:rFonts w:ascii="Arial" w:hAnsi="Arial" w:cs="Arial"/>
          <w:sz w:val="22"/>
          <w:szCs w:val="22"/>
        </w:rPr>
      </w:pPr>
      <w:r>
        <w:rPr>
          <w:rFonts w:ascii="Arial" w:hAnsi="Arial" w:cs="Arial"/>
          <w:sz w:val="22"/>
          <w:szCs w:val="22"/>
        </w:rPr>
        <w:t xml:space="preserve">Uczeń ma obowiązek: </w:t>
      </w:r>
    </w:p>
    <w:p w:rsidR="00972B46" w:rsidRDefault="0093616A" w:rsidP="009C263D">
      <w:pPr>
        <w:numPr>
          <w:ilvl w:val="0"/>
          <w:numId w:val="124"/>
        </w:numPr>
        <w:tabs>
          <w:tab w:val="clear" w:pos="2175"/>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rzestrzegania postanowi</w:t>
      </w:r>
      <w:r w:rsidR="004E7020">
        <w:rPr>
          <w:rFonts w:ascii="Arial" w:hAnsi="Arial" w:cs="Arial"/>
          <w:sz w:val="22"/>
          <w:szCs w:val="22"/>
        </w:rPr>
        <w:t>eń zawartych w statucie szkoły</w:t>
      </w:r>
      <w:r>
        <w:rPr>
          <w:rFonts w:ascii="Arial" w:hAnsi="Arial" w:cs="Arial"/>
          <w:sz w:val="22"/>
          <w:szCs w:val="22"/>
        </w:rPr>
        <w:t xml:space="preserve"> oraz innych przepisach;</w:t>
      </w:r>
    </w:p>
    <w:p w:rsidR="00972B46" w:rsidRDefault="0093616A" w:rsidP="009C263D">
      <w:pPr>
        <w:numPr>
          <w:ilvl w:val="0"/>
          <w:numId w:val="124"/>
        </w:numPr>
        <w:tabs>
          <w:tab w:val="clear" w:pos="2175"/>
        </w:tabs>
        <w:spacing w:before="57" w:after="57" w:line="360" w:lineRule="auto"/>
        <w:ind w:left="284" w:hanging="284"/>
        <w:jc w:val="both"/>
        <w:rPr>
          <w:rFonts w:ascii="Arial" w:hAnsi="Arial" w:cs="Arial"/>
          <w:sz w:val="22"/>
          <w:szCs w:val="22"/>
        </w:rPr>
      </w:pPr>
      <w:r>
        <w:rPr>
          <w:rFonts w:ascii="Arial" w:hAnsi="Arial" w:cs="Arial"/>
          <w:sz w:val="22"/>
          <w:szCs w:val="22"/>
        </w:rPr>
        <w:t>u</w:t>
      </w:r>
      <w:r w:rsidR="00972B46">
        <w:rPr>
          <w:rFonts w:ascii="Arial" w:hAnsi="Arial" w:cs="Arial"/>
          <w:sz w:val="22"/>
          <w:szCs w:val="22"/>
        </w:rPr>
        <w:t>działu w zajęciach edukacyjnych, przygotowywania się do nich oraz właściwe</w:t>
      </w:r>
      <w:r w:rsidR="00496B6C">
        <w:rPr>
          <w:rFonts w:ascii="Arial" w:hAnsi="Arial" w:cs="Arial"/>
          <w:sz w:val="22"/>
          <w:szCs w:val="22"/>
        </w:rPr>
        <w:t>go zachowania się w ich tr</w:t>
      </w:r>
      <w:r>
        <w:rPr>
          <w:rFonts w:ascii="Arial" w:hAnsi="Arial" w:cs="Arial"/>
          <w:sz w:val="22"/>
          <w:szCs w:val="22"/>
        </w:rPr>
        <w:t>akcie;</w:t>
      </w:r>
    </w:p>
    <w:p w:rsidR="00972B46" w:rsidRDefault="0093616A" w:rsidP="009C263D">
      <w:pPr>
        <w:numPr>
          <w:ilvl w:val="0"/>
          <w:numId w:val="124"/>
        </w:numPr>
        <w:tabs>
          <w:tab w:val="clear" w:pos="2175"/>
        </w:tabs>
        <w:spacing w:before="57" w:after="57" w:line="360" w:lineRule="auto"/>
        <w:ind w:left="284" w:hanging="284"/>
        <w:jc w:val="both"/>
        <w:rPr>
          <w:rFonts w:ascii="Arial" w:hAnsi="Arial" w:cs="Arial"/>
          <w:sz w:val="22"/>
          <w:szCs w:val="22"/>
        </w:rPr>
      </w:pPr>
      <w:r>
        <w:rPr>
          <w:rFonts w:ascii="Arial" w:hAnsi="Arial" w:cs="Arial"/>
          <w:sz w:val="22"/>
          <w:szCs w:val="22"/>
        </w:rPr>
        <w:t>s</w:t>
      </w:r>
      <w:r w:rsidR="00972B46">
        <w:rPr>
          <w:rFonts w:ascii="Arial" w:hAnsi="Arial" w:cs="Arial"/>
          <w:sz w:val="22"/>
          <w:szCs w:val="22"/>
        </w:rPr>
        <w:t xml:space="preserve">ystematycznego i aktywnego uczestniczenia w życiu szkoły poprzez uczestnictwo </w:t>
      </w:r>
      <w:r w:rsidR="00BA2F0B">
        <w:rPr>
          <w:rFonts w:ascii="Arial" w:hAnsi="Arial" w:cs="Arial"/>
          <w:sz w:val="22"/>
          <w:szCs w:val="22"/>
        </w:rPr>
        <w:t>w </w:t>
      </w:r>
      <w:r w:rsidR="00972B46">
        <w:rPr>
          <w:rFonts w:ascii="Arial" w:hAnsi="Arial" w:cs="Arial"/>
          <w:sz w:val="22"/>
          <w:szCs w:val="22"/>
        </w:rPr>
        <w:t>uroczystościach i impr</w:t>
      </w:r>
      <w:r>
        <w:rPr>
          <w:rFonts w:ascii="Arial" w:hAnsi="Arial" w:cs="Arial"/>
          <w:sz w:val="22"/>
          <w:szCs w:val="22"/>
        </w:rPr>
        <w:t>ezach kulturalnych i sportowych;</w:t>
      </w:r>
    </w:p>
    <w:p w:rsidR="00972B46" w:rsidRDefault="0093616A" w:rsidP="009C263D">
      <w:pPr>
        <w:numPr>
          <w:ilvl w:val="0"/>
          <w:numId w:val="124"/>
        </w:numPr>
        <w:tabs>
          <w:tab w:val="clear" w:pos="2175"/>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 xml:space="preserve">rzestrzegania zasad kultury współżycia w odniesieniu do kolegów, nauczycieli </w:t>
      </w:r>
      <w:r w:rsidR="00BA2F0B">
        <w:rPr>
          <w:rFonts w:ascii="Arial" w:hAnsi="Arial" w:cs="Arial"/>
          <w:sz w:val="22"/>
          <w:szCs w:val="22"/>
        </w:rPr>
        <w:t>i </w:t>
      </w:r>
      <w:r>
        <w:rPr>
          <w:rFonts w:ascii="Arial" w:hAnsi="Arial" w:cs="Arial"/>
          <w:sz w:val="22"/>
          <w:szCs w:val="22"/>
        </w:rPr>
        <w:t>innych pracowników szkoły;</w:t>
      </w:r>
    </w:p>
    <w:p w:rsidR="00972B46" w:rsidRDefault="0093616A" w:rsidP="009C263D">
      <w:pPr>
        <w:numPr>
          <w:ilvl w:val="0"/>
          <w:numId w:val="124"/>
        </w:numPr>
        <w:tabs>
          <w:tab w:val="clear" w:pos="2175"/>
        </w:tabs>
        <w:spacing w:before="57" w:after="57" w:line="360" w:lineRule="auto"/>
        <w:ind w:left="284" w:hanging="284"/>
        <w:jc w:val="both"/>
        <w:rPr>
          <w:rFonts w:ascii="Arial" w:hAnsi="Arial" w:cs="Arial"/>
          <w:sz w:val="22"/>
          <w:szCs w:val="22"/>
        </w:rPr>
      </w:pPr>
      <w:r>
        <w:rPr>
          <w:rFonts w:ascii="Arial" w:hAnsi="Arial" w:cs="Arial"/>
          <w:sz w:val="22"/>
          <w:szCs w:val="22"/>
        </w:rPr>
        <w:t>o</w:t>
      </w:r>
      <w:r w:rsidR="00972B46">
        <w:rPr>
          <w:rFonts w:ascii="Arial" w:hAnsi="Arial" w:cs="Arial"/>
          <w:sz w:val="22"/>
          <w:szCs w:val="22"/>
        </w:rPr>
        <w:t>dpowiedzialności za własne życie</w:t>
      </w:r>
      <w:r>
        <w:rPr>
          <w:rFonts w:ascii="Arial" w:hAnsi="Arial" w:cs="Arial"/>
          <w:sz w:val="22"/>
          <w:szCs w:val="22"/>
        </w:rPr>
        <w:t>, zdrowie i higienę oraz rozwój;</w:t>
      </w:r>
    </w:p>
    <w:p w:rsidR="00972B46" w:rsidRDefault="0093616A" w:rsidP="009C263D">
      <w:pPr>
        <w:numPr>
          <w:ilvl w:val="0"/>
          <w:numId w:val="124"/>
        </w:numPr>
        <w:tabs>
          <w:tab w:val="clear" w:pos="2175"/>
        </w:tabs>
        <w:spacing w:before="57" w:after="57" w:line="360" w:lineRule="auto"/>
        <w:ind w:left="284" w:hanging="284"/>
        <w:jc w:val="both"/>
        <w:rPr>
          <w:rFonts w:ascii="Arial" w:hAnsi="Arial" w:cs="Arial"/>
          <w:sz w:val="22"/>
          <w:szCs w:val="22"/>
        </w:rPr>
      </w:pPr>
      <w:r>
        <w:rPr>
          <w:rFonts w:ascii="Arial" w:hAnsi="Arial" w:cs="Arial"/>
          <w:sz w:val="22"/>
          <w:szCs w:val="22"/>
        </w:rPr>
        <w:t>d</w:t>
      </w:r>
      <w:r w:rsidR="00972B46">
        <w:rPr>
          <w:rFonts w:ascii="Arial" w:hAnsi="Arial" w:cs="Arial"/>
          <w:sz w:val="22"/>
          <w:szCs w:val="22"/>
        </w:rPr>
        <w:t>bania o wspólne</w:t>
      </w:r>
      <w:r>
        <w:rPr>
          <w:rFonts w:ascii="Arial" w:hAnsi="Arial" w:cs="Arial"/>
          <w:sz w:val="22"/>
          <w:szCs w:val="22"/>
        </w:rPr>
        <w:t xml:space="preserve"> dobro, ład i porządek w szkole;</w:t>
      </w:r>
    </w:p>
    <w:p w:rsidR="00972B46" w:rsidRDefault="0093616A" w:rsidP="009C263D">
      <w:pPr>
        <w:numPr>
          <w:ilvl w:val="0"/>
          <w:numId w:val="124"/>
        </w:numPr>
        <w:tabs>
          <w:tab w:val="clear" w:pos="2175"/>
        </w:tabs>
        <w:spacing w:before="57" w:after="57" w:line="360" w:lineRule="auto"/>
        <w:ind w:left="284" w:hanging="284"/>
        <w:jc w:val="both"/>
        <w:rPr>
          <w:rFonts w:ascii="Arial" w:hAnsi="Arial" w:cs="Arial"/>
          <w:sz w:val="22"/>
          <w:szCs w:val="22"/>
        </w:rPr>
      </w:pPr>
      <w:r>
        <w:rPr>
          <w:rFonts w:ascii="Arial" w:hAnsi="Arial" w:cs="Arial"/>
          <w:sz w:val="22"/>
          <w:szCs w:val="22"/>
        </w:rPr>
        <w:t>dbania o sprzęt i pomoce szkolne;</w:t>
      </w:r>
    </w:p>
    <w:p w:rsidR="00193112" w:rsidRPr="002064FF" w:rsidRDefault="0093616A" w:rsidP="009C263D">
      <w:pPr>
        <w:numPr>
          <w:ilvl w:val="0"/>
          <w:numId w:val="124"/>
        </w:numPr>
        <w:tabs>
          <w:tab w:val="clear" w:pos="2175"/>
        </w:tabs>
        <w:spacing w:before="57" w:after="57" w:line="360" w:lineRule="auto"/>
        <w:ind w:left="284" w:hanging="284"/>
        <w:jc w:val="both"/>
        <w:rPr>
          <w:rFonts w:ascii="Arial" w:hAnsi="Arial" w:cs="Arial"/>
          <w:sz w:val="22"/>
          <w:szCs w:val="22"/>
        </w:rPr>
      </w:pPr>
      <w:r w:rsidRPr="002064FF">
        <w:rPr>
          <w:rFonts w:ascii="Arial" w:hAnsi="Arial" w:cs="Arial"/>
          <w:sz w:val="22"/>
          <w:szCs w:val="22"/>
        </w:rPr>
        <w:t>p</w:t>
      </w:r>
      <w:r w:rsidR="00972B46" w:rsidRPr="002064FF">
        <w:rPr>
          <w:rFonts w:ascii="Arial" w:hAnsi="Arial" w:cs="Arial"/>
          <w:sz w:val="22"/>
          <w:szCs w:val="22"/>
        </w:rPr>
        <w:t xml:space="preserve">rzestrzegania  ustalonych zasad zwalniania z lekcji, tj. na </w:t>
      </w:r>
      <w:r w:rsidR="00193112" w:rsidRPr="002064FF">
        <w:rPr>
          <w:rFonts w:ascii="Arial" w:hAnsi="Arial" w:cs="Arial"/>
          <w:sz w:val="22"/>
          <w:szCs w:val="22"/>
        </w:rPr>
        <w:t xml:space="preserve">pisemną </w:t>
      </w:r>
      <w:r w:rsidR="00193112" w:rsidRPr="00CA2A3D">
        <w:rPr>
          <w:rFonts w:ascii="Arial" w:hAnsi="Arial" w:cs="Arial"/>
          <w:sz w:val="22"/>
          <w:szCs w:val="22"/>
        </w:rPr>
        <w:t>prośbę</w:t>
      </w:r>
      <w:r w:rsidR="00193112" w:rsidRPr="002064FF">
        <w:rPr>
          <w:rFonts w:ascii="Arial" w:hAnsi="Arial" w:cs="Arial"/>
          <w:sz w:val="22"/>
          <w:szCs w:val="22"/>
        </w:rPr>
        <w:t xml:space="preserve"> rodziców</w:t>
      </w:r>
      <w:r w:rsidR="003A509F">
        <w:rPr>
          <w:rFonts w:ascii="Arial" w:hAnsi="Arial" w:cs="Arial"/>
          <w:sz w:val="22"/>
          <w:szCs w:val="22"/>
        </w:rPr>
        <w:t>/opiekunów prawnych</w:t>
      </w:r>
      <w:r w:rsidR="00193112" w:rsidRPr="002064FF">
        <w:rPr>
          <w:rFonts w:ascii="Arial" w:hAnsi="Arial" w:cs="Arial"/>
          <w:sz w:val="22"/>
          <w:szCs w:val="22"/>
        </w:rPr>
        <w:t xml:space="preserve"> </w:t>
      </w:r>
      <w:r w:rsidR="00972B46" w:rsidRPr="002064FF">
        <w:rPr>
          <w:rFonts w:ascii="Arial" w:hAnsi="Arial" w:cs="Arial"/>
          <w:sz w:val="22"/>
          <w:szCs w:val="22"/>
        </w:rPr>
        <w:t>wychowawca może zwolnić ucznia</w:t>
      </w:r>
      <w:r w:rsidR="00CA2A3D">
        <w:rPr>
          <w:rFonts w:ascii="Arial" w:hAnsi="Arial" w:cs="Arial"/>
          <w:sz w:val="22"/>
          <w:szCs w:val="22"/>
        </w:rPr>
        <w:t xml:space="preserve"> </w:t>
      </w:r>
      <w:r w:rsidR="00CA2A3D" w:rsidRPr="002346FF">
        <w:rPr>
          <w:rFonts w:ascii="Arial" w:hAnsi="Arial" w:cs="Arial"/>
          <w:sz w:val="22"/>
          <w:szCs w:val="22"/>
        </w:rPr>
        <w:t>lub po telefonicznej rozmowie,</w:t>
      </w:r>
      <w:r w:rsidR="003A509F" w:rsidRPr="002346FF">
        <w:rPr>
          <w:rFonts w:ascii="Arial" w:hAnsi="Arial" w:cs="Arial"/>
          <w:sz w:val="22"/>
          <w:szCs w:val="22"/>
        </w:rPr>
        <w:t xml:space="preserve"> która jest odnotowana w e-dzienniku,</w:t>
      </w:r>
      <w:r w:rsidR="00CA2A3D" w:rsidRPr="002346FF">
        <w:rPr>
          <w:rFonts w:ascii="Arial" w:hAnsi="Arial" w:cs="Arial"/>
          <w:sz w:val="22"/>
          <w:szCs w:val="22"/>
        </w:rPr>
        <w:t xml:space="preserve"> przy czym uczeń nie opuszcza szkoły samodzielnie, a odbierany jest przez rodzica</w:t>
      </w:r>
      <w:r w:rsidR="003A509F" w:rsidRPr="002346FF">
        <w:rPr>
          <w:rFonts w:ascii="Arial" w:hAnsi="Arial" w:cs="Arial"/>
          <w:sz w:val="22"/>
          <w:szCs w:val="22"/>
        </w:rPr>
        <w:t>/opiekuna prawnego lub wskazaną przez nich osobę dorosłą</w:t>
      </w:r>
      <w:r w:rsidR="00CA2A3D" w:rsidRPr="002346FF">
        <w:rPr>
          <w:rFonts w:ascii="Arial" w:hAnsi="Arial" w:cs="Arial"/>
          <w:sz w:val="22"/>
          <w:szCs w:val="22"/>
        </w:rPr>
        <w:t>;</w:t>
      </w:r>
    </w:p>
    <w:p w:rsidR="00972B46" w:rsidRDefault="0093616A" w:rsidP="00EE273A">
      <w:pPr>
        <w:numPr>
          <w:ilvl w:val="0"/>
          <w:numId w:val="124"/>
        </w:numPr>
        <w:tabs>
          <w:tab w:val="clear" w:pos="2175"/>
        </w:tabs>
        <w:spacing w:before="57" w:after="57" w:line="360" w:lineRule="auto"/>
        <w:ind w:left="284" w:hanging="284"/>
        <w:jc w:val="both"/>
        <w:rPr>
          <w:rFonts w:ascii="Arial" w:hAnsi="Arial" w:cs="Arial"/>
          <w:sz w:val="22"/>
          <w:szCs w:val="22"/>
        </w:rPr>
      </w:pPr>
      <w:r>
        <w:rPr>
          <w:rFonts w:ascii="Arial" w:hAnsi="Arial" w:cs="Arial"/>
          <w:sz w:val="22"/>
          <w:szCs w:val="22"/>
        </w:rPr>
        <w:t>u</w:t>
      </w:r>
      <w:r w:rsidR="00972B46">
        <w:rPr>
          <w:rFonts w:ascii="Arial" w:hAnsi="Arial" w:cs="Arial"/>
          <w:sz w:val="22"/>
          <w:szCs w:val="22"/>
        </w:rPr>
        <w:t>zupełnienia braków wiadomości wynikających z dłuższej a</w:t>
      </w:r>
      <w:r w:rsidR="00110716">
        <w:rPr>
          <w:rFonts w:ascii="Arial" w:hAnsi="Arial" w:cs="Arial"/>
          <w:sz w:val="22"/>
          <w:szCs w:val="22"/>
        </w:rPr>
        <w:t>bsencji</w:t>
      </w:r>
      <w:r w:rsidR="00972B46">
        <w:rPr>
          <w:rFonts w:ascii="Arial" w:hAnsi="Arial" w:cs="Arial"/>
          <w:sz w:val="22"/>
          <w:szCs w:val="22"/>
        </w:rPr>
        <w:t xml:space="preserve">, po ustaleniu formy </w:t>
      </w:r>
      <w:r w:rsidR="00BA2F0B">
        <w:rPr>
          <w:rFonts w:ascii="Arial" w:hAnsi="Arial" w:cs="Arial"/>
          <w:sz w:val="22"/>
          <w:szCs w:val="22"/>
        </w:rPr>
        <w:t>i </w:t>
      </w:r>
      <w:r w:rsidR="00972B46">
        <w:rPr>
          <w:rFonts w:ascii="Arial" w:hAnsi="Arial" w:cs="Arial"/>
          <w:sz w:val="22"/>
          <w:szCs w:val="22"/>
        </w:rPr>
        <w:t xml:space="preserve">terminu ich realizacji z nauczycielem prowadzącym zgodnie z </w:t>
      </w:r>
      <w:r w:rsidR="00336A7E">
        <w:rPr>
          <w:rFonts w:ascii="Arial" w:hAnsi="Arial" w:cs="Arial"/>
          <w:sz w:val="22"/>
          <w:szCs w:val="22"/>
        </w:rPr>
        <w:t>WO</w:t>
      </w:r>
      <w:r>
        <w:rPr>
          <w:rFonts w:ascii="Arial" w:hAnsi="Arial" w:cs="Arial"/>
          <w:sz w:val="22"/>
          <w:szCs w:val="22"/>
        </w:rPr>
        <w:t>;</w:t>
      </w:r>
    </w:p>
    <w:p w:rsidR="00972B46" w:rsidRPr="007773BB" w:rsidRDefault="0093616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rowadzenia zeszytu przedmiotowego zgodnie z wymogami nauczyciela przed</w:t>
      </w:r>
      <w:r>
        <w:rPr>
          <w:rFonts w:ascii="Arial" w:hAnsi="Arial" w:cs="Arial"/>
          <w:sz w:val="22"/>
          <w:szCs w:val="22"/>
        </w:rPr>
        <w:t>miotu;</w:t>
      </w:r>
    </w:p>
    <w:p w:rsidR="00972B46" w:rsidRDefault="0093616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z</w:t>
      </w:r>
      <w:r w:rsidR="00110716">
        <w:rPr>
          <w:rFonts w:ascii="Arial" w:hAnsi="Arial" w:cs="Arial"/>
          <w:sz w:val="22"/>
          <w:szCs w:val="22"/>
        </w:rPr>
        <w:t>głaszania u wychowawcy</w:t>
      </w:r>
      <w:r w:rsidR="00972B46">
        <w:rPr>
          <w:rFonts w:ascii="Arial" w:hAnsi="Arial" w:cs="Arial"/>
          <w:sz w:val="22"/>
          <w:szCs w:val="22"/>
        </w:rPr>
        <w:t>, nauczyciela dyżurnego l</w:t>
      </w:r>
      <w:r w:rsidR="004E7020">
        <w:rPr>
          <w:rFonts w:ascii="Arial" w:hAnsi="Arial" w:cs="Arial"/>
          <w:sz w:val="22"/>
          <w:szCs w:val="22"/>
        </w:rPr>
        <w:t xml:space="preserve">ub w sekretariacie wszystkich </w:t>
      </w:r>
      <w:r w:rsidR="00972B46">
        <w:rPr>
          <w:rFonts w:ascii="Arial" w:hAnsi="Arial" w:cs="Arial"/>
          <w:sz w:val="22"/>
          <w:szCs w:val="22"/>
        </w:rPr>
        <w:t xml:space="preserve">wypadków w drodze  do </w:t>
      </w:r>
      <w:r>
        <w:rPr>
          <w:rFonts w:ascii="Arial" w:hAnsi="Arial" w:cs="Arial"/>
          <w:sz w:val="22"/>
          <w:szCs w:val="22"/>
        </w:rPr>
        <w:t>i ze szkoły oraz na jej terenie;</w:t>
      </w:r>
    </w:p>
    <w:p w:rsidR="00972B46" w:rsidRDefault="0093616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rzestrzegania przepisów ruchu drogowego dla p</w:t>
      </w:r>
      <w:r>
        <w:rPr>
          <w:rFonts w:ascii="Arial" w:hAnsi="Arial" w:cs="Arial"/>
          <w:sz w:val="22"/>
          <w:szCs w:val="22"/>
        </w:rPr>
        <w:t>ieszych w drodze do i ze szkoły;</w:t>
      </w:r>
    </w:p>
    <w:p w:rsidR="00972B46" w:rsidRDefault="0093616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 xml:space="preserve">unktualnego przychodzenia  na </w:t>
      </w:r>
      <w:r>
        <w:rPr>
          <w:rFonts w:ascii="Arial" w:hAnsi="Arial" w:cs="Arial"/>
          <w:sz w:val="22"/>
          <w:szCs w:val="22"/>
        </w:rPr>
        <w:t>zajęcia lekcyjne i pozalekcyjne;</w:t>
      </w:r>
    </w:p>
    <w:p w:rsidR="00972B46" w:rsidRDefault="0093616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rzestrz</w:t>
      </w:r>
      <w:r w:rsidR="00496B6C">
        <w:rPr>
          <w:rFonts w:ascii="Arial" w:hAnsi="Arial" w:cs="Arial"/>
          <w:sz w:val="22"/>
          <w:szCs w:val="22"/>
        </w:rPr>
        <w:t>egania regulaminów wewnętr</w:t>
      </w:r>
      <w:r>
        <w:rPr>
          <w:rFonts w:ascii="Arial" w:hAnsi="Arial" w:cs="Arial"/>
          <w:sz w:val="22"/>
          <w:szCs w:val="22"/>
        </w:rPr>
        <w:t>znych;</w:t>
      </w:r>
    </w:p>
    <w:p w:rsidR="00972B46" w:rsidRDefault="0093616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w</w:t>
      </w:r>
      <w:r w:rsidR="00972B46">
        <w:rPr>
          <w:rFonts w:ascii="Arial" w:hAnsi="Arial" w:cs="Arial"/>
          <w:sz w:val="22"/>
          <w:szCs w:val="22"/>
        </w:rPr>
        <w:t xml:space="preserve">ykonywania poleceń </w:t>
      </w:r>
      <w:r w:rsidR="00110716">
        <w:rPr>
          <w:rFonts w:ascii="Arial" w:hAnsi="Arial" w:cs="Arial"/>
          <w:sz w:val="22"/>
          <w:szCs w:val="22"/>
        </w:rPr>
        <w:t>nauczycieli i</w:t>
      </w:r>
      <w:r w:rsidR="00972B46">
        <w:rPr>
          <w:rFonts w:ascii="Arial" w:hAnsi="Arial" w:cs="Arial"/>
          <w:sz w:val="22"/>
          <w:szCs w:val="22"/>
        </w:rPr>
        <w:t xml:space="preserve"> innych pracowników szczególnie doty</w:t>
      </w:r>
      <w:r>
        <w:rPr>
          <w:rFonts w:ascii="Arial" w:hAnsi="Arial" w:cs="Arial"/>
          <w:sz w:val="22"/>
          <w:szCs w:val="22"/>
        </w:rPr>
        <w:t>czących bezpieczeństwa;</w:t>
      </w:r>
    </w:p>
    <w:p w:rsidR="00972B46" w:rsidRDefault="0093616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k</w:t>
      </w:r>
      <w:r w:rsidR="00541660">
        <w:rPr>
          <w:rFonts w:ascii="Arial" w:hAnsi="Arial" w:cs="Arial"/>
          <w:sz w:val="22"/>
          <w:szCs w:val="22"/>
        </w:rPr>
        <w:t>ulturalnego wypowiadania się (</w:t>
      </w:r>
      <w:r>
        <w:rPr>
          <w:rFonts w:ascii="Arial" w:hAnsi="Arial" w:cs="Arial"/>
          <w:sz w:val="22"/>
          <w:szCs w:val="22"/>
        </w:rPr>
        <w:t>nie używania wulgaryzmów);</w:t>
      </w:r>
    </w:p>
    <w:p w:rsidR="00972B46" w:rsidRDefault="005176DE"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rzebywania na t</w:t>
      </w:r>
      <w:r w:rsidR="0093616A">
        <w:rPr>
          <w:rFonts w:ascii="Arial" w:hAnsi="Arial" w:cs="Arial"/>
          <w:sz w:val="22"/>
          <w:szCs w:val="22"/>
        </w:rPr>
        <w:t>erenie szkoły w obuwiu zmiennym;</w:t>
      </w:r>
    </w:p>
    <w:p w:rsidR="00972B46" w:rsidRDefault="0093616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 xml:space="preserve">rzestrzegania zasad ustalonych w </w:t>
      </w:r>
      <w:r w:rsidR="00496B6C">
        <w:rPr>
          <w:rFonts w:ascii="Arial" w:hAnsi="Arial" w:cs="Arial"/>
          <w:sz w:val="22"/>
          <w:szCs w:val="22"/>
        </w:rPr>
        <w:t>kontrakcie z k</w:t>
      </w:r>
      <w:r>
        <w:rPr>
          <w:rFonts w:ascii="Arial" w:hAnsi="Arial" w:cs="Arial"/>
          <w:sz w:val="22"/>
          <w:szCs w:val="22"/>
        </w:rPr>
        <w:t>lasą i wychowawcą;</w:t>
      </w:r>
    </w:p>
    <w:p w:rsidR="00CB7C20" w:rsidRDefault="00CB7C20"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sidRPr="00A60F7A">
        <w:rPr>
          <w:rFonts w:ascii="Arial" w:hAnsi="Arial" w:cs="Arial"/>
          <w:sz w:val="22"/>
          <w:szCs w:val="22"/>
        </w:rPr>
        <w:t>w dniu rozpoczęcia i zakończenia roku szkolnego or</w:t>
      </w:r>
      <w:r w:rsidR="00A60F7A">
        <w:rPr>
          <w:rFonts w:ascii="Arial" w:hAnsi="Arial" w:cs="Arial"/>
          <w:sz w:val="22"/>
          <w:szCs w:val="22"/>
        </w:rPr>
        <w:t>az w czasie uroczystych apeli z </w:t>
      </w:r>
      <w:r w:rsidRPr="00A60F7A">
        <w:rPr>
          <w:rFonts w:ascii="Arial" w:hAnsi="Arial" w:cs="Arial"/>
          <w:sz w:val="22"/>
          <w:szCs w:val="22"/>
        </w:rPr>
        <w:t>okazji świąt państwowych mieć strój galowy, np. biała bluzka i ciemna spódnica, biała koszula i ciemne spodnie;</w:t>
      </w:r>
    </w:p>
    <w:p w:rsidR="00972B46" w:rsidRDefault="00E22C2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lastRenderedPageBreak/>
        <w:t>uczęszczania</w:t>
      </w:r>
      <w:r w:rsidR="00972B46">
        <w:rPr>
          <w:rFonts w:ascii="Arial" w:hAnsi="Arial" w:cs="Arial"/>
          <w:sz w:val="22"/>
          <w:szCs w:val="22"/>
        </w:rPr>
        <w:t xml:space="preserve"> na z</w:t>
      </w:r>
      <w:r>
        <w:rPr>
          <w:rFonts w:ascii="Arial" w:hAnsi="Arial" w:cs="Arial"/>
          <w:sz w:val="22"/>
          <w:szCs w:val="22"/>
        </w:rPr>
        <w:t>ajęcia wynikające z planu zajęć -</w:t>
      </w:r>
      <w:r w:rsidR="00972B46">
        <w:rPr>
          <w:rFonts w:ascii="Arial" w:hAnsi="Arial" w:cs="Arial"/>
          <w:sz w:val="22"/>
          <w:szCs w:val="22"/>
        </w:rPr>
        <w:t xml:space="preserve"> </w:t>
      </w:r>
      <w:r>
        <w:rPr>
          <w:rFonts w:ascii="Arial" w:hAnsi="Arial" w:cs="Arial"/>
          <w:sz w:val="22"/>
          <w:szCs w:val="22"/>
        </w:rPr>
        <w:t>m</w:t>
      </w:r>
      <w:r w:rsidR="00972B46">
        <w:rPr>
          <w:rFonts w:ascii="Arial" w:hAnsi="Arial" w:cs="Arial"/>
          <w:sz w:val="22"/>
          <w:szCs w:val="22"/>
        </w:rPr>
        <w:t>imo spóźnienia na zajęcia, uczeń zobowiązany jest do przybycia do sali, w której odbywają się zajęcia. Jeżeli spóźnienie jest znaczne, uczeń powinien udać się do świetlicy szkolnej (biblioteki, innego pomieszczenia na terenie szkoły, w którym przebywać będzie pod nadzorem nauczyciela lub innego pracownika szkoły), a następnie w czasie p</w:t>
      </w:r>
      <w:r w:rsidR="0093616A">
        <w:rPr>
          <w:rFonts w:ascii="Arial" w:hAnsi="Arial" w:cs="Arial"/>
          <w:sz w:val="22"/>
          <w:szCs w:val="22"/>
        </w:rPr>
        <w:t>rzerwy dołączyć do swojej klasy;</w:t>
      </w:r>
    </w:p>
    <w:p w:rsidR="00972B46" w:rsidRDefault="0093616A" w:rsidP="009C263D">
      <w:pPr>
        <w:numPr>
          <w:ilvl w:val="0"/>
          <w:numId w:val="124"/>
        </w:numPr>
        <w:tabs>
          <w:tab w:val="clear" w:pos="2175"/>
          <w:tab w:val="left" w:pos="426"/>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rzestrzegania warunków korzystania z telefonów komórkowych i innych urządzeń elektronicznych na terenie szkoły.</w:t>
      </w:r>
      <w:r w:rsidR="0039050F">
        <w:rPr>
          <w:rFonts w:ascii="Arial" w:hAnsi="Arial" w:cs="Arial"/>
          <w:sz w:val="22"/>
          <w:szCs w:val="22"/>
        </w:rPr>
        <w:t xml:space="preserve"> </w:t>
      </w:r>
      <w:r w:rsidR="007735FC">
        <w:rPr>
          <w:rFonts w:ascii="Arial" w:hAnsi="Arial" w:cs="Arial"/>
          <w:sz w:val="22"/>
          <w:szCs w:val="22"/>
        </w:rPr>
        <w:t>Szkoła nie pon</w:t>
      </w:r>
      <w:r w:rsidR="005A4215">
        <w:rPr>
          <w:rFonts w:ascii="Arial" w:hAnsi="Arial" w:cs="Arial"/>
          <w:sz w:val="22"/>
          <w:szCs w:val="22"/>
        </w:rPr>
        <w:t>osi żadnej odpowiedzialności za </w:t>
      </w:r>
      <w:r w:rsidR="007735FC">
        <w:rPr>
          <w:rFonts w:ascii="Arial" w:hAnsi="Arial" w:cs="Arial"/>
          <w:sz w:val="22"/>
          <w:szCs w:val="22"/>
        </w:rPr>
        <w:t>przyniesione do szkoły telefony komórkowe i inne urządzenia elektroniczne.</w:t>
      </w:r>
      <w:r w:rsidR="00972B46">
        <w:rPr>
          <w:rFonts w:ascii="Arial" w:hAnsi="Arial" w:cs="Arial"/>
          <w:sz w:val="22"/>
          <w:szCs w:val="22"/>
        </w:rPr>
        <w:t xml:space="preserve"> </w:t>
      </w:r>
      <w:r w:rsidR="00DA7919">
        <w:rPr>
          <w:rFonts w:ascii="Arial" w:hAnsi="Arial" w:cs="Arial"/>
          <w:sz w:val="22"/>
          <w:szCs w:val="22"/>
        </w:rPr>
        <w:t>Dopuszcza się</w:t>
      </w:r>
      <w:r w:rsidR="00972B46">
        <w:rPr>
          <w:rFonts w:ascii="Arial" w:hAnsi="Arial" w:cs="Arial"/>
          <w:sz w:val="22"/>
          <w:szCs w:val="22"/>
        </w:rPr>
        <w:t>:</w:t>
      </w:r>
    </w:p>
    <w:p w:rsidR="00972B46" w:rsidRDefault="00DA7919" w:rsidP="009C263D">
      <w:pPr>
        <w:numPr>
          <w:ilvl w:val="0"/>
          <w:numId w:val="125"/>
        </w:numPr>
        <w:tabs>
          <w:tab w:val="clear" w:pos="2175"/>
        </w:tabs>
        <w:spacing w:line="360" w:lineRule="auto"/>
        <w:ind w:left="426" w:hanging="284"/>
        <w:jc w:val="both"/>
        <w:rPr>
          <w:rFonts w:ascii="Arial" w:hAnsi="Arial" w:cs="Arial"/>
          <w:sz w:val="22"/>
          <w:szCs w:val="22"/>
        </w:rPr>
      </w:pPr>
      <w:r>
        <w:rPr>
          <w:rFonts w:ascii="Arial" w:hAnsi="Arial" w:cs="Arial"/>
          <w:sz w:val="22"/>
          <w:szCs w:val="22"/>
        </w:rPr>
        <w:t>używanie za zgodą nauczyciela</w:t>
      </w:r>
      <w:r w:rsidR="00972B46">
        <w:rPr>
          <w:rFonts w:ascii="Arial" w:hAnsi="Arial" w:cs="Arial"/>
          <w:sz w:val="22"/>
          <w:szCs w:val="22"/>
        </w:rPr>
        <w:t xml:space="preserve"> telefonów komórkowych i innych urządzeń elektronicznych przez uczn</w:t>
      </w:r>
      <w:r w:rsidR="00496B6C">
        <w:rPr>
          <w:rFonts w:ascii="Arial" w:hAnsi="Arial" w:cs="Arial"/>
          <w:sz w:val="22"/>
          <w:szCs w:val="22"/>
        </w:rPr>
        <w:t>iów w cza</w:t>
      </w:r>
      <w:r w:rsidR="00AF6DE5">
        <w:rPr>
          <w:rFonts w:ascii="Arial" w:hAnsi="Arial" w:cs="Arial"/>
          <w:sz w:val="22"/>
          <w:szCs w:val="22"/>
        </w:rPr>
        <w:t>sie zajęć edukacyjnych jako pomocy dydaktycznej;</w:t>
      </w:r>
    </w:p>
    <w:p w:rsidR="00DA7919" w:rsidRDefault="00DA7919" w:rsidP="009C263D">
      <w:pPr>
        <w:numPr>
          <w:ilvl w:val="0"/>
          <w:numId w:val="125"/>
        </w:numPr>
        <w:tabs>
          <w:tab w:val="clear" w:pos="2175"/>
        </w:tabs>
        <w:spacing w:line="360" w:lineRule="auto"/>
        <w:ind w:left="426" w:hanging="284"/>
        <w:jc w:val="both"/>
        <w:rPr>
          <w:rFonts w:ascii="Arial" w:hAnsi="Arial" w:cs="Arial"/>
          <w:sz w:val="22"/>
          <w:szCs w:val="22"/>
        </w:rPr>
      </w:pPr>
      <w:r>
        <w:rPr>
          <w:rFonts w:ascii="Arial" w:hAnsi="Arial" w:cs="Arial"/>
          <w:sz w:val="22"/>
          <w:szCs w:val="22"/>
        </w:rPr>
        <w:t>używanie telefonów komórkowych i innych urządzeń elektronicznych</w:t>
      </w:r>
      <w:r w:rsidR="005473E4">
        <w:rPr>
          <w:rFonts w:ascii="Arial" w:hAnsi="Arial" w:cs="Arial"/>
          <w:sz w:val="22"/>
          <w:szCs w:val="22"/>
        </w:rPr>
        <w:t xml:space="preserve"> na przerwach, z wyłączeniem fotografowania i nagrywania osób;</w:t>
      </w:r>
    </w:p>
    <w:p w:rsidR="00972B46" w:rsidRPr="00AF6DE5" w:rsidRDefault="00972B46" w:rsidP="009C263D">
      <w:pPr>
        <w:numPr>
          <w:ilvl w:val="0"/>
          <w:numId w:val="125"/>
        </w:numPr>
        <w:tabs>
          <w:tab w:val="clear" w:pos="2175"/>
        </w:tabs>
        <w:spacing w:line="360" w:lineRule="auto"/>
        <w:ind w:left="426" w:hanging="284"/>
        <w:jc w:val="both"/>
        <w:rPr>
          <w:rFonts w:ascii="Arial" w:hAnsi="Arial" w:cs="Arial"/>
          <w:sz w:val="22"/>
          <w:szCs w:val="22"/>
        </w:rPr>
      </w:pPr>
      <w:r w:rsidRPr="00AF6DE5">
        <w:rPr>
          <w:rFonts w:ascii="Arial" w:hAnsi="Arial" w:cs="Arial"/>
          <w:sz w:val="22"/>
          <w:szCs w:val="22"/>
        </w:rPr>
        <w:t xml:space="preserve">w razie korzystania z telefonu komórkowego bez zezwolenia, uczeń jest obowiązany oddać telefon nauczycielowi, który zauważył ten fakt; po odbiór telefonu uczeń zgłasza </w:t>
      </w:r>
      <w:r w:rsidR="007773BB" w:rsidRPr="00AF6DE5">
        <w:rPr>
          <w:rFonts w:ascii="Arial" w:hAnsi="Arial" w:cs="Arial"/>
          <w:sz w:val="22"/>
          <w:szCs w:val="22"/>
        </w:rPr>
        <w:t>się po zajęciach edukacyjnych</w:t>
      </w:r>
      <w:r w:rsidR="006466DC" w:rsidRPr="00AF6DE5">
        <w:rPr>
          <w:rFonts w:ascii="Arial" w:hAnsi="Arial" w:cs="Arial"/>
          <w:sz w:val="22"/>
          <w:szCs w:val="22"/>
        </w:rPr>
        <w:t xml:space="preserve">, </w:t>
      </w:r>
      <w:r w:rsidRPr="00AF6DE5">
        <w:rPr>
          <w:rFonts w:ascii="Arial" w:hAnsi="Arial" w:cs="Arial"/>
          <w:sz w:val="22"/>
          <w:szCs w:val="22"/>
        </w:rPr>
        <w:t>o fakcie tym zostaj</w:t>
      </w:r>
      <w:r w:rsidR="00496B6C" w:rsidRPr="00AF6DE5">
        <w:rPr>
          <w:rFonts w:ascii="Arial" w:hAnsi="Arial" w:cs="Arial"/>
          <w:sz w:val="22"/>
          <w:szCs w:val="22"/>
        </w:rPr>
        <w:t>ą powiadomien</w:t>
      </w:r>
      <w:r w:rsidR="006466DC" w:rsidRPr="00AF6DE5">
        <w:rPr>
          <w:rFonts w:ascii="Arial" w:hAnsi="Arial" w:cs="Arial"/>
          <w:sz w:val="22"/>
          <w:szCs w:val="22"/>
        </w:rPr>
        <w:t>i rodzice ucznia</w:t>
      </w:r>
      <w:r w:rsidR="00AF6DE5">
        <w:rPr>
          <w:rFonts w:ascii="Arial" w:hAnsi="Arial" w:cs="Arial"/>
          <w:sz w:val="22"/>
          <w:szCs w:val="22"/>
        </w:rPr>
        <w:t xml:space="preserve">; </w:t>
      </w:r>
      <w:r w:rsidR="005473E4" w:rsidRPr="00AF6DE5">
        <w:rPr>
          <w:rFonts w:ascii="Arial" w:hAnsi="Arial" w:cs="Arial"/>
          <w:sz w:val="22"/>
          <w:szCs w:val="22"/>
        </w:rPr>
        <w:t xml:space="preserve">posiadanie </w:t>
      </w:r>
      <w:r w:rsidRPr="00AF6DE5">
        <w:rPr>
          <w:rFonts w:ascii="Arial" w:hAnsi="Arial" w:cs="Arial"/>
          <w:sz w:val="22"/>
          <w:szCs w:val="22"/>
        </w:rPr>
        <w:t>podczas wycieczek szkolnyc</w:t>
      </w:r>
      <w:r w:rsidR="005473E4" w:rsidRPr="00AF6DE5">
        <w:rPr>
          <w:rFonts w:ascii="Arial" w:hAnsi="Arial" w:cs="Arial"/>
          <w:sz w:val="22"/>
          <w:szCs w:val="22"/>
        </w:rPr>
        <w:t>h, wyjazdów na „zieloną szkołę” telefonów komórkowych i innych urządzeń</w:t>
      </w:r>
      <w:r w:rsidRPr="00AF6DE5">
        <w:rPr>
          <w:rFonts w:ascii="Arial" w:hAnsi="Arial" w:cs="Arial"/>
          <w:sz w:val="22"/>
          <w:szCs w:val="22"/>
        </w:rPr>
        <w:t xml:space="preserve"> elektroniczn</w:t>
      </w:r>
      <w:r w:rsidR="005473E4" w:rsidRPr="00AF6DE5">
        <w:rPr>
          <w:rFonts w:ascii="Arial" w:hAnsi="Arial" w:cs="Arial"/>
          <w:sz w:val="22"/>
          <w:szCs w:val="22"/>
        </w:rPr>
        <w:t>ych i korzystanie</w:t>
      </w:r>
      <w:r w:rsidRPr="00AF6DE5">
        <w:rPr>
          <w:rFonts w:ascii="Arial" w:hAnsi="Arial" w:cs="Arial"/>
          <w:sz w:val="22"/>
          <w:szCs w:val="22"/>
        </w:rPr>
        <w:t xml:space="preserve"> z </w:t>
      </w:r>
      <w:r w:rsidR="00496B6C" w:rsidRPr="00AF6DE5">
        <w:rPr>
          <w:rFonts w:ascii="Arial" w:hAnsi="Arial" w:cs="Arial"/>
          <w:sz w:val="22"/>
          <w:szCs w:val="22"/>
        </w:rPr>
        <w:t xml:space="preserve">nich </w:t>
      </w:r>
      <w:r w:rsidR="005473E4" w:rsidRPr="00AF6DE5">
        <w:rPr>
          <w:rFonts w:ascii="Arial" w:hAnsi="Arial" w:cs="Arial"/>
          <w:sz w:val="22"/>
          <w:szCs w:val="22"/>
        </w:rPr>
        <w:t>z</w:t>
      </w:r>
      <w:r w:rsidR="00C144F6">
        <w:rPr>
          <w:rFonts w:ascii="Arial" w:hAnsi="Arial" w:cs="Arial"/>
          <w:sz w:val="22"/>
          <w:szCs w:val="22"/>
        </w:rPr>
        <w:t>godnie z regulaminem wycieczki.</w:t>
      </w:r>
    </w:p>
    <w:p w:rsidR="007773BB" w:rsidRPr="007773BB" w:rsidRDefault="007773BB" w:rsidP="00C144F6">
      <w:pPr>
        <w:tabs>
          <w:tab w:val="left" w:pos="426"/>
        </w:tabs>
        <w:spacing w:before="57" w:after="57" w:line="360" w:lineRule="auto"/>
        <w:jc w:val="both"/>
        <w:rPr>
          <w:rFonts w:ascii="Arial" w:hAnsi="Arial" w:cs="Arial"/>
          <w:sz w:val="22"/>
          <w:szCs w:val="22"/>
        </w:rPr>
      </w:pPr>
    </w:p>
    <w:p w:rsidR="00972B46" w:rsidRPr="00AF09A8" w:rsidRDefault="00972B46" w:rsidP="00B87567">
      <w:pPr>
        <w:spacing w:before="57" w:after="57" w:line="360" w:lineRule="auto"/>
        <w:jc w:val="center"/>
        <w:rPr>
          <w:rFonts w:ascii="Arial" w:hAnsi="Arial" w:cs="Arial"/>
          <w:b/>
          <w:sz w:val="22"/>
          <w:szCs w:val="22"/>
        </w:rPr>
      </w:pPr>
      <w:r w:rsidRPr="00AF09A8">
        <w:rPr>
          <w:rFonts w:ascii="Arial" w:hAnsi="Arial" w:cs="Arial"/>
          <w:b/>
          <w:sz w:val="22"/>
          <w:szCs w:val="22"/>
        </w:rPr>
        <w:t>§ 6</w:t>
      </w:r>
      <w:r w:rsidR="00A16DF5">
        <w:rPr>
          <w:rFonts w:ascii="Arial" w:hAnsi="Arial" w:cs="Arial"/>
          <w:b/>
          <w:sz w:val="22"/>
          <w:szCs w:val="22"/>
        </w:rPr>
        <w:t>3</w:t>
      </w:r>
    </w:p>
    <w:p w:rsidR="00972B46" w:rsidRDefault="005A4215" w:rsidP="009C263D">
      <w:pPr>
        <w:numPr>
          <w:ilvl w:val="6"/>
          <w:numId w:val="127"/>
        </w:numPr>
        <w:tabs>
          <w:tab w:val="clear" w:pos="5040"/>
        </w:tabs>
        <w:spacing w:before="57" w:after="57" w:line="360" w:lineRule="auto"/>
        <w:ind w:left="284" w:hanging="284"/>
        <w:jc w:val="both"/>
        <w:rPr>
          <w:rFonts w:ascii="Arial" w:hAnsi="Arial" w:cs="Arial"/>
          <w:sz w:val="22"/>
          <w:szCs w:val="22"/>
        </w:rPr>
      </w:pPr>
      <w:r>
        <w:rPr>
          <w:rFonts w:ascii="Arial" w:hAnsi="Arial" w:cs="Arial"/>
          <w:sz w:val="22"/>
          <w:szCs w:val="22"/>
        </w:rPr>
        <w:t>Uczniowi nie wolno</w:t>
      </w:r>
      <w:r w:rsidR="00972B46">
        <w:rPr>
          <w:rFonts w:ascii="Arial" w:hAnsi="Arial" w:cs="Arial"/>
          <w:sz w:val="22"/>
          <w:szCs w:val="22"/>
        </w:rPr>
        <w:t>:</w:t>
      </w:r>
    </w:p>
    <w:p w:rsidR="00972B46" w:rsidRDefault="00527199" w:rsidP="009C263D">
      <w:pPr>
        <w:numPr>
          <w:ilvl w:val="0"/>
          <w:numId w:val="126"/>
        </w:numPr>
        <w:tabs>
          <w:tab w:val="clear" w:pos="1287"/>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alić papi</w:t>
      </w:r>
      <w:r>
        <w:rPr>
          <w:rFonts w:ascii="Arial" w:hAnsi="Arial" w:cs="Arial"/>
          <w:sz w:val="22"/>
          <w:szCs w:val="22"/>
        </w:rPr>
        <w:t>e</w:t>
      </w:r>
      <w:r w:rsidR="008404A0">
        <w:rPr>
          <w:rFonts w:ascii="Arial" w:hAnsi="Arial" w:cs="Arial"/>
          <w:sz w:val="22"/>
          <w:szCs w:val="22"/>
        </w:rPr>
        <w:t>rosów i częstować nimi kolegów;</w:t>
      </w:r>
    </w:p>
    <w:p w:rsidR="00972B46" w:rsidRDefault="00527199" w:rsidP="009C263D">
      <w:pPr>
        <w:numPr>
          <w:ilvl w:val="0"/>
          <w:numId w:val="126"/>
        </w:numPr>
        <w:tabs>
          <w:tab w:val="clear" w:pos="1287"/>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ić alkoholu, używać nark</w:t>
      </w:r>
      <w:r>
        <w:rPr>
          <w:rFonts w:ascii="Arial" w:hAnsi="Arial" w:cs="Arial"/>
          <w:sz w:val="22"/>
          <w:szCs w:val="22"/>
        </w:rPr>
        <w:t>otyków oraz ich rozpowszechniać;</w:t>
      </w:r>
    </w:p>
    <w:p w:rsidR="00972B46" w:rsidRDefault="00527199" w:rsidP="009C263D">
      <w:pPr>
        <w:numPr>
          <w:ilvl w:val="0"/>
          <w:numId w:val="126"/>
        </w:numPr>
        <w:tabs>
          <w:tab w:val="clear" w:pos="1287"/>
        </w:tabs>
        <w:spacing w:before="57" w:after="57" w:line="360" w:lineRule="auto"/>
        <w:ind w:left="284" w:hanging="284"/>
        <w:jc w:val="both"/>
        <w:rPr>
          <w:rFonts w:ascii="Arial" w:hAnsi="Arial" w:cs="Arial"/>
          <w:sz w:val="22"/>
          <w:szCs w:val="22"/>
        </w:rPr>
      </w:pPr>
      <w:r>
        <w:rPr>
          <w:rFonts w:ascii="Arial" w:hAnsi="Arial" w:cs="Arial"/>
          <w:sz w:val="22"/>
          <w:szCs w:val="22"/>
        </w:rPr>
        <w:t>s</w:t>
      </w:r>
      <w:r w:rsidR="00972B46">
        <w:rPr>
          <w:rFonts w:ascii="Arial" w:hAnsi="Arial" w:cs="Arial"/>
          <w:sz w:val="22"/>
          <w:szCs w:val="22"/>
        </w:rPr>
        <w:t>tosować przemocy w stosunku do inn</w:t>
      </w:r>
      <w:r>
        <w:rPr>
          <w:rFonts w:ascii="Arial" w:hAnsi="Arial" w:cs="Arial"/>
          <w:sz w:val="22"/>
          <w:szCs w:val="22"/>
        </w:rPr>
        <w:t>ych uczniów;</w:t>
      </w:r>
    </w:p>
    <w:p w:rsidR="00972B46" w:rsidRDefault="00527199" w:rsidP="009C263D">
      <w:pPr>
        <w:numPr>
          <w:ilvl w:val="0"/>
          <w:numId w:val="126"/>
        </w:numPr>
        <w:tabs>
          <w:tab w:val="clear" w:pos="1287"/>
        </w:tabs>
        <w:spacing w:before="57" w:after="57" w:line="360" w:lineRule="auto"/>
        <w:ind w:left="284" w:hanging="284"/>
        <w:jc w:val="both"/>
        <w:rPr>
          <w:rFonts w:ascii="Arial" w:hAnsi="Arial" w:cs="Arial"/>
          <w:sz w:val="22"/>
          <w:szCs w:val="22"/>
        </w:rPr>
      </w:pPr>
      <w:r>
        <w:rPr>
          <w:rFonts w:ascii="Arial" w:hAnsi="Arial" w:cs="Arial"/>
          <w:sz w:val="22"/>
          <w:szCs w:val="22"/>
        </w:rPr>
        <w:t>w</w:t>
      </w:r>
      <w:r w:rsidR="00972B46">
        <w:rPr>
          <w:rFonts w:ascii="Arial" w:hAnsi="Arial" w:cs="Arial"/>
          <w:sz w:val="22"/>
          <w:szCs w:val="22"/>
        </w:rPr>
        <w:t xml:space="preserve">ulgarnie odnosić się </w:t>
      </w:r>
      <w:r>
        <w:rPr>
          <w:rFonts w:ascii="Arial" w:hAnsi="Arial" w:cs="Arial"/>
          <w:sz w:val="22"/>
          <w:szCs w:val="22"/>
        </w:rPr>
        <w:t>do kolegów i pracowników szkoły;</w:t>
      </w:r>
    </w:p>
    <w:p w:rsidR="00972B46" w:rsidRDefault="00527199" w:rsidP="009C263D">
      <w:pPr>
        <w:numPr>
          <w:ilvl w:val="0"/>
          <w:numId w:val="126"/>
        </w:numPr>
        <w:tabs>
          <w:tab w:val="clear" w:pos="1287"/>
        </w:tabs>
        <w:spacing w:before="57" w:after="57" w:line="360" w:lineRule="auto"/>
        <w:ind w:left="284" w:hanging="284"/>
        <w:jc w:val="both"/>
        <w:rPr>
          <w:rFonts w:ascii="Arial" w:hAnsi="Arial" w:cs="Arial"/>
          <w:sz w:val="22"/>
          <w:szCs w:val="22"/>
        </w:rPr>
      </w:pPr>
      <w:r>
        <w:rPr>
          <w:rFonts w:ascii="Arial" w:hAnsi="Arial" w:cs="Arial"/>
          <w:sz w:val="22"/>
          <w:szCs w:val="22"/>
        </w:rPr>
        <w:t>u</w:t>
      </w:r>
      <w:r w:rsidR="00972B46">
        <w:rPr>
          <w:rFonts w:ascii="Arial" w:hAnsi="Arial" w:cs="Arial"/>
          <w:sz w:val="22"/>
          <w:szCs w:val="22"/>
        </w:rPr>
        <w:t>pr</w:t>
      </w:r>
      <w:r>
        <w:rPr>
          <w:rFonts w:ascii="Arial" w:hAnsi="Arial" w:cs="Arial"/>
          <w:sz w:val="22"/>
          <w:szCs w:val="22"/>
        </w:rPr>
        <w:t>awiać hazardu na terenie szkoły;</w:t>
      </w:r>
    </w:p>
    <w:p w:rsidR="00972B46" w:rsidRDefault="00527199" w:rsidP="009C263D">
      <w:pPr>
        <w:numPr>
          <w:ilvl w:val="0"/>
          <w:numId w:val="126"/>
        </w:numPr>
        <w:tabs>
          <w:tab w:val="clear" w:pos="1287"/>
        </w:tabs>
        <w:spacing w:before="57" w:after="57" w:line="360" w:lineRule="auto"/>
        <w:ind w:left="284" w:hanging="284"/>
        <w:jc w:val="both"/>
        <w:rPr>
          <w:rFonts w:ascii="Arial" w:hAnsi="Arial" w:cs="Arial"/>
          <w:sz w:val="22"/>
          <w:szCs w:val="22"/>
        </w:rPr>
      </w:pPr>
      <w:r>
        <w:rPr>
          <w:rFonts w:ascii="Arial" w:hAnsi="Arial" w:cs="Arial"/>
          <w:sz w:val="22"/>
          <w:szCs w:val="22"/>
        </w:rPr>
        <w:t>n</w:t>
      </w:r>
      <w:r w:rsidR="00972B46">
        <w:rPr>
          <w:rFonts w:ascii="Arial" w:hAnsi="Arial" w:cs="Arial"/>
          <w:sz w:val="22"/>
          <w:szCs w:val="22"/>
        </w:rPr>
        <w:t>aruszać zasad bezpieczeństwa w s</w:t>
      </w:r>
      <w:r w:rsidR="00606912">
        <w:rPr>
          <w:rFonts w:ascii="Arial" w:hAnsi="Arial" w:cs="Arial"/>
          <w:sz w:val="22"/>
          <w:szCs w:val="22"/>
        </w:rPr>
        <w:t>zkole i w drodze ze i do</w:t>
      </w:r>
      <w:r>
        <w:rPr>
          <w:rFonts w:ascii="Arial" w:hAnsi="Arial" w:cs="Arial"/>
          <w:sz w:val="22"/>
          <w:szCs w:val="22"/>
        </w:rPr>
        <w:t xml:space="preserve"> szkoły;</w:t>
      </w:r>
    </w:p>
    <w:p w:rsidR="00972B46" w:rsidRDefault="00527199" w:rsidP="009C263D">
      <w:pPr>
        <w:numPr>
          <w:ilvl w:val="0"/>
          <w:numId w:val="126"/>
        </w:numPr>
        <w:tabs>
          <w:tab w:val="clear" w:pos="1287"/>
        </w:tabs>
        <w:spacing w:before="57" w:after="57" w:line="360" w:lineRule="auto"/>
        <w:ind w:left="284"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rzywłasz</w:t>
      </w:r>
      <w:r>
        <w:rPr>
          <w:rFonts w:ascii="Arial" w:hAnsi="Arial" w:cs="Arial"/>
          <w:sz w:val="22"/>
          <w:szCs w:val="22"/>
        </w:rPr>
        <w:t>czać cudzego mienia – kradzieże;</w:t>
      </w:r>
    </w:p>
    <w:p w:rsidR="00972B46" w:rsidRDefault="00527199" w:rsidP="009C263D">
      <w:pPr>
        <w:numPr>
          <w:ilvl w:val="0"/>
          <w:numId w:val="126"/>
        </w:numPr>
        <w:tabs>
          <w:tab w:val="clear" w:pos="1287"/>
        </w:tabs>
        <w:spacing w:before="57" w:after="57" w:line="360" w:lineRule="auto"/>
        <w:ind w:left="284" w:hanging="284"/>
        <w:jc w:val="both"/>
        <w:rPr>
          <w:rFonts w:ascii="Arial" w:hAnsi="Arial" w:cs="Arial"/>
          <w:sz w:val="22"/>
          <w:szCs w:val="22"/>
        </w:rPr>
      </w:pPr>
      <w:r>
        <w:rPr>
          <w:rFonts w:ascii="Arial" w:hAnsi="Arial" w:cs="Arial"/>
          <w:sz w:val="22"/>
          <w:szCs w:val="22"/>
        </w:rPr>
        <w:t>niszczyć mienia szkolnego;</w:t>
      </w:r>
    </w:p>
    <w:p w:rsidR="00972B46" w:rsidRDefault="00527199" w:rsidP="009C263D">
      <w:pPr>
        <w:numPr>
          <w:ilvl w:val="0"/>
          <w:numId w:val="126"/>
        </w:numPr>
        <w:tabs>
          <w:tab w:val="clear" w:pos="1287"/>
        </w:tabs>
        <w:spacing w:before="57" w:after="57" w:line="360" w:lineRule="auto"/>
        <w:ind w:left="284" w:hanging="284"/>
        <w:jc w:val="both"/>
        <w:rPr>
          <w:rFonts w:ascii="Arial" w:hAnsi="Arial" w:cs="Arial"/>
          <w:sz w:val="22"/>
          <w:szCs w:val="22"/>
        </w:rPr>
      </w:pPr>
      <w:r>
        <w:rPr>
          <w:rFonts w:ascii="Arial" w:hAnsi="Arial" w:cs="Arial"/>
          <w:sz w:val="22"/>
          <w:szCs w:val="22"/>
        </w:rPr>
        <w:t>o</w:t>
      </w:r>
      <w:r w:rsidR="00972B46">
        <w:rPr>
          <w:rFonts w:ascii="Arial" w:hAnsi="Arial" w:cs="Arial"/>
          <w:sz w:val="22"/>
          <w:szCs w:val="22"/>
        </w:rPr>
        <w:t>puszczać samowolnie</w:t>
      </w:r>
      <w:r>
        <w:rPr>
          <w:rFonts w:ascii="Arial" w:hAnsi="Arial" w:cs="Arial"/>
          <w:sz w:val="22"/>
          <w:szCs w:val="22"/>
        </w:rPr>
        <w:t xml:space="preserve"> budynku szkoły, sali lekcyjnej;</w:t>
      </w:r>
    </w:p>
    <w:p w:rsidR="00972B46" w:rsidRDefault="00527199" w:rsidP="009C263D">
      <w:pPr>
        <w:numPr>
          <w:ilvl w:val="0"/>
          <w:numId w:val="126"/>
        </w:numPr>
        <w:tabs>
          <w:tab w:val="clear" w:pos="1287"/>
          <w:tab w:val="left" w:pos="426"/>
        </w:tabs>
        <w:spacing w:before="57" w:after="57" w:line="360" w:lineRule="auto"/>
        <w:ind w:left="284" w:hanging="284"/>
        <w:jc w:val="both"/>
        <w:rPr>
          <w:rFonts w:ascii="Arial" w:hAnsi="Arial" w:cs="Arial"/>
          <w:sz w:val="22"/>
          <w:szCs w:val="22"/>
        </w:rPr>
      </w:pPr>
      <w:r>
        <w:rPr>
          <w:rFonts w:ascii="Arial" w:hAnsi="Arial" w:cs="Arial"/>
          <w:sz w:val="22"/>
          <w:szCs w:val="22"/>
        </w:rPr>
        <w:t>o</w:t>
      </w:r>
      <w:r w:rsidR="00972B46">
        <w:rPr>
          <w:rFonts w:ascii="Arial" w:hAnsi="Arial" w:cs="Arial"/>
          <w:sz w:val="22"/>
          <w:szCs w:val="22"/>
        </w:rPr>
        <w:t xml:space="preserve">ddalać </w:t>
      </w:r>
      <w:r>
        <w:rPr>
          <w:rFonts w:ascii="Arial" w:hAnsi="Arial" w:cs="Arial"/>
          <w:sz w:val="22"/>
          <w:szCs w:val="22"/>
        </w:rPr>
        <w:t>się od grupy w czasie wycieczki;</w:t>
      </w:r>
    </w:p>
    <w:p w:rsidR="00972B46" w:rsidRDefault="00527199" w:rsidP="009C263D">
      <w:pPr>
        <w:numPr>
          <w:ilvl w:val="0"/>
          <w:numId w:val="126"/>
        </w:numPr>
        <w:tabs>
          <w:tab w:val="clear" w:pos="1287"/>
          <w:tab w:val="left" w:pos="426"/>
        </w:tabs>
        <w:spacing w:before="57" w:after="57" w:line="360" w:lineRule="auto"/>
        <w:ind w:left="284" w:hanging="284"/>
        <w:jc w:val="both"/>
        <w:rPr>
          <w:rFonts w:ascii="Arial" w:hAnsi="Arial" w:cs="Arial"/>
          <w:sz w:val="22"/>
          <w:szCs w:val="22"/>
        </w:rPr>
      </w:pPr>
      <w:r>
        <w:rPr>
          <w:rFonts w:ascii="Arial" w:hAnsi="Arial" w:cs="Arial"/>
          <w:sz w:val="22"/>
          <w:szCs w:val="22"/>
        </w:rPr>
        <w:t>s</w:t>
      </w:r>
      <w:r w:rsidR="00972B46">
        <w:rPr>
          <w:rFonts w:ascii="Arial" w:hAnsi="Arial" w:cs="Arial"/>
          <w:sz w:val="22"/>
          <w:szCs w:val="22"/>
        </w:rPr>
        <w:t>woim zachowaniem zakłóca</w:t>
      </w:r>
      <w:r w:rsidR="00AF09A8">
        <w:rPr>
          <w:rFonts w:ascii="Arial" w:hAnsi="Arial" w:cs="Arial"/>
          <w:sz w:val="22"/>
          <w:szCs w:val="22"/>
        </w:rPr>
        <w:t>ć przebiegu zajęć  szkolnych.</w:t>
      </w:r>
    </w:p>
    <w:p w:rsidR="00972B46" w:rsidRDefault="00A16DF5" w:rsidP="006976C7">
      <w:pPr>
        <w:spacing w:before="57" w:after="57" w:line="360" w:lineRule="auto"/>
        <w:jc w:val="center"/>
        <w:rPr>
          <w:rFonts w:ascii="Arial" w:hAnsi="Arial" w:cs="Arial"/>
          <w:b/>
          <w:sz w:val="22"/>
          <w:szCs w:val="22"/>
        </w:rPr>
      </w:pPr>
      <w:r>
        <w:rPr>
          <w:rFonts w:ascii="Arial" w:hAnsi="Arial" w:cs="Arial"/>
          <w:b/>
          <w:sz w:val="22"/>
          <w:szCs w:val="22"/>
        </w:rPr>
        <w:t>§ 64</w:t>
      </w:r>
    </w:p>
    <w:p w:rsidR="00AF09A8" w:rsidRDefault="00972B46" w:rsidP="009C263D">
      <w:pPr>
        <w:numPr>
          <w:ilvl w:val="0"/>
          <w:numId w:val="209"/>
        </w:numPr>
        <w:spacing w:before="57" w:after="57" w:line="360" w:lineRule="auto"/>
        <w:ind w:left="0"/>
        <w:jc w:val="both"/>
        <w:rPr>
          <w:rFonts w:ascii="Arial" w:hAnsi="Arial" w:cs="Arial"/>
          <w:sz w:val="22"/>
          <w:szCs w:val="22"/>
        </w:rPr>
      </w:pPr>
      <w:r>
        <w:rPr>
          <w:rFonts w:ascii="Arial" w:hAnsi="Arial" w:cs="Arial"/>
          <w:sz w:val="22"/>
          <w:szCs w:val="22"/>
        </w:rPr>
        <w:lastRenderedPageBreak/>
        <w:t xml:space="preserve">W </w:t>
      </w:r>
      <w:r w:rsidR="00272611">
        <w:rPr>
          <w:rFonts w:ascii="Arial" w:hAnsi="Arial" w:cs="Arial"/>
          <w:sz w:val="22"/>
          <w:szCs w:val="22"/>
        </w:rPr>
        <w:t>szkole</w:t>
      </w:r>
      <w:r>
        <w:rPr>
          <w:rFonts w:ascii="Arial" w:hAnsi="Arial" w:cs="Arial"/>
          <w:sz w:val="22"/>
          <w:szCs w:val="22"/>
        </w:rPr>
        <w:t xml:space="preserve"> przewiduje się nagrody za wyniki w nau</w:t>
      </w:r>
      <w:r w:rsidR="00272611">
        <w:rPr>
          <w:rFonts w:ascii="Arial" w:hAnsi="Arial" w:cs="Arial"/>
          <w:sz w:val="22"/>
          <w:szCs w:val="22"/>
        </w:rPr>
        <w:t>ce, osiągnięcia międzyszkolne i </w:t>
      </w:r>
      <w:r>
        <w:rPr>
          <w:rFonts w:ascii="Arial" w:hAnsi="Arial" w:cs="Arial"/>
          <w:sz w:val="22"/>
          <w:szCs w:val="22"/>
        </w:rPr>
        <w:t>właściwą postawę uczniowsk</w:t>
      </w:r>
      <w:r w:rsidR="00272611">
        <w:rPr>
          <w:rFonts w:ascii="Arial" w:hAnsi="Arial" w:cs="Arial"/>
          <w:sz w:val="22"/>
          <w:szCs w:val="22"/>
        </w:rPr>
        <w:t>ą. Kary stosowane będą</w:t>
      </w:r>
      <w:r>
        <w:rPr>
          <w:rFonts w:ascii="Arial" w:hAnsi="Arial" w:cs="Arial"/>
          <w:sz w:val="22"/>
          <w:szCs w:val="22"/>
        </w:rPr>
        <w:t xml:space="preserve"> wobec uczniów rażąco zaniedbujących lub lekceważących obowiązek szkolny i przejawiających zachowa</w:t>
      </w:r>
      <w:r w:rsidR="00AF09A8">
        <w:rPr>
          <w:rFonts w:ascii="Arial" w:hAnsi="Arial" w:cs="Arial"/>
          <w:sz w:val="22"/>
          <w:szCs w:val="22"/>
        </w:rPr>
        <w:t>nia niegodne uczniów.</w:t>
      </w:r>
    </w:p>
    <w:p w:rsidR="00972B46" w:rsidRDefault="005A4215" w:rsidP="009C263D">
      <w:pPr>
        <w:numPr>
          <w:ilvl w:val="0"/>
          <w:numId w:val="209"/>
        </w:numPr>
        <w:spacing w:before="57" w:after="57" w:line="360" w:lineRule="auto"/>
        <w:ind w:left="0"/>
        <w:jc w:val="both"/>
        <w:rPr>
          <w:rFonts w:ascii="Arial" w:hAnsi="Arial" w:cs="Arial"/>
          <w:sz w:val="22"/>
          <w:szCs w:val="22"/>
        </w:rPr>
      </w:pPr>
      <w:r>
        <w:rPr>
          <w:rFonts w:ascii="Arial" w:hAnsi="Arial" w:cs="Arial"/>
          <w:sz w:val="22"/>
          <w:szCs w:val="22"/>
        </w:rPr>
        <w:t xml:space="preserve">Szkoła informuje </w:t>
      </w:r>
      <w:r w:rsidR="00972B46">
        <w:rPr>
          <w:rFonts w:ascii="Arial" w:hAnsi="Arial" w:cs="Arial"/>
          <w:sz w:val="22"/>
          <w:szCs w:val="22"/>
        </w:rPr>
        <w:t>rodziców ucznia o przyznanej nagrodzie lub zastosowanej karze. Informację o zastosowanej karze podaje się rodzicom pisemnie.</w:t>
      </w:r>
    </w:p>
    <w:p w:rsidR="00972B46" w:rsidRPr="00C6165C" w:rsidRDefault="00A16DF5" w:rsidP="00C6165C">
      <w:pPr>
        <w:spacing w:before="57" w:after="57" w:line="360" w:lineRule="auto"/>
        <w:jc w:val="center"/>
        <w:rPr>
          <w:rFonts w:ascii="Arial" w:hAnsi="Arial" w:cs="Arial"/>
          <w:b/>
          <w:sz w:val="22"/>
          <w:szCs w:val="22"/>
        </w:rPr>
      </w:pPr>
      <w:r>
        <w:rPr>
          <w:rFonts w:ascii="Arial" w:hAnsi="Arial" w:cs="Arial"/>
          <w:b/>
          <w:sz w:val="22"/>
          <w:szCs w:val="22"/>
        </w:rPr>
        <w:t>§ 65</w:t>
      </w:r>
    </w:p>
    <w:p w:rsidR="00972B46" w:rsidRDefault="00DB386B" w:rsidP="009C263D">
      <w:pPr>
        <w:numPr>
          <w:ilvl w:val="0"/>
          <w:numId w:val="128"/>
        </w:numPr>
        <w:tabs>
          <w:tab w:val="clear" w:pos="705"/>
        </w:tabs>
        <w:spacing w:before="57" w:after="57" w:line="360" w:lineRule="auto"/>
        <w:ind w:left="284" w:hanging="284"/>
        <w:jc w:val="both"/>
        <w:rPr>
          <w:rFonts w:ascii="Arial" w:hAnsi="Arial" w:cs="Arial"/>
          <w:sz w:val="22"/>
          <w:szCs w:val="22"/>
        </w:rPr>
      </w:pPr>
      <w:r>
        <w:rPr>
          <w:rFonts w:ascii="Arial" w:hAnsi="Arial" w:cs="Arial"/>
          <w:sz w:val="22"/>
          <w:szCs w:val="22"/>
        </w:rPr>
        <w:t xml:space="preserve">Kary stosowane wobec uczniów nie mogą naruszać nietykalności i godności osobistej ucznia.  </w:t>
      </w:r>
      <w:r w:rsidR="00972B46">
        <w:rPr>
          <w:rFonts w:ascii="Arial" w:hAnsi="Arial" w:cs="Arial"/>
          <w:sz w:val="22"/>
          <w:szCs w:val="22"/>
        </w:rPr>
        <w:t xml:space="preserve">Wobec ucznia </w:t>
      </w:r>
      <w:r w:rsidR="005A4215">
        <w:rPr>
          <w:rFonts w:ascii="Arial" w:hAnsi="Arial" w:cs="Arial"/>
          <w:sz w:val="22"/>
          <w:szCs w:val="22"/>
        </w:rPr>
        <w:t>można stosować następujące kary</w:t>
      </w:r>
      <w:r w:rsidR="00972B46">
        <w:rPr>
          <w:rFonts w:ascii="Arial" w:hAnsi="Arial" w:cs="Arial"/>
          <w:sz w:val="22"/>
          <w:szCs w:val="22"/>
        </w:rPr>
        <w:t>:</w:t>
      </w:r>
    </w:p>
    <w:p w:rsidR="00972B46" w:rsidRDefault="00AA1EE7"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upomnienie wychowawcy klasy;</w:t>
      </w:r>
    </w:p>
    <w:p w:rsidR="00972B46" w:rsidRDefault="00972B46"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upomnie</w:t>
      </w:r>
      <w:r w:rsidR="00AA1EE7">
        <w:rPr>
          <w:rFonts w:ascii="Arial" w:hAnsi="Arial" w:cs="Arial"/>
          <w:sz w:val="22"/>
          <w:szCs w:val="22"/>
        </w:rPr>
        <w:t>nie lub nagana dyrektora szkoły;</w:t>
      </w:r>
    </w:p>
    <w:p w:rsidR="00972B46" w:rsidRDefault="00972B46"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rozmowa dyscyp</w:t>
      </w:r>
      <w:r w:rsidR="00AA1EE7">
        <w:rPr>
          <w:rFonts w:ascii="Arial" w:hAnsi="Arial" w:cs="Arial"/>
          <w:sz w:val="22"/>
          <w:szCs w:val="22"/>
        </w:rPr>
        <w:t>linująca z pedagogiem szkolnym;</w:t>
      </w:r>
      <w:r>
        <w:rPr>
          <w:rFonts w:ascii="Arial" w:hAnsi="Arial" w:cs="Arial"/>
          <w:sz w:val="22"/>
          <w:szCs w:val="22"/>
        </w:rPr>
        <w:t xml:space="preserve"> </w:t>
      </w:r>
    </w:p>
    <w:p w:rsidR="00972B46" w:rsidRDefault="00972B46"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 xml:space="preserve">wpis </w:t>
      </w:r>
      <w:r w:rsidR="00AA1EE7">
        <w:rPr>
          <w:rFonts w:ascii="Arial" w:hAnsi="Arial" w:cs="Arial"/>
          <w:sz w:val="22"/>
          <w:szCs w:val="22"/>
        </w:rPr>
        <w:t>do zeszytu ucznia;</w:t>
      </w:r>
    </w:p>
    <w:p w:rsidR="00972B46" w:rsidRDefault="00972B46"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zobowiązanie ucz</w:t>
      </w:r>
      <w:r w:rsidR="00A35CD9">
        <w:rPr>
          <w:rFonts w:ascii="Arial" w:hAnsi="Arial" w:cs="Arial"/>
          <w:sz w:val="22"/>
          <w:szCs w:val="22"/>
        </w:rPr>
        <w:t>nia do określonego postępowania</w:t>
      </w:r>
      <w:r>
        <w:rPr>
          <w:rFonts w:ascii="Arial" w:hAnsi="Arial" w:cs="Arial"/>
          <w:sz w:val="22"/>
          <w:szCs w:val="22"/>
        </w:rPr>
        <w:t>: naprawienia szkody, przeproszenia pokrzywdzonej osoby. Zobowiązania takiego udziela dyrektor szkoły, wychowawca i powiadamia o tym rod</w:t>
      </w:r>
      <w:r w:rsidR="00AA1EE7">
        <w:rPr>
          <w:rFonts w:ascii="Arial" w:hAnsi="Arial" w:cs="Arial"/>
          <w:sz w:val="22"/>
          <w:szCs w:val="22"/>
        </w:rPr>
        <w:t>ziców ucznia;</w:t>
      </w:r>
    </w:p>
    <w:p w:rsidR="00972B46" w:rsidRDefault="00AA1EE7"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powiadomienie policji;</w:t>
      </w:r>
    </w:p>
    <w:p w:rsidR="00972B46" w:rsidRDefault="00972B46"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powiadomienie rodziców o</w:t>
      </w:r>
      <w:r w:rsidR="00AA1EE7">
        <w:rPr>
          <w:rFonts w:ascii="Arial" w:hAnsi="Arial" w:cs="Arial"/>
          <w:sz w:val="22"/>
          <w:szCs w:val="22"/>
        </w:rPr>
        <w:t xml:space="preserve"> nagannym zachowaniu się ucznia;</w:t>
      </w:r>
    </w:p>
    <w:p w:rsidR="00972B46" w:rsidRDefault="00AA1EE7"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obniżenie oceny z zachowania;</w:t>
      </w:r>
    </w:p>
    <w:p w:rsidR="00972B46" w:rsidRDefault="00972B46"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prz</w:t>
      </w:r>
      <w:r w:rsidR="00AA1EE7">
        <w:rPr>
          <w:rFonts w:ascii="Arial" w:hAnsi="Arial" w:cs="Arial"/>
          <w:sz w:val="22"/>
          <w:szCs w:val="22"/>
        </w:rPr>
        <w:t>eniesienie do równoległej klasy;</w:t>
      </w:r>
    </w:p>
    <w:p w:rsidR="00972B46" w:rsidRDefault="00972B46" w:rsidP="009C263D">
      <w:pPr>
        <w:numPr>
          <w:ilvl w:val="0"/>
          <w:numId w:val="186"/>
        </w:numPr>
        <w:tabs>
          <w:tab w:val="clear" w:pos="432"/>
        </w:tabs>
        <w:spacing w:before="57" w:after="57" w:line="360" w:lineRule="auto"/>
        <w:ind w:left="567" w:hanging="283"/>
        <w:jc w:val="both"/>
        <w:rPr>
          <w:rFonts w:ascii="Arial" w:hAnsi="Arial" w:cs="Arial"/>
          <w:sz w:val="22"/>
          <w:szCs w:val="22"/>
        </w:rPr>
      </w:pPr>
      <w:r>
        <w:rPr>
          <w:rFonts w:ascii="Arial" w:hAnsi="Arial" w:cs="Arial"/>
          <w:sz w:val="22"/>
          <w:szCs w:val="22"/>
        </w:rPr>
        <w:t>zawieszenie  przywilejów uczniowskich.</w:t>
      </w:r>
    </w:p>
    <w:p w:rsidR="00972B46" w:rsidRDefault="00972B46" w:rsidP="00A30FE2">
      <w:pPr>
        <w:numPr>
          <w:ilvl w:val="0"/>
          <w:numId w:val="15"/>
        </w:numPr>
        <w:tabs>
          <w:tab w:val="clear" w:pos="360"/>
        </w:tabs>
        <w:spacing w:before="57" w:after="57" w:line="360" w:lineRule="auto"/>
        <w:ind w:left="284" w:hanging="284"/>
        <w:jc w:val="both"/>
        <w:rPr>
          <w:rFonts w:ascii="Arial" w:hAnsi="Arial" w:cs="Arial"/>
          <w:sz w:val="22"/>
          <w:szCs w:val="22"/>
        </w:rPr>
      </w:pPr>
      <w:r>
        <w:rPr>
          <w:rFonts w:ascii="Arial" w:hAnsi="Arial" w:cs="Arial"/>
          <w:sz w:val="22"/>
          <w:szCs w:val="22"/>
        </w:rPr>
        <w:t>Dyrektor szkoły może wystąpić do kuratora oświaty z wniosk</w:t>
      </w:r>
      <w:r w:rsidR="00A35CD9">
        <w:rPr>
          <w:rFonts w:ascii="Arial" w:hAnsi="Arial" w:cs="Arial"/>
          <w:sz w:val="22"/>
          <w:szCs w:val="22"/>
        </w:rPr>
        <w:t>iem o przeniesienie ucznia do </w:t>
      </w:r>
      <w:r>
        <w:rPr>
          <w:rFonts w:ascii="Arial" w:hAnsi="Arial" w:cs="Arial"/>
          <w:sz w:val="22"/>
          <w:szCs w:val="22"/>
        </w:rPr>
        <w:t xml:space="preserve">innej szkoły w wypadkach: </w:t>
      </w:r>
    </w:p>
    <w:p w:rsidR="00972B46" w:rsidRDefault="00972B46" w:rsidP="009C263D">
      <w:pPr>
        <w:numPr>
          <w:ilvl w:val="0"/>
          <w:numId w:val="12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 xml:space="preserve">po wyczerpaniu wszystkich dostępnych kar za naganne zachowanie </w:t>
      </w:r>
      <w:r w:rsidR="00577500">
        <w:rPr>
          <w:rFonts w:ascii="Arial" w:hAnsi="Arial" w:cs="Arial"/>
          <w:sz w:val="22"/>
          <w:szCs w:val="22"/>
        </w:rPr>
        <w:t>i postępowanie niegodne ucznia;</w:t>
      </w:r>
    </w:p>
    <w:p w:rsidR="00972B46" w:rsidRDefault="006371E7" w:rsidP="009C263D">
      <w:pPr>
        <w:numPr>
          <w:ilvl w:val="0"/>
          <w:numId w:val="12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odnoszenia</w:t>
      </w:r>
      <w:r w:rsidR="00972B46">
        <w:rPr>
          <w:rFonts w:ascii="Arial" w:hAnsi="Arial" w:cs="Arial"/>
          <w:sz w:val="22"/>
          <w:szCs w:val="22"/>
        </w:rPr>
        <w:t xml:space="preserve"> się do nauczycieli uwł</w:t>
      </w:r>
      <w:r>
        <w:rPr>
          <w:rFonts w:ascii="Arial" w:hAnsi="Arial" w:cs="Arial"/>
          <w:sz w:val="22"/>
          <w:szCs w:val="22"/>
        </w:rPr>
        <w:t>aczającego ich godności osobistej</w:t>
      </w:r>
      <w:r w:rsidR="00577500">
        <w:rPr>
          <w:rFonts w:ascii="Arial" w:hAnsi="Arial" w:cs="Arial"/>
          <w:sz w:val="22"/>
          <w:szCs w:val="22"/>
        </w:rPr>
        <w:t>;</w:t>
      </w:r>
    </w:p>
    <w:p w:rsidR="00972B46" w:rsidRDefault="00577500" w:rsidP="009C263D">
      <w:pPr>
        <w:numPr>
          <w:ilvl w:val="0"/>
          <w:numId w:val="12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dewastacji mienia;</w:t>
      </w:r>
    </w:p>
    <w:p w:rsidR="00972B46" w:rsidRDefault="00972B46" w:rsidP="009C263D">
      <w:pPr>
        <w:numPr>
          <w:ilvl w:val="0"/>
          <w:numId w:val="12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umyślnego spowodowan</w:t>
      </w:r>
      <w:r w:rsidR="00577500">
        <w:rPr>
          <w:rFonts w:ascii="Arial" w:hAnsi="Arial" w:cs="Arial"/>
          <w:sz w:val="22"/>
          <w:szCs w:val="22"/>
        </w:rPr>
        <w:t>ia uszczerbku na zdrowiu kolegi;</w:t>
      </w:r>
    </w:p>
    <w:p w:rsidR="00972B46" w:rsidRDefault="00972B46" w:rsidP="009C263D">
      <w:pPr>
        <w:numPr>
          <w:ilvl w:val="0"/>
          <w:numId w:val="12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 xml:space="preserve">dopuszczania się świadomie kradzieży i </w:t>
      </w:r>
      <w:r w:rsidR="00577500">
        <w:rPr>
          <w:rFonts w:ascii="Arial" w:hAnsi="Arial" w:cs="Arial"/>
          <w:sz w:val="22"/>
          <w:szCs w:val="22"/>
        </w:rPr>
        <w:t>nienaprawiania wyrządzonego zła;</w:t>
      </w:r>
    </w:p>
    <w:p w:rsidR="00972B46" w:rsidRDefault="00972B46" w:rsidP="009C263D">
      <w:pPr>
        <w:numPr>
          <w:ilvl w:val="0"/>
          <w:numId w:val="129"/>
        </w:numPr>
        <w:tabs>
          <w:tab w:val="clear" w:pos="360"/>
        </w:tabs>
        <w:spacing w:before="57" w:after="57" w:line="360" w:lineRule="auto"/>
        <w:ind w:left="567" w:hanging="283"/>
        <w:jc w:val="both"/>
        <w:rPr>
          <w:rFonts w:ascii="Arial" w:hAnsi="Arial" w:cs="Arial"/>
          <w:sz w:val="22"/>
          <w:szCs w:val="22"/>
        </w:rPr>
      </w:pPr>
      <w:r>
        <w:rPr>
          <w:rFonts w:ascii="Arial" w:hAnsi="Arial" w:cs="Arial"/>
          <w:sz w:val="22"/>
          <w:szCs w:val="22"/>
        </w:rPr>
        <w:t>konieczności rozbicia negatywn</w:t>
      </w:r>
      <w:r w:rsidR="00A35CD9">
        <w:rPr>
          <w:rFonts w:ascii="Arial" w:hAnsi="Arial" w:cs="Arial"/>
          <w:sz w:val="22"/>
          <w:szCs w:val="22"/>
        </w:rPr>
        <w:t>ych grup szkolnych działających</w:t>
      </w:r>
      <w:r>
        <w:rPr>
          <w:rFonts w:ascii="Arial" w:hAnsi="Arial" w:cs="Arial"/>
          <w:sz w:val="22"/>
          <w:szCs w:val="22"/>
        </w:rPr>
        <w:t xml:space="preserve"> na szkodę społeczności uczniowskiej poprzez:</w:t>
      </w:r>
      <w:r>
        <w:rPr>
          <w:rFonts w:ascii="Arial" w:hAnsi="Arial" w:cs="Arial"/>
          <w:sz w:val="22"/>
          <w:szCs w:val="22"/>
        </w:rPr>
        <w:tab/>
      </w:r>
    </w:p>
    <w:p w:rsidR="00972B46" w:rsidRDefault="00972B46" w:rsidP="00A30FE2">
      <w:pPr>
        <w:numPr>
          <w:ilvl w:val="1"/>
          <w:numId w:val="3"/>
        </w:numPr>
        <w:tabs>
          <w:tab w:val="clear" w:pos="2148"/>
        </w:tabs>
        <w:spacing w:before="57" w:after="57" w:line="360" w:lineRule="auto"/>
        <w:ind w:left="851" w:hanging="283"/>
        <w:jc w:val="both"/>
        <w:rPr>
          <w:rFonts w:ascii="Arial" w:hAnsi="Arial" w:cs="Arial"/>
          <w:sz w:val="22"/>
          <w:szCs w:val="22"/>
        </w:rPr>
      </w:pPr>
      <w:r>
        <w:rPr>
          <w:rFonts w:ascii="Arial" w:hAnsi="Arial" w:cs="Arial"/>
          <w:sz w:val="22"/>
          <w:szCs w:val="22"/>
        </w:rPr>
        <w:t>celowe i ustawiczne niszczenie mienia szkoły,</w:t>
      </w:r>
    </w:p>
    <w:p w:rsidR="00972B46" w:rsidRDefault="00972B46" w:rsidP="00A30FE2">
      <w:pPr>
        <w:numPr>
          <w:ilvl w:val="1"/>
          <w:numId w:val="3"/>
        </w:numPr>
        <w:tabs>
          <w:tab w:val="clear" w:pos="2148"/>
        </w:tabs>
        <w:spacing w:before="57" w:after="57" w:line="360" w:lineRule="auto"/>
        <w:ind w:left="851" w:hanging="283"/>
        <w:jc w:val="both"/>
        <w:rPr>
          <w:rFonts w:ascii="Arial" w:hAnsi="Arial" w:cs="Arial"/>
          <w:sz w:val="22"/>
          <w:szCs w:val="22"/>
        </w:rPr>
      </w:pPr>
      <w:r>
        <w:rPr>
          <w:rFonts w:ascii="Arial" w:hAnsi="Arial" w:cs="Arial"/>
          <w:sz w:val="22"/>
          <w:szCs w:val="22"/>
        </w:rPr>
        <w:t>nagminne stosowanie przem</w:t>
      </w:r>
      <w:r w:rsidR="00F44661">
        <w:rPr>
          <w:rFonts w:ascii="Arial" w:hAnsi="Arial" w:cs="Arial"/>
          <w:sz w:val="22"/>
          <w:szCs w:val="22"/>
        </w:rPr>
        <w:t>ocy wobec słabszych i młodszych</w:t>
      </w:r>
      <w:r>
        <w:rPr>
          <w:rFonts w:ascii="Arial" w:hAnsi="Arial" w:cs="Arial"/>
          <w:sz w:val="22"/>
          <w:szCs w:val="22"/>
        </w:rPr>
        <w:t xml:space="preserve">, </w:t>
      </w:r>
    </w:p>
    <w:p w:rsidR="00972B46" w:rsidRDefault="00972B46" w:rsidP="00A30FE2">
      <w:pPr>
        <w:numPr>
          <w:ilvl w:val="1"/>
          <w:numId w:val="3"/>
        </w:numPr>
        <w:tabs>
          <w:tab w:val="clear" w:pos="2148"/>
        </w:tabs>
        <w:spacing w:before="57" w:after="57" w:line="360" w:lineRule="auto"/>
        <w:ind w:left="851" w:hanging="283"/>
        <w:jc w:val="both"/>
        <w:rPr>
          <w:rFonts w:ascii="Arial" w:hAnsi="Arial" w:cs="Arial"/>
          <w:sz w:val="22"/>
          <w:szCs w:val="22"/>
        </w:rPr>
      </w:pPr>
      <w:r>
        <w:rPr>
          <w:rFonts w:ascii="Arial" w:hAnsi="Arial" w:cs="Arial"/>
          <w:sz w:val="22"/>
          <w:szCs w:val="22"/>
        </w:rPr>
        <w:lastRenderedPageBreak/>
        <w:t>wymuszanie określonych zachowań poprzez wyłudzanie pieniędzy i poniżanie godności innych uczniów.</w:t>
      </w:r>
    </w:p>
    <w:p w:rsidR="00972B46" w:rsidRPr="00F728D1" w:rsidRDefault="00972B46" w:rsidP="00F728D1">
      <w:pPr>
        <w:spacing w:before="57" w:after="57" w:line="360" w:lineRule="auto"/>
        <w:jc w:val="center"/>
        <w:rPr>
          <w:rFonts w:ascii="Arial" w:hAnsi="Arial" w:cs="Arial"/>
          <w:b/>
          <w:sz w:val="22"/>
          <w:szCs w:val="22"/>
        </w:rPr>
      </w:pPr>
      <w:bookmarkStart w:id="549" w:name="_Toc433916171"/>
      <w:bookmarkStart w:id="550" w:name="_Toc433916339"/>
      <w:bookmarkStart w:id="551" w:name="_Toc433916443"/>
      <w:bookmarkStart w:id="552" w:name="_Toc433916697"/>
      <w:bookmarkStart w:id="553" w:name="_Toc433916786"/>
      <w:bookmarkStart w:id="554" w:name="_Toc433917161"/>
      <w:bookmarkStart w:id="555" w:name="_Toc433917290"/>
      <w:bookmarkStart w:id="556" w:name="_Toc433917372"/>
      <w:bookmarkStart w:id="557" w:name="_Toc433917754"/>
      <w:r w:rsidRPr="00F728D1">
        <w:rPr>
          <w:rFonts w:ascii="Arial" w:hAnsi="Arial" w:cs="Arial"/>
          <w:b/>
          <w:sz w:val="22"/>
          <w:szCs w:val="22"/>
        </w:rPr>
        <w:t>§ 6</w:t>
      </w:r>
      <w:bookmarkEnd w:id="549"/>
      <w:bookmarkEnd w:id="550"/>
      <w:bookmarkEnd w:id="551"/>
      <w:bookmarkEnd w:id="552"/>
      <w:bookmarkEnd w:id="553"/>
      <w:bookmarkEnd w:id="554"/>
      <w:bookmarkEnd w:id="555"/>
      <w:bookmarkEnd w:id="556"/>
      <w:bookmarkEnd w:id="557"/>
      <w:r w:rsidR="00A16DF5">
        <w:rPr>
          <w:rFonts w:ascii="Arial" w:hAnsi="Arial" w:cs="Arial"/>
          <w:b/>
          <w:sz w:val="22"/>
          <w:szCs w:val="22"/>
        </w:rPr>
        <w:t>6</w:t>
      </w:r>
    </w:p>
    <w:p w:rsidR="00972B46" w:rsidRPr="00F728D1" w:rsidRDefault="00972B46" w:rsidP="009C263D">
      <w:pPr>
        <w:pStyle w:val="Tekstpodstawowy"/>
        <w:numPr>
          <w:ilvl w:val="0"/>
          <w:numId w:val="187"/>
        </w:numPr>
        <w:tabs>
          <w:tab w:val="clear" w:pos="1785"/>
        </w:tabs>
        <w:spacing w:before="57" w:after="57"/>
        <w:ind w:left="284" w:hanging="284"/>
        <w:rPr>
          <w:sz w:val="22"/>
          <w:szCs w:val="22"/>
        </w:rPr>
      </w:pPr>
      <w:bookmarkStart w:id="558" w:name="_Toc433916172"/>
      <w:bookmarkStart w:id="559" w:name="_Toc433916340"/>
      <w:bookmarkStart w:id="560" w:name="_Toc433916444"/>
      <w:bookmarkStart w:id="561" w:name="_Toc433916698"/>
      <w:bookmarkStart w:id="562" w:name="_Toc433916787"/>
      <w:bookmarkStart w:id="563" w:name="_Toc433917162"/>
      <w:bookmarkStart w:id="564" w:name="_Toc433917291"/>
      <w:bookmarkStart w:id="565" w:name="_Toc433917373"/>
      <w:bookmarkStart w:id="566" w:name="_Toc433917755"/>
      <w:r w:rsidRPr="00F728D1">
        <w:rPr>
          <w:sz w:val="22"/>
          <w:szCs w:val="22"/>
        </w:rPr>
        <w:t>Procedury postępowania w przypadku naruszenia obowiązków przez ucznia</w:t>
      </w:r>
      <w:bookmarkEnd w:id="558"/>
      <w:bookmarkEnd w:id="559"/>
      <w:bookmarkEnd w:id="560"/>
      <w:bookmarkEnd w:id="561"/>
      <w:bookmarkEnd w:id="562"/>
      <w:bookmarkEnd w:id="563"/>
      <w:bookmarkEnd w:id="564"/>
      <w:bookmarkEnd w:id="565"/>
      <w:bookmarkEnd w:id="566"/>
      <w:r w:rsidR="00A35CD9">
        <w:rPr>
          <w:sz w:val="22"/>
          <w:szCs w:val="22"/>
        </w:rPr>
        <w:t>:</w:t>
      </w:r>
    </w:p>
    <w:p w:rsidR="00972B46" w:rsidRPr="007129D2" w:rsidRDefault="00A35CD9" w:rsidP="009C263D">
      <w:pPr>
        <w:pStyle w:val="Tekstpodstawowy"/>
        <w:numPr>
          <w:ilvl w:val="0"/>
          <w:numId w:val="130"/>
        </w:numPr>
        <w:tabs>
          <w:tab w:val="clear" w:pos="1440"/>
        </w:tabs>
        <w:spacing w:before="57" w:after="57"/>
        <w:ind w:left="567" w:hanging="284"/>
        <w:rPr>
          <w:sz w:val="22"/>
          <w:szCs w:val="22"/>
        </w:rPr>
      </w:pPr>
      <w:r>
        <w:rPr>
          <w:sz w:val="22"/>
          <w:szCs w:val="22"/>
        </w:rPr>
        <w:t>a</w:t>
      </w:r>
      <w:r w:rsidR="00972B46" w:rsidRPr="007129D2">
        <w:rPr>
          <w:sz w:val="22"/>
          <w:szCs w:val="22"/>
        </w:rPr>
        <w:t>gresja słowna - upomnienie wychowawcy kla</w:t>
      </w:r>
      <w:r w:rsidR="008F4353">
        <w:rPr>
          <w:sz w:val="22"/>
          <w:szCs w:val="22"/>
        </w:rPr>
        <w:t>sy, przeproszenie pokrzywdzonej</w:t>
      </w:r>
      <w:r w:rsidR="00972B46" w:rsidRPr="007129D2">
        <w:rPr>
          <w:sz w:val="22"/>
          <w:szCs w:val="22"/>
        </w:rPr>
        <w:t xml:space="preserve"> oso</w:t>
      </w:r>
      <w:r w:rsidR="008F4353">
        <w:rPr>
          <w:sz w:val="22"/>
          <w:szCs w:val="22"/>
        </w:rPr>
        <w:t xml:space="preserve">by, </w:t>
      </w:r>
      <w:r w:rsidR="00972B46" w:rsidRPr="007129D2">
        <w:rPr>
          <w:sz w:val="22"/>
          <w:szCs w:val="22"/>
        </w:rPr>
        <w:t>rozmowa dyscyplinująca z pedagogiem szkolnym, w sytuacjach powtarzających się powiadomienie  rodziców</w:t>
      </w:r>
      <w:r w:rsidR="00972B46" w:rsidRPr="00BD5E8D">
        <w:rPr>
          <w:sz w:val="22"/>
          <w:szCs w:val="22"/>
        </w:rPr>
        <w:t>,</w:t>
      </w:r>
      <w:r w:rsidR="00972B46" w:rsidRPr="007129D2">
        <w:rPr>
          <w:sz w:val="22"/>
          <w:szCs w:val="22"/>
        </w:rPr>
        <w:t xml:space="preserve"> upomnie</w:t>
      </w:r>
      <w:r w:rsidR="0008541D">
        <w:rPr>
          <w:sz w:val="22"/>
          <w:szCs w:val="22"/>
        </w:rPr>
        <w:t>nie lub nagana dyrektora szkoły;</w:t>
      </w:r>
    </w:p>
    <w:p w:rsidR="00972B46" w:rsidRPr="007129D2" w:rsidRDefault="00A35CD9" w:rsidP="009C263D">
      <w:pPr>
        <w:pStyle w:val="Tekstpodstawowy"/>
        <w:numPr>
          <w:ilvl w:val="0"/>
          <w:numId w:val="130"/>
        </w:numPr>
        <w:tabs>
          <w:tab w:val="clear" w:pos="1440"/>
        </w:tabs>
        <w:spacing w:before="57" w:after="57"/>
        <w:ind w:left="567" w:hanging="284"/>
        <w:rPr>
          <w:sz w:val="22"/>
          <w:szCs w:val="22"/>
        </w:rPr>
      </w:pPr>
      <w:r>
        <w:rPr>
          <w:sz w:val="22"/>
          <w:szCs w:val="22"/>
        </w:rPr>
        <w:t>a</w:t>
      </w:r>
      <w:r w:rsidR="00972B46" w:rsidRPr="007129D2">
        <w:rPr>
          <w:sz w:val="22"/>
          <w:szCs w:val="22"/>
        </w:rPr>
        <w:t>gresja fizyczna - upomnienie wychowawcy klasy, upomnienie lub nagana dyrektora szkoły, rozmowa dyscyplinująca z pedagogiem szkolnym, w sytuacjach pow</w:t>
      </w:r>
      <w:r>
        <w:rPr>
          <w:sz w:val="22"/>
          <w:szCs w:val="22"/>
        </w:rPr>
        <w:t xml:space="preserve">tarzających się powiadomienie </w:t>
      </w:r>
      <w:r w:rsidR="00972B46" w:rsidRPr="007129D2">
        <w:rPr>
          <w:sz w:val="22"/>
          <w:szCs w:val="22"/>
        </w:rPr>
        <w:t>rodziców</w:t>
      </w:r>
      <w:r w:rsidR="00BD5E8D">
        <w:rPr>
          <w:sz w:val="22"/>
          <w:szCs w:val="22"/>
        </w:rPr>
        <w:t>,</w:t>
      </w:r>
      <w:r w:rsidR="00972B46" w:rsidRPr="007129D2">
        <w:rPr>
          <w:sz w:val="22"/>
          <w:szCs w:val="22"/>
        </w:rPr>
        <w:t xml:space="preserve"> </w:t>
      </w:r>
      <w:r>
        <w:rPr>
          <w:sz w:val="22"/>
          <w:szCs w:val="22"/>
        </w:rPr>
        <w:t>w </w:t>
      </w:r>
      <w:r w:rsidR="00972B46" w:rsidRPr="007129D2">
        <w:rPr>
          <w:sz w:val="22"/>
          <w:szCs w:val="22"/>
        </w:rPr>
        <w:t>przypadkach</w:t>
      </w:r>
      <w:r w:rsidR="007129D2" w:rsidRPr="007129D2">
        <w:rPr>
          <w:sz w:val="22"/>
          <w:szCs w:val="22"/>
        </w:rPr>
        <w:t xml:space="preserve"> </w:t>
      </w:r>
      <w:r w:rsidR="00972B46" w:rsidRPr="007129D2">
        <w:rPr>
          <w:sz w:val="22"/>
          <w:szCs w:val="22"/>
        </w:rPr>
        <w:t>drastycznych powiadomienie policji, odebranie przywilejów uczniowskich, przeniesienie</w:t>
      </w:r>
      <w:r w:rsidR="007129D2" w:rsidRPr="007129D2">
        <w:rPr>
          <w:sz w:val="22"/>
          <w:szCs w:val="22"/>
        </w:rPr>
        <w:t xml:space="preserve"> do </w:t>
      </w:r>
      <w:r w:rsidR="00972B46" w:rsidRPr="007129D2">
        <w:rPr>
          <w:sz w:val="22"/>
          <w:szCs w:val="22"/>
        </w:rPr>
        <w:t>innej klasy, pr</w:t>
      </w:r>
      <w:r w:rsidR="0008541D">
        <w:rPr>
          <w:sz w:val="22"/>
          <w:szCs w:val="22"/>
        </w:rPr>
        <w:t>zeproszenie pokrzywdzonej osoby;</w:t>
      </w:r>
    </w:p>
    <w:p w:rsidR="00972B46" w:rsidRPr="007129D2" w:rsidRDefault="00A35CD9" w:rsidP="009C263D">
      <w:pPr>
        <w:pStyle w:val="Tekstpodstawowy"/>
        <w:numPr>
          <w:ilvl w:val="0"/>
          <w:numId w:val="130"/>
        </w:numPr>
        <w:tabs>
          <w:tab w:val="clear" w:pos="1440"/>
        </w:tabs>
        <w:spacing w:before="57" w:after="57"/>
        <w:ind w:left="567" w:hanging="284"/>
        <w:rPr>
          <w:sz w:val="22"/>
          <w:szCs w:val="22"/>
        </w:rPr>
      </w:pPr>
      <w:r>
        <w:rPr>
          <w:sz w:val="22"/>
          <w:szCs w:val="22"/>
        </w:rPr>
        <w:t>p</w:t>
      </w:r>
      <w:r w:rsidR="00972B46" w:rsidRPr="007129D2">
        <w:rPr>
          <w:sz w:val="22"/>
          <w:szCs w:val="22"/>
        </w:rPr>
        <w:t xml:space="preserve">alenie tytoniu – rozmowa z wychowawcą i pedagogiem, powiadomienie </w:t>
      </w:r>
      <w:r w:rsidR="00BD5E8D">
        <w:rPr>
          <w:sz w:val="22"/>
          <w:szCs w:val="22"/>
        </w:rPr>
        <w:t>rodziców;</w:t>
      </w:r>
    </w:p>
    <w:p w:rsidR="00972B46" w:rsidRPr="007129D2" w:rsidRDefault="00A35CD9" w:rsidP="009C263D">
      <w:pPr>
        <w:pStyle w:val="Tekstpodstawowy"/>
        <w:numPr>
          <w:ilvl w:val="0"/>
          <w:numId w:val="130"/>
        </w:numPr>
        <w:tabs>
          <w:tab w:val="clear" w:pos="1440"/>
        </w:tabs>
        <w:spacing w:before="57" w:after="57"/>
        <w:ind w:left="567" w:hanging="284"/>
        <w:rPr>
          <w:sz w:val="22"/>
          <w:szCs w:val="22"/>
        </w:rPr>
      </w:pPr>
      <w:r>
        <w:rPr>
          <w:sz w:val="22"/>
          <w:szCs w:val="22"/>
        </w:rPr>
        <w:t>s</w:t>
      </w:r>
      <w:r w:rsidR="00972B46" w:rsidRPr="007129D2">
        <w:rPr>
          <w:sz w:val="22"/>
          <w:szCs w:val="22"/>
        </w:rPr>
        <w:t xml:space="preserve">pożywanie alkoholu i narkotyków - odebranie przywilejów uczniowskich, powiadomienie </w:t>
      </w:r>
      <w:r w:rsidR="00BD5E8D">
        <w:rPr>
          <w:sz w:val="22"/>
          <w:szCs w:val="22"/>
        </w:rPr>
        <w:t xml:space="preserve">policji, powiadomienie rodziców, </w:t>
      </w:r>
      <w:r w:rsidR="00972B46" w:rsidRPr="007129D2">
        <w:rPr>
          <w:sz w:val="22"/>
          <w:szCs w:val="22"/>
        </w:rPr>
        <w:t>ro</w:t>
      </w:r>
      <w:r w:rsidR="0008541D">
        <w:rPr>
          <w:sz w:val="22"/>
          <w:szCs w:val="22"/>
        </w:rPr>
        <w:t>zmowa z dyrektorem i pedagogiem;</w:t>
      </w:r>
    </w:p>
    <w:p w:rsidR="00972B46" w:rsidRPr="007129D2" w:rsidRDefault="00A35CD9" w:rsidP="009C263D">
      <w:pPr>
        <w:pStyle w:val="Tekstpodstawowy"/>
        <w:numPr>
          <w:ilvl w:val="0"/>
          <w:numId w:val="130"/>
        </w:numPr>
        <w:tabs>
          <w:tab w:val="clear" w:pos="1440"/>
        </w:tabs>
        <w:spacing w:before="57" w:after="57"/>
        <w:ind w:left="567" w:hanging="284"/>
        <w:rPr>
          <w:sz w:val="22"/>
          <w:szCs w:val="22"/>
        </w:rPr>
      </w:pPr>
      <w:r>
        <w:rPr>
          <w:sz w:val="22"/>
          <w:szCs w:val="22"/>
        </w:rPr>
        <w:t>k</w:t>
      </w:r>
      <w:r w:rsidR="00972B46" w:rsidRPr="007129D2">
        <w:rPr>
          <w:sz w:val="22"/>
          <w:szCs w:val="22"/>
        </w:rPr>
        <w:t>radzieże - odebranie przywilejów uczniowskich, powiadomienie policji, powiadomienie rodziców</w:t>
      </w:r>
      <w:r w:rsidR="00351407">
        <w:rPr>
          <w:sz w:val="22"/>
          <w:szCs w:val="22"/>
        </w:rPr>
        <w:t>, rozmowa z dyrektorem i </w:t>
      </w:r>
      <w:r w:rsidR="00972B46" w:rsidRPr="007129D2">
        <w:rPr>
          <w:sz w:val="22"/>
          <w:szCs w:val="22"/>
        </w:rPr>
        <w:t xml:space="preserve">pedagogiem, przeniesienie do  innej klasy, zwrot skradzionego </w:t>
      </w:r>
      <w:r w:rsidR="0008541D">
        <w:rPr>
          <w:sz w:val="22"/>
          <w:szCs w:val="22"/>
        </w:rPr>
        <w:t>mienia lub poniesienie kosztów.;</w:t>
      </w:r>
    </w:p>
    <w:p w:rsidR="00972B46" w:rsidRDefault="00A35CD9" w:rsidP="009C263D">
      <w:pPr>
        <w:pStyle w:val="Tekstpodstawowy"/>
        <w:numPr>
          <w:ilvl w:val="0"/>
          <w:numId w:val="130"/>
        </w:numPr>
        <w:tabs>
          <w:tab w:val="clear" w:pos="1440"/>
        </w:tabs>
        <w:spacing w:before="57" w:after="57"/>
        <w:ind w:left="567" w:hanging="284"/>
        <w:rPr>
          <w:sz w:val="22"/>
          <w:szCs w:val="22"/>
        </w:rPr>
      </w:pPr>
      <w:r>
        <w:rPr>
          <w:sz w:val="22"/>
          <w:szCs w:val="22"/>
        </w:rPr>
        <w:t>n</w:t>
      </w:r>
      <w:r w:rsidR="00972B46" w:rsidRPr="007129D2">
        <w:rPr>
          <w:sz w:val="22"/>
          <w:szCs w:val="22"/>
        </w:rPr>
        <w:t xml:space="preserve">iszczenie mienia szkolnego – </w:t>
      </w:r>
      <w:r w:rsidR="002671B1">
        <w:rPr>
          <w:sz w:val="22"/>
          <w:szCs w:val="22"/>
        </w:rPr>
        <w:t xml:space="preserve">powiadomienie rodziców, </w:t>
      </w:r>
      <w:r w:rsidR="00972B46" w:rsidRPr="007129D2">
        <w:rPr>
          <w:sz w:val="22"/>
          <w:szCs w:val="22"/>
        </w:rPr>
        <w:t>zobowiązanie uczni</w:t>
      </w:r>
      <w:r w:rsidR="00DC2C14">
        <w:rPr>
          <w:sz w:val="22"/>
          <w:szCs w:val="22"/>
        </w:rPr>
        <w:t>a do </w:t>
      </w:r>
      <w:r w:rsidR="008F4353">
        <w:rPr>
          <w:sz w:val="22"/>
          <w:szCs w:val="22"/>
        </w:rPr>
        <w:t xml:space="preserve">określonego postępowania: </w:t>
      </w:r>
      <w:r w:rsidR="00972B46" w:rsidRPr="007129D2">
        <w:rPr>
          <w:sz w:val="22"/>
          <w:szCs w:val="22"/>
        </w:rPr>
        <w:t>naprawienia szkody, przeproszenia pokrzywdzonej osoby, dodatkowe prace porządkowe na rzecz szkoły.</w:t>
      </w:r>
    </w:p>
    <w:p w:rsidR="005B6226" w:rsidRPr="007129D2" w:rsidRDefault="005B6226" w:rsidP="005B6226">
      <w:pPr>
        <w:pStyle w:val="Tekstpodstawowy"/>
        <w:spacing w:before="57" w:after="57"/>
        <w:ind w:left="567"/>
        <w:rPr>
          <w:sz w:val="22"/>
          <w:szCs w:val="22"/>
        </w:rPr>
      </w:pPr>
    </w:p>
    <w:p w:rsidR="00972B46" w:rsidRPr="00F728D1" w:rsidRDefault="00972B46" w:rsidP="00F728D1">
      <w:pPr>
        <w:spacing w:before="57" w:after="57" w:line="360" w:lineRule="auto"/>
        <w:jc w:val="center"/>
        <w:rPr>
          <w:rFonts w:ascii="Arial" w:hAnsi="Arial" w:cs="Arial"/>
          <w:b/>
          <w:sz w:val="22"/>
          <w:szCs w:val="22"/>
        </w:rPr>
      </w:pPr>
      <w:bookmarkStart w:id="567" w:name="_Toc433916173"/>
      <w:bookmarkStart w:id="568" w:name="_Toc433916341"/>
      <w:bookmarkStart w:id="569" w:name="_Toc433916445"/>
      <w:bookmarkStart w:id="570" w:name="_Toc433916699"/>
      <w:bookmarkStart w:id="571" w:name="_Toc433916788"/>
      <w:bookmarkStart w:id="572" w:name="_Toc433917163"/>
      <w:bookmarkStart w:id="573" w:name="_Toc433917292"/>
      <w:bookmarkStart w:id="574" w:name="_Toc433917374"/>
      <w:bookmarkStart w:id="575" w:name="_Toc433917756"/>
      <w:r w:rsidRPr="00F728D1">
        <w:rPr>
          <w:rFonts w:ascii="Arial" w:hAnsi="Arial" w:cs="Arial"/>
          <w:b/>
          <w:sz w:val="22"/>
          <w:szCs w:val="22"/>
        </w:rPr>
        <w:t xml:space="preserve">§ </w:t>
      </w:r>
      <w:bookmarkEnd w:id="567"/>
      <w:bookmarkEnd w:id="568"/>
      <w:bookmarkEnd w:id="569"/>
      <w:bookmarkEnd w:id="570"/>
      <w:bookmarkEnd w:id="571"/>
      <w:bookmarkEnd w:id="572"/>
      <w:bookmarkEnd w:id="573"/>
      <w:bookmarkEnd w:id="574"/>
      <w:bookmarkEnd w:id="575"/>
      <w:r w:rsidR="00A16DF5">
        <w:rPr>
          <w:rFonts w:ascii="Arial" w:hAnsi="Arial" w:cs="Arial"/>
          <w:b/>
          <w:sz w:val="22"/>
          <w:szCs w:val="22"/>
        </w:rPr>
        <w:t>67</w:t>
      </w:r>
    </w:p>
    <w:p w:rsidR="00972B46" w:rsidRDefault="00972B46">
      <w:pPr>
        <w:spacing w:before="57" w:after="57" w:line="360" w:lineRule="auto"/>
        <w:jc w:val="center"/>
        <w:rPr>
          <w:rFonts w:ascii="Arial" w:hAnsi="Arial" w:cs="Arial"/>
          <w:b/>
          <w:sz w:val="22"/>
          <w:szCs w:val="22"/>
        </w:rPr>
      </w:pPr>
      <w:r>
        <w:rPr>
          <w:rFonts w:ascii="Arial" w:hAnsi="Arial" w:cs="Arial"/>
          <w:b/>
          <w:sz w:val="22"/>
          <w:szCs w:val="22"/>
        </w:rPr>
        <w:t>Tryb odwołania się od kary</w:t>
      </w:r>
    </w:p>
    <w:p w:rsidR="00972B46" w:rsidRPr="00A35CD9" w:rsidRDefault="00972B46" w:rsidP="009C263D">
      <w:pPr>
        <w:pStyle w:val="NormalnyWeb"/>
        <w:numPr>
          <w:ilvl w:val="0"/>
          <w:numId w:val="132"/>
        </w:numPr>
        <w:tabs>
          <w:tab w:val="clear" w:pos="4005"/>
        </w:tabs>
        <w:spacing w:before="57" w:after="57" w:line="360" w:lineRule="auto"/>
        <w:ind w:left="284" w:hanging="284"/>
        <w:jc w:val="both"/>
        <w:rPr>
          <w:rFonts w:ascii="Arial" w:hAnsi="Arial" w:cs="Arial"/>
          <w:sz w:val="22"/>
          <w:szCs w:val="22"/>
        </w:rPr>
      </w:pPr>
      <w:r w:rsidRPr="00A35CD9">
        <w:rPr>
          <w:rFonts w:ascii="Arial" w:hAnsi="Arial" w:cs="Arial"/>
          <w:sz w:val="22"/>
          <w:szCs w:val="22"/>
        </w:rPr>
        <w:t xml:space="preserve">Uczeń i jego rodzice otrzymują pisemną informacje o nałożonej karze w przypadkach określonych w </w:t>
      </w:r>
      <w:r w:rsidR="00C83D46" w:rsidRPr="00A35CD9">
        <w:rPr>
          <w:rFonts w:ascii="Arial" w:hAnsi="Arial" w:cs="Arial"/>
          <w:sz w:val="22"/>
          <w:szCs w:val="22"/>
        </w:rPr>
        <w:t>§</w:t>
      </w:r>
      <w:r w:rsidRPr="00A35CD9">
        <w:rPr>
          <w:rFonts w:ascii="Arial" w:hAnsi="Arial" w:cs="Arial"/>
          <w:sz w:val="22"/>
          <w:szCs w:val="22"/>
        </w:rPr>
        <w:t xml:space="preserve"> </w:t>
      </w:r>
      <w:r w:rsidR="00BB14D4">
        <w:rPr>
          <w:rFonts w:ascii="Arial" w:hAnsi="Arial" w:cs="Arial"/>
          <w:sz w:val="22"/>
          <w:szCs w:val="22"/>
        </w:rPr>
        <w:t>66</w:t>
      </w:r>
      <w:r w:rsidRPr="00A35CD9">
        <w:rPr>
          <w:rFonts w:ascii="Arial" w:hAnsi="Arial" w:cs="Arial"/>
          <w:sz w:val="22"/>
          <w:szCs w:val="22"/>
        </w:rPr>
        <w:t>.</w:t>
      </w:r>
    </w:p>
    <w:p w:rsidR="00972B46" w:rsidRDefault="00972B46" w:rsidP="009C263D">
      <w:pPr>
        <w:pStyle w:val="Tekstpodstawowy"/>
        <w:numPr>
          <w:ilvl w:val="0"/>
          <w:numId w:val="187"/>
        </w:numPr>
        <w:tabs>
          <w:tab w:val="clear" w:pos="1785"/>
        </w:tabs>
        <w:spacing w:before="57" w:after="57"/>
        <w:ind w:left="284" w:hanging="284"/>
        <w:rPr>
          <w:sz w:val="22"/>
          <w:szCs w:val="22"/>
        </w:rPr>
      </w:pPr>
      <w:r>
        <w:rPr>
          <w:sz w:val="22"/>
          <w:szCs w:val="22"/>
        </w:rPr>
        <w:t>Od nałożonej formy kary odwołać może się uczeń lub jego rodzice. Odwołanie składa się na piśmie z uzasadnieniem z zachowaniem drogi służbowej w terminie 2 dni od jej nałożenia.</w:t>
      </w:r>
    </w:p>
    <w:p w:rsidR="00972B46" w:rsidRDefault="00972B46" w:rsidP="009C263D">
      <w:pPr>
        <w:pStyle w:val="Tekstpodstawowy"/>
        <w:numPr>
          <w:ilvl w:val="0"/>
          <w:numId w:val="187"/>
        </w:numPr>
        <w:tabs>
          <w:tab w:val="clear" w:pos="1785"/>
        </w:tabs>
        <w:spacing w:before="57" w:after="57"/>
        <w:ind w:left="284" w:hanging="284"/>
        <w:rPr>
          <w:sz w:val="22"/>
          <w:szCs w:val="22"/>
        </w:rPr>
      </w:pPr>
      <w:r>
        <w:rPr>
          <w:sz w:val="22"/>
          <w:szCs w:val="22"/>
        </w:rPr>
        <w:t>Dyrektor szkoły zobowiązany jest w celu rozstrzygnięci</w:t>
      </w:r>
      <w:r w:rsidR="00A35CD9">
        <w:rPr>
          <w:sz w:val="22"/>
          <w:szCs w:val="22"/>
        </w:rPr>
        <w:t>a odwołania w terminie 7 dni od </w:t>
      </w:r>
      <w:r>
        <w:rPr>
          <w:sz w:val="22"/>
          <w:szCs w:val="22"/>
        </w:rPr>
        <w:t>jego otrzymania powołać komisję w składzie:</w:t>
      </w:r>
    </w:p>
    <w:p w:rsidR="00972B46" w:rsidRDefault="001756BB" w:rsidP="009C263D">
      <w:pPr>
        <w:pStyle w:val="Tekstpodstawowy"/>
        <w:numPr>
          <w:ilvl w:val="0"/>
          <w:numId w:val="131"/>
        </w:numPr>
        <w:spacing w:before="57" w:after="57"/>
        <w:ind w:left="567" w:hanging="284"/>
        <w:rPr>
          <w:sz w:val="22"/>
          <w:szCs w:val="22"/>
        </w:rPr>
      </w:pPr>
      <w:r>
        <w:rPr>
          <w:sz w:val="22"/>
          <w:szCs w:val="22"/>
        </w:rPr>
        <w:t>w</w:t>
      </w:r>
      <w:r w:rsidR="003E22AC">
        <w:rPr>
          <w:sz w:val="22"/>
          <w:szCs w:val="22"/>
        </w:rPr>
        <w:t>ychowawca;</w:t>
      </w:r>
      <w:r w:rsidR="00972B46">
        <w:rPr>
          <w:sz w:val="22"/>
          <w:szCs w:val="22"/>
        </w:rPr>
        <w:t xml:space="preserve"> </w:t>
      </w:r>
    </w:p>
    <w:p w:rsidR="00972B46" w:rsidRDefault="001756BB" w:rsidP="009C263D">
      <w:pPr>
        <w:pStyle w:val="Tekstpodstawowy"/>
        <w:numPr>
          <w:ilvl w:val="0"/>
          <w:numId w:val="131"/>
        </w:numPr>
        <w:spacing w:before="57" w:after="57"/>
        <w:ind w:left="567" w:hanging="284"/>
        <w:rPr>
          <w:sz w:val="22"/>
          <w:szCs w:val="22"/>
        </w:rPr>
      </w:pPr>
      <w:r>
        <w:rPr>
          <w:sz w:val="22"/>
          <w:szCs w:val="22"/>
        </w:rPr>
        <w:t>p</w:t>
      </w:r>
      <w:r w:rsidR="003E22AC">
        <w:rPr>
          <w:sz w:val="22"/>
          <w:szCs w:val="22"/>
        </w:rPr>
        <w:t>edagog;</w:t>
      </w:r>
      <w:r w:rsidR="00972B46">
        <w:rPr>
          <w:sz w:val="22"/>
          <w:szCs w:val="22"/>
        </w:rPr>
        <w:t xml:space="preserve"> </w:t>
      </w:r>
    </w:p>
    <w:p w:rsidR="00972B46" w:rsidRDefault="003E22AC" w:rsidP="009C263D">
      <w:pPr>
        <w:pStyle w:val="Tekstpodstawowy"/>
        <w:numPr>
          <w:ilvl w:val="0"/>
          <w:numId w:val="131"/>
        </w:numPr>
        <w:spacing w:before="57" w:after="57"/>
        <w:ind w:left="567" w:hanging="284"/>
        <w:rPr>
          <w:sz w:val="22"/>
          <w:szCs w:val="22"/>
        </w:rPr>
      </w:pPr>
      <w:r>
        <w:rPr>
          <w:sz w:val="22"/>
          <w:szCs w:val="22"/>
        </w:rPr>
        <w:t>opiekun samorządu;</w:t>
      </w:r>
    </w:p>
    <w:p w:rsidR="00972B46" w:rsidRDefault="003E22AC" w:rsidP="009C263D">
      <w:pPr>
        <w:pStyle w:val="Tekstpodstawowy"/>
        <w:numPr>
          <w:ilvl w:val="0"/>
          <w:numId w:val="131"/>
        </w:numPr>
        <w:spacing w:before="57" w:after="57"/>
        <w:ind w:left="567" w:hanging="284"/>
        <w:rPr>
          <w:sz w:val="22"/>
          <w:szCs w:val="22"/>
        </w:rPr>
      </w:pPr>
      <w:r>
        <w:rPr>
          <w:sz w:val="22"/>
          <w:szCs w:val="22"/>
        </w:rPr>
        <w:lastRenderedPageBreak/>
        <w:t>dyrektor;</w:t>
      </w:r>
    </w:p>
    <w:p w:rsidR="00972B46" w:rsidRDefault="00972B46" w:rsidP="009C263D">
      <w:pPr>
        <w:pStyle w:val="Tekstpodstawowy"/>
        <w:numPr>
          <w:ilvl w:val="0"/>
          <w:numId w:val="131"/>
        </w:numPr>
        <w:spacing w:before="57" w:after="57"/>
        <w:ind w:left="567" w:hanging="284"/>
        <w:rPr>
          <w:sz w:val="22"/>
          <w:szCs w:val="22"/>
        </w:rPr>
      </w:pPr>
      <w:r>
        <w:rPr>
          <w:sz w:val="22"/>
          <w:szCs w:val="22"/>
        </w:rPr>
        <w:t xml:space="preserve">przedstawiciel rodziców. </w:t>
      </w:r>
    </w:p>
    <w:p w:rsidR="00972B46" w:rsidRDefault="00972B46" w:rsidP="009C263D">
      <w:pPr>
        <w:pStyle w:val="Tekstpodstawowy"/>
        <w:numPr>
          <w:ilvl w:val="0"/>
          <w:numId w:val="31"/>
        </w:numPr>
        <w:tabs>
          <w:tab w:val="clear" w:pos="3645"/>
        </w:tabs>
        <w:spacing w:before="57" w:after="57"/>
        <w:ind w:left="284" w:hanging="284"/>
        <w:rPr>
          <w:sz w:val="22"/>
          <w:szCs w:val="22"/>
        </w:rPr>
      </w:pPr>
      <w:r>
        <w:rPr>
          <w:sz w:val="22"/>
          <w:szCs w:val="22"/>
        </w:rPr>
        <w:t>Wyżej wymieniony zespół może:</w:t>
      </w:r>
    </w:p>
    <w:p w:rsidR="00972B46" w:rsidRDefault="003E22AC" w:rsidP="009C263D">
      <w:pPr>
        <w:pStyle w:val="Tekstpodstawowy"/>
        <w:numPr>
          <w:ilvl w:val="0"/>
          <w:numId w:val="203"/>
        </w:numPr>
        <w:spacing w:before="57" w:after="57"/>
        <w:rPr>
          <w:sz w:val="22"/>
          <w:szCs w:val="22"/>
        </w:rPr>
      </w:pPr>
      <w:r>
        <w:rPr>
          <w:sz w:val="22"/>
          <w:szCs w:val="22"/>
        </w:rPr>
        <w:t>ustanowioną decyzję podtrzymać;</w:t>
      </w:r>
    </w:p>
    <w:p w:rsidR="00972B46" w:rsidRDefault="003E22AC" w:rsidP="009C263D">
      <w:pPr>
        <w:pStyle w:val="Tekstpodstawowy"/>
        <w:numPr>
          <w:ilvl w:val="0"/>
          <w:numId w:val="203"/>
        </w:numPr>
        <w:spacing w:before="57" w:after="57"/>
        <w:ind w:left="567" w:hanging="284"/>
        <w:rPr>
          <w:sz w:val="22"/>
          <w:szCs w:val="22"/>
        </w:rPr>
      </w:pPr>
      <w:r>
        <w:rPr>
          <w:sz w:val="22"/>
          <w:szCs w:val="22"/>
        </w:rPr>
        <w:t>uchwalić nową;</w:t>
      </w:r>
    </w:p>
    <w:p w:rsidR="007129D2" w:rsidRDefault="00972B46" w:rsidP="009C263D">
      <w:pPr>
        <w:pStyle w:val="Tekstpodstawowy"/>
        <w:numPr>
          <w:ilvl w:val="0"/>
          <w:numId w:val="203"/>
        </w:numPr>
        <w:spacing w:before="57" w:after="57"/>
        <w:ind w:left="567" w:hanging="284"/>
        <w:rPr>
          <w:sz w:val="22"/>
          <w:szCs w:val="22"/>
        </w:rPr>
      </w:pPr>
      <w:r>
        <w:rPr>
          <w:sz w:val="22"/>
          <w:szCs w:val="22"/>
        </w:rPr>
        <w:t xml:space="preserve">znieść karę. </w:t>
      </w:r>
    </w:p>
    <w:p w:rsidR="00304B05" w:rsidRDefault="00972B46" w:rsidP="009C263D">
      <w:pPr>
        <w:pStyle w:val="Tekstpodstawowy"/>
        <w:numPr>
          <w:ilvl w:val="0"/>
          <w:numId w:val="31"/>
        </w:numPr>
        <w:tabs>
          <w:tab w:val="clear" w:pos="3645"/>
        </w:tabs>
        <w:spacing w:before="57" w:after="57"/>
        <w:ind w:left="284" w:hanging="284"/>
        <w:rPr>
          <w:sz w:val="22"/>
          <w:szCs w:val="22"/>
        </w:rPr>
      </w:pPr>
      <w:r>
        <w:rPr>
          <w:sz w:val="22"/>
          <w:szCs w:val="22"/>
        </w:rPr>
        <w:t>Rozstrzyg</w:t>
      </w:r>
      <w:r w:rsidR="0008541D">
        <w:rPr>
          <w:sz w:val="22"/>
          <w:szCs w:val="22"/>
        </w:rPr>
        <w:t>nięcie</w:t>
      </w:r>
      <w:r w:rsidR="005D51F4">
        <w:rPr>
          <w:sz w:val="22"/>
          <w:szCs w:val="22"/>
        </w:rPr>
        <w:t xml:space="preserve"> zespołu jest ostateczne. </w:t>
      </w:r>
      <w:r w:rsidRPr="005D51F4">
        <w:rPr>
          <w:sz w:val="22"/>
          <w:szCs w:val="22"/>
        </w:rPr>
        <w:t>Decyzja przek</w:t>
      </w:r>
      <w:r w:rsidR="005D51F4">
        <w:rPr>
          <w:sz w:val="22"/>
          <w:szCs w:val="22"/>
        </w:rPr>
        <w:t>azana jest w formie pisemnej w </w:t>
      </w:r>
      <w:r w:rsidRPr="005D51F4">
        <w:rPr>
          <w:sz w:val="22"/>
          <w:szCs w:val="22"/>
        </w:rPr>
        <w:t>terminie  3 dni od jego rozpatrzenia</w:t>
      </w:r>
      <w:r w:rsidR="007129D2" w:rsidRPr="005D51F4">
        <w:rPr>
          <w:sz w:val="22"/>
          <w:szCs w:val="22"/>
        </w:rPr>
        <w:t>.</w:t>
      </w:r>
      <w:r w:rsidR="007129D2" w:rsidRPr="005D51F4">
        <w:rPr>
          <w:sz w:val="22"/>
          <w:szCs w:val="22"/>
        </w:rPr>
        <w:tab/>
      </w:r>
    </w:p>
    <w:p w:rsidR="00BA2F0B" w:rsidRPr="00F91D50" w:rsidRDefault="00BA2F0B" w:rsidP="00BA2F0B">
      <w:pPr>
        <w:pStyle w:val="Tekstpodstawowy"/>
        <w:spacing w:before="57" w:after="57"/>
        <w:ind w:left="284"/>
        <w:rPr>
          <w:sz w:val="22"/>
          <w:szCs w:val="22"/>
        </w:rPr>
      </w:pPr>
    </w:p>
    <w:p w:rsidR="00972B46" w:rsidRPr="00F4730B" w:rsidRDefault="00972B46" w:rsidP="00F4730B">
      <w:pPr>
        <w:pStyle w:val="Nagwek1"/>
        <w:pageBreakBefore w:val="0"/>
        <w:numPr>
          <w:ilvl w:val="0"/>
          <w:numId w:val="0"/>
        </w:numPr>
        <w:spacing w:before="57" w:after="57"/>
        <w:jc w:val="center"/>
        <w:rPr>
          <w:i/>
          <w:sz w:val="22"/>
          <w:szCs w:val="22"/>
        </w:rPr>
      </w:pPr>
      <w:bookmarkStart w:id="576" w:name="_Toc433916174"/>
      <w:bookmarkStart w:id="577" w:name="_Toc433916342"/>
      <w:bookmarkStart w:id="578" w:name="_Toc433916446"/>
      <w:bookmarkStart w:id="579" w:name="_Toc433916700"/>
      <w:bookmarkStart w:id="580" w:name="_Toc433916789"/>
      <w:bookmarkStart w:id="581" w:name="_Toc433917164"/>
      <w:bookmarkStart w:id="582" w:name="_Toc433917293"/>
      <w:bookmarkStart w:id="583" w:name="_Toc433917375"/>
      <w:bookmarkStart w:id="584" w:name="_Toc433917757"/>
      <w:bookmarkStart w:id="585" w:name="_Toc433918540"/>
      <w:bookmarkStart w:id="586" w:name="_Toc433918754"/>
      <w:bookmarkStart w:id="587" w:name="_Toc433918891"/>
      <w:bookmarkStart w:id="588" w:name="_Toc434864483"/>
      <w:bookmarkStart w:id="589" w:name="_Toc434864607"/>
      <w:bookmarkStart w:id="590" w:name="_Toc434870708"/>
      <w:bookmarkStart w:id="591" w:name="_Toc499827070"/>
      <w:bookmarkStart w:id="592" w:name="_Toc52390756"/>
      <w:r w:rsidRPr="00F4730B">
        <w:rPr>
          <w:i/>
          <w:sz w:val="22"/>
          <w:szCs w:val="22"/>
        </w:rPr>
        <w:t>Rozdział XV</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972B46" w:rsidRPr="00F15FE9" w:rsidRDefault="00972B46" w:rsidP="00F15FE9">
      <w:pPr>
        <w:pStyle w:val="Nagwek1"/>
        <w:pageBreakBefore w:val="0"/>
        <w:numPr>
          <w:ilvl w:val="0"/>
          <w:numId w:val="0"/>
        </w:numPr>
        <w:spacing w:before="57" w:after="57"/>
        <w:jc w:val="center"/>
        <w:rPr>
          <w:sz w:val="22"/>
          <w:szCs w:val="22"/>
        </w:rPr>
      </w:pPr>
      <w:bookmarkStart w:id="593" w:name="_Toc433918892"/>
      <w:bookmarkStart w:id="594" w:name="_Toc434864484"/>
      <w:bookmarkStart w:id="595" w:name="_Toc434864608"/>
      <w:bookmarkStart w:id="596" w:name="_Toc434870709"/>
      <w:bookmarkStart w:id="597" w:name="_Toc499827071"/>
      <w:bookmarkStart w:id="598" w:name="_Toc52390757"/>
      <w:r w:rsidRPr="00F15FE9">
        <w:rPr>
          <w:sz w:val="22"/>
          <w:szCs w:val="22"/>
        </w:rPr>
        <w:t>Przywileje uczniowskie</w:t>
      </w:r>
      <w:bookmarkEnd w:id="593"/>
      <w:bookmarkEnd w:id="594"/>
      <w:bookmarkEnd w:id="595"/>
      <w:bookmarkEnd w:id="596"/>
      <w:bookmarkEnd w:id="597"/>
      <w:bookmarkEnd w:id="598"/>
    </w:p>
    <w:p w:rsidR="00972B46" w:rsidRDefault="00732DD8" w:rsidP="002E6B09">
      <w:pPr>
        <w:pStyle w:val="NormalnyWeb"/>
        <w:spacing w:before="57" w:after="57" w:line="360" w:lineRule="auto"/>
        <w:jc w:val="center"/>
        <w:rPr>
          <w:rFonts w:ascii="Arial" w:hAnsi="Arial" w:cs="Arial"/>
          <w:b/>
          <w:sz w:val="22"/>
          <w:szCs w:val="22"/>
        </w:rPr>
      </w:pPr>
      <w:r>
        <w:rPr>
          <w:rFonts w:ascii="Arial" w:hAnsi="Arial" w:cs="Arial"/>
          <w:b/>
          <w:sz w:val="22"/>
          <w:szCs w:val="22"/>
        </w:rPr>
        <w:t>§ 68</w:t>
      </w:r>
    </w:p>
    <w:p w:rsidR="00972B46" w:rsidRDefault="00972B46" w:rsidP="009C263D">
      <w:pPr>
        <w:numPr>
          <w:ilvl w:val="0"/>
          <w:numId w:val="133"/>
        </w:numPr>
        <w:tabs>
          <w:tab w:val="clear" w:pos="3645"/>
        </w:tabs>
        <w:spacing w:before="57" w:after="57" w:line="360" w:lineRule="auto"/>
        <w:ind w:left="284" w:hanging="284"/>
        <w:jc w:val="both"/>
        <w:rPr>
          <w:rFonts w:ascii="Arial" w:hAnsi="Arial" w:cs="Arial"/>
          <w:sz w:val="22"/>
          <w:szCs w:val="22"/>
        </w:rPr>
      </w:pPr>
      <w:r>
        <w:rPr>
          <w:rFonts w:ascii="Arial" w:hAnsi="Arial" w:cs="Arial"/>
          <w:sz w:val="22"/>
          <w:szCs w:val="22"/>
        </w:rPr>
        <w:t xml:space="preserve">W </w:t>
      </w:r>
      <w:r w:rsidR="0008541D">
        <w:rPr>
          <w:rFonts w:ascii="Arial" w:hAnsi="Arial" w:cs="Arial"/>
          <w:sz w:val="22"/>
          <w:szCs w:val="22"/>
        </w:rPr>
        <w:t>szkole</w:t>
      </w:r>
      <w:r>
        <w:rPr>
          <w:rFonts w:ascii="Arial" w:hAnsi="Arial" w:cs="Arial"/>
          <w:sz w:val="22"/>
          <w:szCs w:val="22"/>
        </w:rPr>
        <w:t xml:space="preserve"> uczniowie mają następujące przywileje:</w:t>
      </w:r>
    </w:p>
    <w:p w:rsidR="00972B46" w:rsidRDefault="0008541D" w:rsidP="009C263D">
      <w:pPr>
        <w:numPr>
          <w:ilvl w:val="0"/>
          <w:numId w:val="134"/>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u</w:t>
      </w:r>
      <w:r w:rsidR="00972B46">
        <w:rPr>
          <w:rFonts w:ascii="Arial" w:hAnsi="Arial" w:cs="Arial"/>
          <w:sz w:val="22"/>
          <w:szCs w:val="22"/>
        </w:rPr>
        <w:t>dział w dy</w:t>
      </w:r>
      <w:r>
        <w:rPr>
          <w:rFonts w:ascii="Arial" w:hAnsi="Arial" w:cs="Arial"/>
          <w:sz w:val="22"/>
          <w:szCs w:val="22"/>
        </w:rPr>
        <w:t>skotekach szkolnych i klasowych;</w:t>
      </w:r>
    </w:p>
    <w:p w:rsidR="00972B46" w:rsidRDefault="0008541D" w:rsidP="009C263D">
      <w:pPr>
        <w:numPr>
          <w:ilvl w:val="0"/>
          <w:numId w:val="134"/>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u</w:t>
      </w:r>
      <w:r w:rsidR="00972B46">
        <w:rPr>
          <w:rFonts w:ascii="Arial" w:hAnsi="Arial" w:cs="Arial"/>
          <w:sz w:val="22"/>
          <w:szCs w:val="22"/>
        </w:rPr>
        <w:t xml:space="preserve">dział w wycieczkach szkolnych i zielonej </w:t>
      </w:r>
      <w:r w:rsidR="009F2DC8">
        <w:rPr>
          <w:rFonts w:ascii="Arial" w:hAnsi="Arial" w:cs="Arial"/>
          <w:sz w:val="22"/>
          <w:szCs w:val="22"/>
        </w:rPr>
        <w:t>szkol</w:t>
      </w:r>
      <w:r>
        <w:rPr>
          <w:rFonts w:ascii="Arial" w:hAnsi="Arial" w:cs="Arial"/>
          <w:sz w:val="22"/>
          <w:szCs w:val="22"/>
        </w:rPr>
        <w:t>e;</w:t>
      </w:r>
    </w:p>
    <w:p w:rsidR="00972B46" w:rsidRDefault="0008541D" w:rsidP="009C263D">
      <w:pPr>
        <w:numPr>
          <w:ilvl w:val="0"/>
          <w:numId w:val="134"/>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z</w:t>
      </w:r>
      <w:r w:rsidR="00972B46">
        <w:rPr>
          <w:rFonts w:ascii="Arial" w:hAnsi="Arial" w:cs="Arial"/>
          <w:sz w:val="22"/>
          <w:szCs w:val="22"/>
        </w:rPr>
        <w:t>wolnien</w:t>
      </w:r>
      <w:r w:rsidR="00D75292">
        <w:rPr>
          <w:rFonts w:ascii="Arial" w:hAnsi="Arial" w:cs="Arial"/>
          <w:sz w:val="22"/>
          <w:szCs w:val="22"/>
        </w:rPr>
        <w:t xml:space="preserve">ie z </w:t>
      </w:r>
      <w:r>
        <w:rPr>
          <w:rFonts w:ascii="Arial" w:hAnsi="Arial" w:cs="Arial"/>
          <w:sz w:val="22"/>
          <w:szCs w:val="22"/>
        </w:rPr>
        <w:t>przygotowania do lekcji;</w:t>
      </w:r>
    </w:p>
    <w:p w:rsidR="00972B46" w:rsidRDefault="0008541D" w:rsidP="009C263D">
      <w:pPr>
        <w:numPr>
          <w:ilvl w:val="0"/>
          <w:numId w:val="134"/>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szczęśliwy numerek;</w:t>
      </w:r>
    </w:p>
    <w:p w:rsidR="00972B46" w:rsidRDefault="0008541D" w:rsidP="009C263D">
      <w:pPr>
        <w:numPr>
          <w:ilvl w:val="0"/>
          <w:numId w:val="134"/>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p</w:t>
      </w:r>
      <w:r w:rsidR="00972B46">
        <w:rPr>
          <w:rFonts w:ascii="Arial" w:hAnsi="Arial" w:cs="Arial"/>
          <w:sz w:val="22"/>
          <w:szCs w:val="22"/>
        </w:rPr>
        <w:t xml:space="preserve">ełnienie dodatkowych funkcji w szkole.  </w:t>
      </w:r>
    </w:p>
    <w:p w:rsidR="00972B46" w:rsidRDefault="00732DD8" w:rsidP="002E6B09">
      <w:pPr>
        <w:spacing w:before="57" w:after="57" w:line="360" w:lineRule="auto"/>
        <w:jc w:val="center"/>
        <w:rPr>
          <w:rFonts w:ascii="Arial" w:hAnsi="Arial" w:cs="Arial"/>
          <w:b/>
          <w:sz w:val="22"/>
          <w:szCs w:val="22"/>
        </w:rPr>
      </w:pPr>
      <w:r>
        <w:rPr>
          <w:rFonts w:ascii="Arial" w:hAnsi="Arial" w:cs="Arial"/>
          <w:b/>
          <w:sz w:val="22"/>
          <w:szCs w:val="22"/>
        </w:rPr>
        <w:t>§ 69</w:t>
      </w:r>
    </w:p>
    <w:p w:rsidR="00972B46" w:rsidRDefault="00972B46" w:rsidP="009C263D">
      <w:pPr>
        <w:numPr>
          <w:ilvl w:val="0"/>
          <w:numId w:val="135"/>
        </w:numPr>
        <w:tabs>
          <w:tab w:val="clear" w:pos="720"/>
        </w:tabs>
        <w:spacing w:before="57" w:after="57" w:line="360" w:lineRule="auto"/>
        <w:ind w:left="284" w:hanging="284"/>
        <w:jc w:val="both"/>
        <w:rPr>
          <w:rFonts w:ascii="Arial" w:hAnsi="Arial" w:cs="Arial"/>
          <w:sz w:val="22"/>
          <w:szCs w:val="22"/>
        </w:rPr>
      </w:pPr>
      <w:r>
        <w:rPr>
          <w:rFonts w:ascii="Arial" w:hAnsi="Arial" w:cs="Arial"/>
          <w:sz w:val="22"/>
          <w:szCs w:val="22"/>
        </w:rPr>
        <w:t>Rad</w:t>
      </w:r>
      <w:r w:rsidR="005A4215">
        <w:rPr>
          <w:rFonts w:ascii="Arial" w:hAnsi="Arial" w:cs="Arial"/>
          <w:sz w:val="22"/>
          <w:szCs w:val="22"/>
        </w:rPr>
        <w:t>a pedagogiczna, d</w:t>
      </w:r>
      <w:r w:rsidR="0008541D">
        <w:rPr>
          <w:rFonts w:ascii="Arial" w:hAnsi="Arial" w:cs="Arial"/>
          <w:sz w:val="22"/>
          <w:szCs w:val="22"/>
        </w:rPr>
        <w:t>yrektor szkoły</w:t>
      </w:r>
      <w:r w:rsidR="005A4215">
        <w:rPr>
          <w:rFonts w:ascii="Arial" w:hAnsi="Arial" w:cs="Arial"/>
          <w:sz w:val="22"/>
          <w:szCs w:val="22"/>
        </w:rPr>
        <w:t xml:space="preserve"> i r</w:t>
      </w:r>
      <w:r>
        <w:rPr>
          <w:rFonts w:ascii="Arial" w:hAnsi="Arial" w:cs="Arial"/>
          <w:sz w:val="22"/>
          <w:szCs w:val="22"/>
        </w:rPr>
        <w:t>ada</w:t>
      </w:r>
      <w:r w:rsidR="005A4215">
        <w:rPr>
          <w:rFonts w:ascii="Arial" w:hAnsi="Arial" w:cs="Arial"/>
          <w:sz w:val="22"/>
          <w:szCs w:val="22"/>
        </w:rPr>
        <w:t xml:space="preserve"> r</w:t>
      </w:r>
      <w:r w:rsidR="007129D2">
        <w:rPr>
          <w:rFonts w:ascii="Arial" w:hAnsi="Arial" w:cs="Arial"/>
          <w:sz w:val="22"/>
          <w:szCs w:val="22"/>
        </w:rPr>
        <w:t>odziców mogą wobec uczniów</w:t>
      </w:r>
      <w:r w:rsidR="005A4215">
        <w:rPr>
          <w:rFonts w:ascii="Arial" w:hAnsi="Arial" w:cs="Arial"/>
          <w:sz w:val="22"/>
          <w:szCs w:val="22"/>
        </w:rPr>
        <w:t xml:space="preserve"> wyróżniających się w nauce</w:t>
      </w:r>
      <w:r>
        <w:rPr>
          <w:rFonts w:ascii="Arial" w:hAnsi="Arial" w:cs="Arial"/>
          <w:sz w:val="22"/>
          <w:szCs w:val="22"/>
        </w:rPr>
        <w:t xml:space="preserve"> i działalności społecznej stosować nagrod</w:t>
      </w:r>
      <w:r w:rsidR="00991112">
        <w:rPr>
          <w:rFonts w:ascii="Arial" w:hAnsi="Arial" w:cs="Arial"/>
          <w:sz w:val="22"/>
          <w:szCs w:val="22"/>
        </w:rPr>
        <w:t>y.</w:t>
      </w:r>
    </w:p>
    <w:p w:rsidR="00972B46" w:rsidRDefault="004A21BA" w:rsidP="009C263D">
      <w:pPr>
        <w:numPr>
          <w:ilvl w:val="0"/>
          <w:numId w:val="204"/>
        </w:numPr>
        <w:spacing w:before="57" w:after="57" w:line="360" w:lineRule="auto"/>
        <w:ind w:left="567" w:hanging="284"/>
        <w:jc w:val="both"/>
        <w:rPr>
          <w:rFonts w:ascii="Arial" w:hAnsi="Arial" w:cs="Arial"/>
          <w:sz w:val="22"/>
          <w:szCs w:val="22"/>
        </w:rPr>
      </w:pPr>
      <w:r>
        <w:rPr>
          <w:rFonts w:ascii="Arial" w:hAnsi="Arial" w:cs="Arial"/>
          <w:sz w:val="22"/>
          <w:szCs w:val="22"/>
        </w:rPr>
        <w:t>pochwała na forum klasy</w:t>
      </w:r>
      <w:r w:rsidR="00991112">
        <w:rPr>
          <w:rFonts w:ascii="Arial" w:hAnsi="Arial" w:cs="Arial"/>
          <w:sz w:val="22"/>
          <w:szCs w:val="22"/>
        </w:rPr>
        <w:t>;</w:t>
      </w:r>
    </w:p>
    <w:p w:rsidR="00972B46" w:rsidRDefault="00991112" w:rsidP="009C263D">
      <w:pPr>
        <w:numPr>
          <w:ilvl w:val="0"/>
          <w:numId w:val="204"/>
        </w:numPr>
        <w:spacing w:before="57" w:after="57" w:line="360" w:lineRule="auto"/>
        <w:ind w:left="567" w:hanging="284"/>
        <w:jc w:val="both"/>
        <w:rPr>
          <w:rFonts w:ascii="Arial" w:hAnsi="Arial" w:cs="Arial"/>
          <w:sz w:val="22"/>
          <w:szCs w:val="22"/>
        </w:rPr>
      </w:pPr>
      <w:r>
        <w:rPr>
          <w:rFonts w:ascii="Arial" w:hAnsi="Arial" w:cs="Arial"/>
          <w:sz w:val="22"/>
          <w:szCs w:val="22"/>
        </w:rPr>
        <w:t>pochwała wobec całej szkoły;</w:t>
      </w:r>
    </w:p>
    <w:p w:rsidR="00972B46" w:rsidRDefault="00972B46" w:rsidP="009C263D">
      <w:pPr>
        <w:numPr>
          <w:ilvl w:val="0"/>
          <w:numId w:val="204"/>
        </w:numPr>
        <w:spacing w:before="57" w:after="57" w:line="360" w:lineRule="auto"/>
        <w:ind w:left="567" w:hanging="284"/>
        <w:jc w:val="both"/>
        <w:rPr>
          <w:rFonts w:ascii="Arial" w:hAnsi="Arial" w:cs="Arial"/>
          <w:sz w:val="22"/>
          <w:szCs w:val="22"/>
        </w:rPr>
      </w:pPr>
      <w:r>
        <w:rPr>
          <w:rFonts w:ascii="Arial" w:hAnsi="Arial" w:cs="Arial"/>
          <w:sz w:val="22"/>
          <w:szCs w:val="22"/>
        </w:rPr>
        <w:t>pochwała na zebraniu</w:t>
      </w:r>
      <w:r w:rsidR="004A21BA">
        <w:rPr>
          <w:rFonts w:ascii="Arial" w:hAnsi="Arial" w:cs="Arial"/>
          <w:sz w:val="22"/>
          <w:szCs w:val="22"/>
        </w:rPr>
        <w:t xml:space="preserve"> rodziców</w:t>
      </w:r>
      <w:r w:rsidR="00991112">
        <w:rPr>
          <w:rFonts w:ascii="Arial" w:hAnsi="Arial" w:cs="Arial"/>
          <w:sz w:val="22"/>
          <w:szCs w:val="22"/>
        </w:rPr>
        <w:t>;</w:t>
      </w:r>
    </w:p>
    <w:p w:rsidR="00972B46" w:rsidRDefault="00972B46" w:rsidP="009C263D">
      <w:pPr>
        <w:numPr>
          <w:ilvl w:val="0"/>
          <w:numId w:val="204"/>
        </w:numPr>
        <w:spacing w:before="57" w:after="57" w:line="360" w:lineRule="auto"/>
        <w:ind w:left="567" w:hanging="284"/>
        <w:jc w:val="both"/>
        <w:rPr>
          <w:rFonts w:ascii="Arial" w:hAnsi="Arial" w:cs="Arial"/>
          <w:sz w:val="22"/>
          <w:szCs w:val="22"/>
        </w:rPr>
      </w:pPr>
      <w:r>
        <w:rPr>
          <w:rFonts w:ascii="Arial" w:hAnsi="Arial" w:cs="Arial"/>
          <w:sz w:val="22"/>
          <w:szCs w:val="22"/>
        </w:rPr>
        <w:t xml:space="preserve">dyplomy, </w:t>
      </w:r>
      <w:r w:rsidR="00991112">
        <w:rPr>
          <w:rFonts w:ascii="Arial" w:hAnsi="Arial" w:cs="Arial"/>
          <w:sz w:val="22"/>
          <w:szCs w:val="22"/>
        </w:rPr>
        <w:t>książki i inne nagrody rzeczowe;</w:t>
      </w:r>
    </w:p>
    <w:p w:rsidR="00972B46" w:rsidRDefault="004A21BA" w:rsidP="009C263D">
      <w:pPr>
        <w:numPr>
          <w:ilvl w:val="0"/>
          <w:numId w:val="204"/>
        </w:numPr>
        <w:spacing w:before="57" w:after="57" w:line="360" w:lineRule="auto"/>
        <w:ind w:left="567" w:hanging="284"/>
        <w:jc w:val="both"/>
        <w:rPr>
          <w:rFonts w:ascii="Arial" w:hAnsi="Arial" w:cs="Arial"/>
          <w:sz w:val="22"/>
          <w:szCs w:val="22"/>
        </w:rPr>
      </w:pPr>
      <w:r>
        <w:rPr>
          <w:rFonts w:ascii="Arial" w:hAnsi="Arial" w:cs="Arial"/>
          <w:sz w:val="22"/>
          <w:szCs w:val="22"/>
        </w:rPr>
        <w:t>wpis do kroniki szkolnej</w:t>
      </w:r>
      <w:r w:rsidR="00991112">
        <w:rPr>
          <w:rFonts w:ascii="Arial" w:hAnsi="Arial" w:cs="Arial"/>
          <w:sz w:val="22"/>
          <w:szCs w:val="22"/>
        </w:rPr>
        <w:t>;</w:t>
      </w:r>
    </w:p>
    <w:p w:rsidR="00972B46" w:rsidRDefault="00972B46" w:rsidP="009C263D">
      <w:pPr>
        <w:numPr>
          <w:ilvl w:val="0"/>
          <w:numId w:val="204"/>
        </w:numPr>
        <w:spacing w:before="57" w:after="57" w:line="360" w:lineRule="auto"/>
        <w:ind w:left="567" w:hanging="284"/>
        <w:jc w:val="both"/>
        <w:rPr>
          <w:rFonts w:ascii="Arial" w:hAnsi="Arial" w:cs="Arial"/>
          <w:sz w:val="22"/>
          <w:szCs w:val="22"/>
        </w:rPr>
      </w:pPr>
      <w:r>
        <w:rPr>
          <w:rFonts w:ascii="Arial" w:hAnsi="Arial" w:cs="Arial"/>
          <w:sz w:val="22"/>
          <w:szCs w:val="22"/>
        </w:rPr>
        <w:t>list pochwalny do rodziców.</w:t>
      </w:r>
    </w:p>
    <w:p w:rsidR="00972B46" w:rsidRDefault="00972B46" w:rsidP="009C263D">
      <w:pPr>
        <w:numPr>
          <w:ilvl w:val="0"/>
          <w:numId w:val="135"/>
        </w:numPr>
        <w:tabs>
          <w:tab w:val="clear" w:pos="720"/>
        </w:tabs>
        <w:spacing w:before="57" w:after="57" w:line="360" w:lineRule="auto"/>
        <w:ind w:left="284" w:hanging="284"/>
        <w:jc w:val="both"/>
        <w:rPr>
          <w:rFonts w:ascii="Arial" w:hAnsi="Arial" w:cs="Arial"/>
          <w:sz w:val="22"/>
          <w:szCs w:val="22"/>
        </w:rPr>
      </w:pPr>
      <w:r>
        <w:rPr>
          <w:rFonts w:ascii="Arial" w:hAnsi="Arial" w:cs="Arial"/>
          <w:sz w:val="22"/>
          <w:szCs w:val="22"/>
        </w:rPr>
        <w:t>Nagrody stosowane są za:</w:t>
      </w:r>
      <w:r w:rsidR="007129D2">
        <w:rPr>
          <w:rFonts w:ascii="Arial" w:hAnsi="Arial" w:cs="Arial"/>
          <w:sz w:val="22"/>
          <w:szCs w:val="22"/>
        </w:rPr>
        <w:tab/>
      </w:r>
    </w:p>
    <w:p w:rsidR="00972B46" w:rsidRDefault="00972B46" w:rsidP="009C263D">
      <w:pPr>
        <w:numPr>
          <w:ilvl w:val="0"/>
          <w:numId w:val="136"/>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rzetelną n</w:t>
      </w:r>
      <w:r w:rsidR="009F69E4">
        <w:rPr>
          <w:rFonts w:ascii="Arial" w:hAnsi="Arial" w:cs="Arial"/>
          <w:sz w:val="22"/>
          <w:szCs w:val="22"/>
        </w:rPr>
        <w:t>aukę na miarę możliwości ucznia;</w:t>
      </w:r>
    </w:p>
    <w:p w:rsidR="00972B46" w:rsidRDefault="00972B46" w:rsidP="009C263D">
      <w:pPr>
        <w:numPr>
          <w:ilvl w:val="0"/>
          <w:numId w:val="136"/>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pracę społecz</w:t>
      </w:r>
      <w:r w:rsidR="009F69E4">
        <w:rPr>
          <w:rFonts w:ascii="Arial" w:hAnsi="Arial" w:cs="Arial"/>
          <w:sz w:val="22"/>
          <w:szCs w:val="22"/>
        </w:rPr>
        <w:t>ną na terenie szkoły i poza nią;</w:t>
      </w:r>
    </w:p>
    <w:p w:rsidR="00972B46" w:rsidRDefault="00972B46" w:rsidP="009C263D">
      <w:pPr>
        <w:numPr>
          <w:ilvl w:val="0"/>
          <w:numId w:val="136"/>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wybitn</w:t>
      </w:r>
      <w:r w:rsidR="009F69E4">
        <w:rPr>
          <w:rFonts w:ascii="Arial" w:hAnsi="Arial" w:cs="Arial"/>
          <w:sz w:val="22"/>
          <w:szCs w:val="22"/>
        </w:rPr>
        <w:t>e osiągnięcia na terenie szkoły;</w:t>
      </w:r>
    </w:p>
    <w:p w:rsidR="00972B46" w:rsidRDefault="00972B46" w:rsidP="009C263D">
      <w:pPr>
        <w:numPr>
          <w:ilvl w:val="0"/>
          <w:numId w:val="136"/>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 xml:space="preserve">godne reprezentowanie szkoły w konkursach, </w:t>
      </w:r>
      <w:r w:rsidRPr="00BD5E8D">
        <w:rPr>
          <w:rFonts w:ascii="Arial" w:hAnsi="Arial" w:cs="Arial"/>
          <w:sz w:val="22"/>
          <w:szCs w:val="22"/>
        </w:rPr>
        <w:t>o</w:t>
      </w:r>
      <w:r w:rsidR="009F69E4" w:rsidRPr="00BD5E8D">
        <w:rPr>
          <w:rFonts w:ascii="Arial" w:hAnsi="Arial" w:cs="Arial"/>
          <w:sz w:val="22"/>
          <w:szCs w:val="22"/>
        </w:rPr>
        <w:t>limpiadach,</w:t>
      </w:r>
      <w:r w:rsidR="009F69E4">
        <w:rPr>
          <w:rFonts w:ascii="Arial" w:hAnsi="Arial" w:cs="Arial"/>
          <w:sz w:val="22"/>
          <w:szCs w:val="22"/>
        </w:rPr>
        <w:t xml:space="preserve"> zawodach sportowych;</w:t>
      </w:r>
    </w:p>
    <w:p w:rsidR="00972B46" w:rsidRDefault="004A21BA" w:rsidP="009C263D">
      <w:pPr>
        <w:numPr>
          <w:ilvl w:val="0"/>
          <w:numId w:val="136"/>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lastRenderedPageBreak/>
        <w:t>dbałość o kulturę  osobistą</w:t>
      </w:r>
      <w:r w:rsidR="00972B46">
        <w:rPr>
          <w:rFonts w:ascii="Arial" w:hAnsi="Arial" w:cs="Arial"/>
          <w:sz w:val="22"/>
          <w:szCs w:val="22"/>
        </w:rPr>
        <w:t>, właściwy stosunek do kolegów, życzliwość , zrozumienie, odwagę, pom</w:t>
      </w:r>
      <w:r w:rsidR="009F69E4">
        <w:rPr>
          <w:rFonts w:ascii="Arial" w:hAnsi="Arial" w:cs="Arial"/>
          <w:sz w:val="22"/>
          <w:szCs w:val="22"/>
        </w:rPr>
        <w:t>aganie słabszym;</w:t>
      </w:r>
    </w:p>
    <w:p w:rsidR="00972B46" w:rsidRDefault="00972B46" w:rsidP="009C263D">
      <w:pPr>
        <w:numPr>
          <w:ilvl w:val="0"/>
          <w:numId w:val="136"/>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 xml:space="preserve">wzorową postawę społeczną, a w szczególności  </w:t>
      </w:r>
      <w:r w:rsidR="008F4353">
        <w:rPr>
          <w:rFonts w:ascii="Arial" w:hAnsi="Arial" w:cs="Arial"/>
          <w:sz w:val="22"/>
          <w:szCs w:val="22"/>
        </w:rPr>
        <w:t xml:space="preserve">przeciwstawianie się przejawom </w:t>
      </w:r>
      <w:r w:rsidR="009F69E4">
        <w:rPr>
          <w:rFonts w:ascii="Arial" w:hAnsi="Arial" w:cs="Arial"/>
          <w:sz w:val="22"/>
          <w:szCs w:val="22"/>
        </w:rPr>
        <w:t>brutalności i agresji;</w:t>
      </w:r>
    </w:p>
    <w:p w:rsidR="00972B46" w:rsidRDefault="00972B46" w:rsidP="009C263D">
      <w:pPr>
        <w:numPr>
          <w:ilvl w:val="0"/>
          <w:numId w:val="136"/>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aktywną działa</w:t>
      </w:r>
      <w:r w:rsidR="004A21BA">
        <w:rPr>
          <w:rFonts w:ascii="Arial" w:hAnsi="Arial" w:cs="Arial"/>
          <w:sz w:val="22"/>
          <w:szCs w:val="22"/>
        </w:rPr>
        <w:t>lność w organizacjach szkolnych</w:t>
      </w:r>
      <w:r w:rsidR="009F69E4">
        <w:rPr>
          <w:rFonts w:ascii="Arial" w:hAnsi="Arial" w:cs="Arial"/>
          <w:sz w:val="22"/>
          <w:szCs w:val="22"/>
        </w:rPr>
        <w:t>;</w:t>
      </w:r>
    </w:p>
    <w:p w:rsidR="00972B46" w:rsidRPr="00FC3730" w:rsidRDefault="00972B46" w:rsidP="009C263D">
      <w:pPr>
        <w:numPr>
          <w:ilvl w:val="0"/>
          <w:numId w:val="136"/>
        </w:numPr>
        <w:tabs>
          <w:tab w:val="clear" w:pos="720"/>
        </w:tabs>
        <w:spacing w:before="57" w:after="57" w:line="360" w:lineRule="auto"/>
        <w:ind w:left="567" w:hanging="284"/>
        <w:jc w:val="both"/>
        <w:rPr>
          <w:rFonts w:ascii="Arial" w:hAnsi="Arial" w:cs="Arial"/>
          <w:sz w:val="22"/>
          <w:szCs w:val="22"/>
        </w:rPr>
      </w:pPr>
      <w:r w:rsidRPr="00FC3730">
        <w:rPr>
          <w:rFonts w:ascii="Arial" w:hAnsi="Arial" w:cs="Arial"/>
          <w:sz w:val="22"/>
          <w:szCs w:val="22"/>
        </w:rPr>
        <w:t>wzorową frekwencję.</w:t>
      </w:r>
    </w:p>
    <w:p w:rsidR="00972B46" w:rsidRDefault="00732DD8" w:rsidP="004A21BA">
      <w:pPr>
        <w:pStyle w:val="Tekstpodstawowy"/>
        <w:tabs>
          <w:tab w:val="left" w:pos="360"/>
        </w:tabs>
        <w:spacing w:before="57" w:after="57"/>
        <w:jc w:val="center"/>
        <w:rPr>
          <w:b/>
          <w:sz w:val="22"/>
          <w:szCs w:val="22"/>
        </w:rPr>
      </w:pPr>
      <w:r>
        <w:rPr>
          <w:b/>
          <w:sz w:val="22"/>
          <w:szCs w:val="22"/>
        </w:rPr>
        <w:t>§ 70</w:t>
      </w:r>
    </w:p>
    <w:p w:rsidR="00972B46" w:rsidRDefault="00972B46" w:rsidP="009C263D">
      <w:pPr>
        <w:pStyle w:val="Tekstpodstawowy"/>
        <w:numPr>
          <w:ilvl w:val="0"/>
          <w:numId w:val="138"/>
        </w:numPr>
        <w:tabs>
          <w:tab w:val="clear" w:pos="720"/>
        </w:tabs>
        <w:spacing w:before="57" w:after="57"/>
        <w:ind w:left="284" w:hanging="284"/>
        <w:rPr>
          <w:sz w:val="22"/>
          <w:szCs w:val="22"/>
        </w:rPr>
      </w:pPr>
      <w:r>
        <w:rPr>
          <w:sz w:val="22"/>
          <w:szCs w:val="22"/>
        </w:rPr>
        <w:t>Szkoła zapewnia uczniom bezpieczeństwo, ochronę prze</w:t>
      </w:r>
      <w:r w:rsidR="00F37FDF">
        <w:rPr>
          <w:sz w:val="22"/>
          <w:szCs w:val="22"/>
        </w:rPr>
        <w:t>d przemocą, uzależnieniami</w:t>
      </w:r>
      <w:r w:rsidR="00364CB7">
        <w:rPr>
          <w:sz w:val="22"/>
          <w:szCs w:val="22"/>
        </w:rPr>
        <w:t>,</w:t>
      </w:r>
      <w:r w:rsidR="00F37FDF">
        <w:rPr>
          <w:sz w:val="22"/>
          <w:szCs w:val="22"/>
        </w:rPr>
        <w:t xml:space="preserve"> </w:t>
      </w:r>
      <w:r>
        <w:rPr>
          <w:sz w:val="22"/>
          <w:szCs w:val="22"/>
        </w:rPr>
        <w:t>demoralizacją oraz innymi przejawami patologii społecznej poprzez:</w:t>
      </w:r>
    </w:p>
    <w:p w:rsidR="00972B46" w:rsidRDefault="00972B46" w:rsidP="009C263D">
      <w:pPr>
        <w:numPr>
          <w:ilvl w:val="0"/>
          <w:numId w:val="137"/>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 xml:space="preserve"> pełnienie dyżurów przez nauczycieli w</w:t>
      </w:r>
      <w:r w:rsidR="00F37FDF">
        <w:rPr>
          <w:rFonts w:ascii="Arial" w:hAnsi="Arial" w:cs="Arial"/>
          <w:sz w:val="22"/>
          <w:szCs w:val="22"/>
        </w:rPr>
        <w:t xml:space="preserve"> czasie przerw międzylekcyjnych</w:t>
      </w:r>
      <w:r w:rsidR="00D05D36">
        <w:rPr>
          <w:rFonts w:ascii="Arial" w:hAnsi="Arial" w:cs="Arial"/>
          <w:sz w:val="22"/>
          <w:szCs w:val="22"/>
        </w:rPr>
        <w:t>;</w:t>
      </w:r>
    </w:p>
    <w:p w:rsidR="00972B46" w:rsidRDefault="00972B46" w:rsidP="009C263D">
      <w:pPr>
        <w:numPr>
          <w:ilvl w:val="0"/>
          <w:numId w:val="137"/>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 xml:space="preserve">stały nadzór woźnego szkoły w </w:t>
      </w:r>
      <w:r w:rsidR="00D05D36">
        <w:rPr>
          <w:rFonts w:ascii="Arial" w:hAnsi="Arial" w:cs="Arial"/>
          <w:sz w:val="22"/>
          <w:szCs w:val="22"/>
        </w:rPr>
        <w:t>szatni i przy wejściu do szkoły;</w:t>
      </w:r>
    </w:p>
    <w:p w:rsidR="00972B46" w:rsidRDefault="00972B46" w:rsidP="009C263D">
      <w:pPr>
        <w:numPr>
          <w:ilvl w:val="0"/>
          <w:numId w:val="137"/>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 xml:space="preserve"> kontrolę stanu bezpieczeństwa  przeprowad</w:t>
      </w:r>
      <w:r w:rsidR="00D05D36">
        <w:rPr>
          <w:rFonts w:ascii="Arial" w:hAnsi="Arial" w:cs="Arial"/>
          <w:sz w:val="22"/>
          <w:szCs w:val="22"/>
        </w:rPr>
        <w:t>zaną przez komisję BHP;</w:t>
      </w:r>
    </w:p>
    <w:p w:rsidR="00972B46" w:rsidRDefault="00972B46" w:rsidP="009C263D">
      <w:pPr>
        <w:numPr>
          <w:ilvl w:val="0"/>
          <w:numId w:val="137"/>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 xml:space="preserve">sprawowanie opieki podczas zajęć </w:t>
      </w:r>
      <w:r w:rsidR="00F91D50">
        <w:rPr>
          <w:rFonts w:ascii="Arial" w:hAnsi="Arial" w:cs="Arial"/>
          <w:sz w:val="22"/>
          <w:szCs w:val="22"/>
        </w:rPr>
        <w:t>obowiązkowych, nadobowiązkowych i </w:t>
      </w:r>
      <w:r>
        <w:rPr>
          <w:rFonts w:ascii="Arial" w:hAnsi="Arial" w:cs="Arial"/>
          <w:sz w:val="22"/>
          <w:szCs w:val="22"/>
        </w:rPr>
        <w:t>poza</w:t>
      </w:r>
      <w:r w:rsidR="00F37FDF">
        <w:rPr>
          <w:rFonts w:ascii="Arial" w:hAnsi="Arial" w:cs="Arial"/>
          <w:sz w:val="22"/>
          <w:szCs w:val="22"/>
        </w:rPr>
        <w:t>szkolnych.</w:t>
      </w:r>
    </w:p>
    <w:p w:rsidR="00972B46" w:rsidRDefault="00972B46" w:rsidP="009C263D">
      <w:pPr>
        <w:numPr>
          <w:ilvl w:val="0"/>
          <w:numId w:val="139"/>
        </w:numPr>
        <w:tabs>
          <w:tab w:val="clear" w:pos="720"/>
        </w:tabs>
        <w:spacing w:before="57" w:after="57" w:line="360" w:lineRule="auto"/>
        <w:ind w:left="284" w:hanging="284"/>
        <w:jc w:val="both"/>
        <w:rPr>
          <w:rFonts w:ascii="Arial" w:hAnsi="Arial" w:cs="Arial"/>
          <w:sz w:val="22"/>
          <w:szCs w:val="22"/>
        </w:rPr>
      </w:pPr>
      <w:r>
        <w:rPr>
          <w:rFonts w:ascii="Arial" w:hAnsi="Arial" w:cs="Arial"/>
          <w:sz w:val="22"/>
          <w:szCs w:val="22"/>
        </w:rPr>
        <w:t>Szkoła zgłasza do właściwych organów: policji, prokuratury czyny uznane za karalne</w:t>
      </w:r>
      <w:r w:rsidR="00743764">
        <w:rPr>
          <w:rFonts w:ascii="Arial" w:hAnsi="Arial" w:cs="Arial"/>
          <w:sz w:val="22"/>
          <w:szCs w:val="22"/>
        </w:rPr>
        <w:t>.</w:t>
      </w:r>
    </w:p>
    <w:p w:rsidR="00BA2F0B" w:rsidRDefault="00BA2F0B" w:rsidP="00F4730B">
      <w:pPr>
        <w:pStyle w:val="Nagwek1"/>
        <w:pageBreakBefore w:val="0"/>
        <w:numPr>
          <w:ilvl w:val="0"/>
          <w:numId w:val="0"/>
        </w:numPr>
        <w:spacing w:before="57" w:after="57"/>
        <w:jc w:val="center"/>
        <w:rPr>
          <w:i/>
          <w:sz w:val="22"/>
          <w:szCs w:val="22"/>
        </w:rPr>
      </w:pPr>
      <w:bookmarkStart w:id="599" w:name="_Toc433916175"/>
      <w:bookmarkStart w:id="600" w:name="_Toc433916343"/>
      <w:bookmarkStart w:id="601" w:name="_Toc433916447"/>
      <w:bookmarkStart w:id="602" w:name="_Toc433916701"/>
      <w:bookmarkStart w:id="603" w:name="_Toc433916790"/>
      <w:bookmarkStart w:id="604" w:name="_Toc433917165"/>
      <w:bookmarkStart w:id="605" w:name="_Toc433917294"/>
      <w:bookmarkStart w:id="606" w:name="_Toc433917376"/>
      <w:bookmarkStart w:id="607" w:name="_Toc433917758"/>
      <w:bookmarkStart w:id="608" w:name="_Toc433918541"/>
      <w:bookmarkStart w:id="609" w:name="_Toc433918755"/>
      <w:bookmarkStart w:id="610" w:name="_Toc433918893"/>
      <w:bookmarkStart w:id="611" w:name="_Toc434864485"/>
      <w:bookmarkStart w:id="612" w:name="_Toc434864609"/>
      <w:bookmarkStart w:id="613" w:name="_Toc434870710"/>
    </w:p>
    <w:p w:rsidR="00972B46" w:rsidRPr="00F4730B" w:rsidRDefault="00972B46" w:rsidP="00F4730B">
      <w:pPr>
        <w:pStyle w:val="Nagwek1"/>
        <w:pageBreakBefore w:val="0"/>
        <w:numPr>
          <w:ilvl w:val="0"/>
          <w:numId w:val="0"/>
        </w:numPr>
        <w:spacing w:before="57" w:after="57"/>
        <w:jc w:val="center"/>
        <w:rPr>
          <w:i/>
          <w:sz w:val="22"/>
          <w:szCs w:val="22"/>
        </w:rPr>
      </w:pPr>
      <w:bookmarkStart w:id="614" w:name="_Toc499827072"/>
      <w:bookmarkStart w:id="615" w:name="_Toc52390758"/>
      <w:r w:rsidRPr="00F4730B">
        <w:rPr>
          <w:i/>
          <w:sz w:val="22"/>
          <w:szCs w:val="22"/>
        </w:rPr>
        <w:t>Rozdział XVI</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972B46" w:rsidRDefault="00972B46" w:rsidP="00F15FE9">
      <w:pPr>
        <w:pStyle w:val="Nagwek1"/>
        <w:pageBreakBefore w:val="0"/>
        <w:numPr>
          <w:ilvl w:val="0"/>
          <w:numId w:val="0"/>
        </w:numPr>
        <w:spacing w:before="57" w:after="57"/>
        <w:jc w:val="center"/>
        <w:rPr>
          <w:sz w:val="22"/>
          <w:szCs w:val="22"/>
        </w:rPr>
      </w:pPr>
      <w:bookmarkStart w:id="616" w:name="_Toc433918894"/>
      <w:bookmarkStart w:id="617" w:name="_Toc434864486"/>
      <w:bookmarkStart w:id="618" w:name="_Toc434864610"/>
      <w:bookmarkStart w:id="619" w:name="_Toc434870711"/>
      <w:bookmarkStart w:id="620" w:name="_Toc499827073"/>
      <w:bookmarkStart w:id="621" w:name="_Toc52390759"/>
      <w:r w:rsidRPr="00F15FE9">
        <w:rPr>
          <w:sz w:val="22"/>
          <w:szCs w:val="22"/>
        </w:rPr>
        <w:t>PRZEPISY KOŃCOWE</w:t>
      </w:r>
      <w:bookmarkEnd w:id="616"/>
      <w:bookmarkEnd w:id="617"/>
      <w:bookmarkEnd w:id="618"/>
      <w:bookmarkEnd w:id="619"/>
      <w:bookmarkEnd w:id="620"/>
      <w:bookmarkEnd w:id="621"/>
    </w:p>
    <w:p w:rsidR="00FD627E" w:rsidRPr="003A59AB" w:rsidRDefault="00732DD8" w:rsidP="003A59AB">
      <w:pPr>
        <w:spacing w:before="57" w:after="57" w:line="360" w:lineRule="auto"/>
        <w:jc w:val="center"/>
        <w:rPr>
          <w:rFonts w:ascii="Arial" w:hAnsi="Arial" w:cs="Arial"/>
          <w:b/>
          <w:sz w:val="22"/>
          <w:szCs w:val="22"/>
        </w:rPr>
      </w:pPr>
      <w:r>
        <w:rPr>
          <w:rFonts w:ascii="Arial" w:hAnsi="Arial" w:cs="Arial"/>
          <w:b/>
          <w:sz w:val="22"/>
          <w:szCs w:val="22"/>
        </w:rPr>
        <w:t>§ 71</w:t>
      </w:r>
    </w:p>
    <w:p w:rsidR="00972B46" w:rsidRDefault="00972B46" w:rsidP="009C263D">
      <w:pPr>
        <w:numPr>
          <w:ilvl w:val="0"/>
          <w:numId w:val="140"/>
        </w:numPr>
        <w:tabs>
          <w:tab w:val="clear" w:pos="1080"/>
        </w:tabs>
        <w:spacing w:before="57" w:after="57" w:line="360" w:lineRule="auto"/>
        <w:ind w:left="284" w:hanging="284"/>
        <w:jc w:val="both"/>
        <w:rPr>
          <w:rFonts w:ascii="Arial" w:hAnsi="Arial" w:cs="Arial"/>
          <w:sz w:val="22"/>
          <w:szCs w:val="22"/>
        </w:rPr>
      </w:pPr>
      <w:r>
        <w:rPr>
          <w:rFonts w:ascii="Arial" w:hAnsi="Arial" w:cs="Arial"/>
          <w:sz w:val="22"/>
          <w:szCs w:val="22"/>
        </w:rPr>
        <w:t>Szkoła prowadzi i przechowuje dokumentację zgodnie z odrębnymi przepisami.</w:t>
      </w:r>
    </w:p>
    <w:p w:rsidR="00972B46" w:rsidRDefault="00972B46" w:rsidP="009C263D">
      <w:pPr>
        <w:numPr>
          <w:ilvl w:val="0"/>
          <w:numId w:val="140"/>
        </w:numPr>
        <w:tabs>
          <w:tab w:val="clear" w:pos="1080"/>
        </w:tabs>
        <w:spacing w:before="57" w:after="57" w:line="360" w:lineRule="auto"/>
        <w:ind w:left="284" w:hanging="284"/>
        <w:jc w:val="both"/>
        <w:rPr>
          <w:rFonts w:ascii="Arial" w:hAnsi="Arial" w:cs="Arial"/>
          <w:sz w:val="22"/>
          <w:szCs w:val="22"/>
        </w:rPr>
      </w:pPr>
      <w:r>
        <w:rPr>
          <w:rFonts w:ascii="Arial" w:hAnsi="Arial" w:cs="Arial"/>
          <w:sz w:val="22"/>
          <w:szCs w:val="22"/>
        </w:rPr>
        <w:t>Szkoła używa pieczęci urzędowej zgodnie z odrębnymi przepisami.</w:t>
      </w:r>
    </w:p>
    <w:p w:rsidR="00972B46" w:rsidRDefault="00972B46" w:rsidP="009C263D">
      <w:pPr>
        <w:numPr>
          <w:ilvl w:val="0"/>
          <w:numId w:val="140"/>
        </w:numPr>
        <w:tabs>
          <w:tab w:val="clear" w:pos="1080"/>
        </w:tabs>
        <w:spacing w:before="57" w:after="57" w:line="360" w:lineRule="auto"/>
        <w:ind w:left="284" w:hanging="284"/>
        <w:jc w:val="both"/>
        <w:rPr>
          <w:rFonts w:ascii="Arial" w:hAnsi="Arial" w:cs="Arial"/>
          <w:sz w:val="22"/>
          <w:szCs w:val="22"/>
        </w:rPr>
      </w:pPr>
      <w:r>
        <w:rPr>
          <w:rFonts w:ascii="Arial" w:hAnsi="Arial" w:cs="Arial"/>
          <w:sz w:val="22"/>
          <w:szCs w:val="22"/>
        </w:rPr>
        <w:t>Zasady prowadzenia przez szkołę gospodarki finansowej i m</w:t>
      </w:r>
      <w:r w:rsidR="008F4353">
        <w:rPr>
          <w:rFonts w:ascii="Arial" w:hAnsi="Arial" w:cs="Arial"/>
          <w:sz w:val="22"/>
          <w:szCs w:val="22"/>
        </w:rPr>
        <w:t xml:space="preserve">ateriałowej określają odrębne </w:t>
      </w:r>
      <w:r>
        <w:rPr>
          <w:rFonts w:ascii="Arial" w:hAnsi="Arial" w:cs="Arial"/>
          <w:sz w:val="22"/>
          <w:szCs w:val="22"/>
        </w:rPr>
        <w:t>przepisy.</w:t>
      </w:r>
    </w:p>
    <w:p w:rsidR="00972B46" w:rsidRDefault="00972B46" w:rsidP="009C263D">
      <w:pPr>
        <w:numPr>
          <w:ilvl w:val="0"/>
          <w:numId w:val="140"/>
        </w:numPr>
        <w:tabs>
          <w:tab w:val="clear" w:pos="1080"/>
        </w:tabs>
        <w:spacing w:before="57" w:after="57" w:line="360" w:lineRule="auto"/>
        <w:ind w:left="284" w:hanging="284"/>
        <w:jc w:val="both"/>
        <w:rPr>
          <w:rFonts w:ascii="Arial" w:hAnsi="Arial" w:cs="Arial"/>
          <w:sz w:val="22"/>
          <w:szCs w:val="22"/>
        </w:rPr>
      </w:pPr>
      <w:r>
        <w:rPr>
          <w:rFonts w:ascii="Arial" w:hAnsi="Arial" w:cs="Arial"/>
          <w:sz w:val="22"/>
          <w:szCs w:val="22"/>
        </w:rPr>
        <w:t>Szkoła może prowadzić działalność gospodarczą.</w:t>
      </w:r>
    </w:p>
    <w:p w:rsidR="00972B46" w:rsidRDefault="002553DB" w:rsidP="009C263D">
      <w:pPr>
        <w:numPr>
          <w:ilvl w:val="0"/>
          <w:numId w:val="140"/>
        </w:numPr>
        <w:tabs>
          <w:tab w:val="clear" w:pos="1080"/>
        </w:tabs>
        <w:spacing w:before="57" w:after="57" w:line="360" w:lineRule="auto"/>
        <w:ind w:left="284" w:hanging="284"/>
        <w:jc w:val="both"/>
        <w:rPr>
          <w:rFonts w:ascii="Arial" w:hAnsi="Arial" w:cs="Arial"/>
          <w:sz w:val="22"/>
          <w:szCs w:val="22"/>
        </w:rPr>
      </w:pPr>
      <w:r>
        <w:rPr>
          <w:rFonts w:ascii="Arial" w:hAnsi="Arial" w:cs="Arial"/>
          <w:sz w:val="22"/>
          <w:szCs w:val="22"/>
        </w:rPr>
        <w:t xml:space="preserve"> Szkoła</w:t>
      </w:r>
      <w:r w:rsidR="00972B46">
        <w:rPr>
          <w:rFonts w:ascii="Arial" w:hAnsi="Arial" w:cs="Arial"/>
          <w:sz w:val="22"/>
          <w:szCs w:val="22"/>
        </w:rPr>
        <w:t xml:space="preserve"> </w:t>
      </w:r>
      <w:r>
        <w:rPr>
          <w:rFonts w:ascii="Arial" w:hAnsi="Arial" w:cs="Arial"/>
          <w:sz w:val="22"/>
          <w:szCs w:val="22"/>
        </w:rPr>
        <w:t>może</w:t>
      </w:r>
      <w:r w:rsidR="00972B46">
        <w:rPr>
          <w:rFonts w:ascii="Arial" w:hAnsi="Arial" w:cs="Arial"/>
          <w:sz w:val="22"/>
          <w:szCs w:val="22"/>
        </w:rPr>
        <w:t xml:space="preserve"> posiadać własny sztandar, godło oraz ceremoniał szkolny.</w:t>
      </w:r>
    </w:p>
    <w:p w:rsidR="00972B46" w:rsidRDefault="002553DB" w:rsidP="009C263D">
      <w:pPr>
        <w:numPr>
          <w:ilvl w:val="0"/>
          <w:numId w:val="140"/>
        </w:numPr>
        <w:tabs>
          <w:tab w:val="clear" w:pos="1080"/>
        </w:tabs>
        <w:spacing w:before="57" w:after="57" w:line="360" w:lineRule="auto"/>
        <w:ind w:left="284" w:hanging="284"/>
        <w:jc w:val="both"/>
        <w:rPr>
          <w:rFonts w:ascii="Arial" w:hAnsi="Arial" w:cs="Arial"/>
          <w:sz w:val="22"/>
          <w:szCs w:val="22"/>
        </w:rPr>
      </w:pPr>
      <w:r>
        <w:rPr>
          <w:rFonts w:ascii="Arial" w:hAnsi="Arial" w:cs="Arial"/>
          <w:sz w:val="22"/>
          <w:szCs w:val="22"/>
        </w:rPr>
        <w:t>Tablice i pieczęcie s</w:t>
      </w:r>
      <w:r w:rsidR="00972B46">
        <w:rPr>
          <w:rFonts w:ascii="Arial" w:hAnsi="Arial" w:cs="Arial"/>
          <w:sz w:val="22"/>
          <w:szCs w:val="22"/>
        </w:rPr>
        <w:t>zkoły zawierają nazwę szkoły.</w:t>
      </w:r>
    </w:p>
    <w:p w:rsidR="00972B46" w:rsidRDefault="00972B46" w:rsidP="009C263D">
      <w:pPr>
        <w:numPr>
          <w:ilvl w:val="0"/>
          <w:numId w:val="140"/>
        </w:numPr>
        <w:tabs>
          <w:tab w:val="clear" w:pos="1080"/>
        </w:tabs>
        <w:spacing w:before="57" w:after="57" w:line="360" w:lineRule="auto"/>
        <w:ind w:left="284" w:hanging="284"/>
        <w:jc w:val="both"/>
        <w:rPr>
          <w:rFonts w:ascii="Arial" w:hAnsi="Arial" w:cs="Arial"/>
          <w:sz w:val="22"/>
          <w:szCs w:val="22"/>
        </w:rPr>
      </w:pPr>
      <w:r>
        <w:rPr>
          <w:rFonts w:ascii="Arial" w:hAnsi="Arial" w:cs="Arial"/>
          <w:sz w:val="22"/>
          <w:szCs w:val="22"/>
        </w:rPr>
        <w:t xml:space="preserve">Statut </w:t>
      </w:r>
      <w:r w:rsidR="002553DB">
        <w:rPr>
          <w:rFonts w:ascii="Arial" w:hAnsi="Arial" w:cs="Arial"/>
          <w:sz w:val="22"/>
          <w:szCs w:val="22"/>
        </w:rPr>
        <w:t>szkoły</w:t>
      </w:r>
      <w:r>
        <w:rPr>
          <w:rFonts w:ascii="Arial" w:hAnsi="Arial" w:cs="Arial"/>
          <w:sz w:val="22"/>
          <w:szCs w:val="22"/>
        </w:rPr>
        <w:t xml:space="preserve"> może by</w:t>
      </w:r>
      <w:r w:rsidR="003A59AB">
        <w:rPr>
          <w:rFonts w:ascii="Arial" w:hAnsi="Arial" w:cs="Arial"/>
          <w:sz w:val="22"/>
          <w:szCs w:val="22"/>
        </w:rPr>
        <w:t>ć nowelizowany poprzez uchwały r</w:t>
      </w:r>
      <w:r>
        <w:rPr>
          <w:rFonts w:ascii="Arial" w:hAnsi="Arial" w:cs="Arial"/>
          <w:sz w:val="22"/>
          <w:szCs w:val="22"/>
        </w:rPr>
        <w:t>a</w:t>
      </w:r>
      <w:r w:rsidR="003A59AB">
        <w:rPr>
          <w:rFonts w:ascii="Arial" w:hAnsi="Arial" w:cs="Arial"/>
          <w:sz w:val="22"/>
          <w:szCs w:val="22"/>
        </w:rPr>
        <w:t>dy p</w:t>
      </w:r>
      <w:r w:rsidR="002553DB">
        <w:rPr>
          <w:rFonts w:ascii="Arial" w:hAnsi="Arial" w:cs="Arial"/>
          <w:sz w:val="22"/>
          <w:szCs w:val="22"/>
        </w:rPr>
        <w:t>edagogicznej szkoły</w:t>
      </w:r>
      <w:r>
        <w:rPr>
          <w:rFonts w:ascii="Arial" w:hAnsi="Arial" w:cs="Arial"/>
          <w:sz w:val="22"/>
          <w:szCs w:val="22"/>
        </w:rPr>
        <w:t>.</w:t>
      </w:r>
    </w:p>
    <w:p w:rsidR="00972B46" w:rsidRDefault="003A59AB" w:rsidP="009C263D">
      <w:pPr>
        <w:numPr>
          <w:ilvl w:val="0"/>
          <w:numId w:val="140"/>
        </w:numPr>
        <w:tabs>
          <w:tab w:val="clear" w:pos="1080"/>
        </w:tabs>
        <w:spacing w:line="360" w:lineRule="auto"/>
        <w:ind w:left="284" w:hanging="284"/>
        <w:jc w:val="both"/>
        <w:rPr>
          <w:rFonts w:ascii="Arial" w:hAnsi="Arial" w:cs="Arial"/>
          <w:sz w:val="22"/>
          <w:szCs w:val="22"/>
        </w:rPr>
      </w:pPr>
      <w:r>
        <w:rPr>
          <w:rFonts w:ascii="Arial" w:hAnsi="Arial" w:cs="Arial"/>
          <w:sz w:val="22"/>
          <w:szCs w:val="22"/>
        </w:rPr>
        <w:t>Rada p</w:t>
      </w:r>
      <w:r w:rsidR="00972B46">
        <w:rPr>
          <w:rFonts w:ascii="Arial" w:hAnsi="Arial" w:cs="Arial"/>
          <w:sz w:val="22"/>
          <w:szCs w:val="22"/>
        </w:rPr>
        <w:t>edagogic</w:t>
      </w:r>
      <w:r w:rsidR="00E22C2A">
        <w:rPr>
          <w:rFonts w:ascii="Arial" w:hAnsi="Arial" w:cs="Arial"/>
          <w:sz w:val="22"/>
          <w:szCs w:val="22"/>
        </w:rPr>
        <w:t>zna przygotowuje projekt zmian S</w:t>
      </w:r>
      <w:r w:rsidR="00972B46">
        <w:rPr>
          <w:rFonts w:ascii="Arial" w:hAnsi="Arial" w:cs="Arial"/>
          <w:sz w:val="22"/>
          <w:szCs w:val="22"/>
        </w:rPr>
        <w:t>tatutu.</w:t>
      </w:r>
    </w:p>
    <w:p w:rsidR="00BA0F2B" w:rsidRPr="005B6226" w:rsidRDefault="003A59AB" w:rsidP="00BA0F2B">
      <w:pPr>
        <w:numPr>
          <w:ilvl w:val="0"/>
          <w:numId w:val="140"/>
        </w:numPr>
        <w:tabs>
          <w:tab w:val="clear" w:pos="1080"/>
        </w:tabs>
        <w:spacing w:line="360" w:lineRule="auto"/>
        <w:ind w:left="284" w:hanging="284"/>
        <w:jc w:val="both"/>
        <w:rPr>
          <w:rFonts w:ascii="Arial" w:hAnsi="Arial" w:cs="Arial"/>
          <w:sz w:val="22"/>
          <w:szCs w:val="22"/>
        </w:rPr>
      </w:pPr>
      <w:r>
        <w:rPr>
          <w:rFonts w:ascii="Arial" w:hAnsi="Arial" w:cs="Arial"/>
          <w:sz w:val="22"/>
          <w:szCs w:val="22"/>
        </w:rPr>
        <w:t>Rada p</w:t>
      </w:r>
      <w:r w:rsidR="00972B46">
        <w:rPr>
          <w:rFonts w:ascii="Arial" w:hAnsi="Arial" w:cs="Arial"/>
          <w:sz w:val="22"/>
          <w:szCs w:val="22"/>
        </w:rPr>
        <w:t>edagogiczna uchwala zmiany w Statucie.</w:t>
      </w:r>
    </w:p>
    <w:p w:rsidR="00972B46" w:rsidRDefault="00732DD8" w:rsidP="00F37FDF">
      <w:pPr>
        <w:spacing w:before="57" w:after="57" w:line="360" w:lineRule="auto"/>
        <w:jc w:val="center"/>
        <w:rPr>
          <w:rFonts w:ascii="Arial" w:hAnsi="Arial" w:cs="Arial"/>
          <w:b/>
          <w:sz w:val="22"/>
          <w:szCs w:val="22"/>
        </w:rPr>
      </w:pPr>
      <w:r>
        <w:rPr>
          <w:rFonts w:ascii="Arial" w:hAnsi="Arial" w:cs="Arial"/>
          <w:b/>
          <w:sz w:val="22"/>
          <w:szCs w:val="22"/>
        </w:rPr>
        <w:t>§ 72</w:t>
      </w:r>
    </w:p>
    <w:p w:rsidR="00972B46" w:rsidRDefault="00972B46" w:rsidP="009C263D">
      <w:pPr>
        <w:numPr>
          <w:ilvl w:val="0"/>
          <w:numId w:val="141"/>
        </w:numPr>
        <w:tabs>
          <w:tab w:val="clear" w:pos="1080"/>
        </w:tabs>
        <w:spacing w:before="57" w:after="57" w:line="360" w:lineRule="auto"/>
        <w:ind w:left="284" w:hanging="284"/>
        <w:jc w:val="both"/>
        <w:rPr>
          <w:rFonts w:ascii="Arial" w:hAnsi="Arial" w:cs="Arial"/>
          <w:sz w:val="22"/>
          <w:szCs w:val="22"/>
        </w:rPr>
      </w:pPr>
      <w:r>
        <w:rPr>
          <w:rFonts w:ascii="Arial" w:hAnsi="Arial" w:cs="Arial"/>
          <w:sz w:val="22"/>
          <w:szCs w:val="22"/>
        </w:rPr>
        <w:t xml:space="preserve">Ilekroć w postanowieniach jest </w:t>
      </w:r>
      <w:r w:rsidR="00C0575F">
        <w:rPr>
          <w:rFonts w:ascii="Arial" w:hAnsi="Arial" w:cs="Arial"/>
          <w:sz w:val="22"/>
          <w:szCs w:val="22"/>
        </w:rPr>
        <w:t>mowa bez bliższego określenia o</w:t>
      </w:r>
      <w:r>
        <w:rPr>
          <w:rFonts w:ascii="Arial" w:hAnsi="Arial" w:cs="Arial"/>
          <w:sz w:val="22"/>
          <w:szCs w:val="22"/>
        </w:rPr>
        <w:t>:</w:t>
      </w:r>
    </w:p>
    <w:p w:rsidR="00972B46" w:rsidRDefault="006B7348" w:rsidP="009C263D">
      <w:pPr>
        <w:numPr>
          <w:ilvl w:val="0"/>
          <w:numId w:val="142"/>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s</w:t>
      </w:r>
      <w:r w:rsidR="00972B46">
        <w:rPr>
          <w:rFonts w:ascii="Arial" w:hAnsi="Arial" w:cs="Arial"/>
          <w:sz w:val="22"/>
          <w:szCs w:val="22"/>
        </w:rPr>
        <w:t xml:space="preserve">zkole - należy przez to rozumieć Szkołę Podstawową nr 4 w Czerwionce </w:t>
      </w:r>
      <w:r w:rsidR="00D06917">
        <w:rPr>
          <w:rFonts w:ascii="Arial" w:hAnsi="Arial" w:cs="Arial"/>
          <w:sz w:val="22"/>
          <w:szCs w:val="22"/>
        </w:rPr>
        <w:t>–</w:t>
      </w:r>
      <w:r w:rsidR="00972B46">
        <w:rPr>
          <w:rFonts w:ascii="Arial" w:hAnsi="Arial" w:cs="Arial"/>
          <w:sz w:val="22"/>
          <w:szCs w:val="22"/>
        </w:rPr>
        <w:t xml:space="preserve"> Leszczynach</w:t>
      </w:r>
      <w:r w:rsidR="005D52F6">
        <w:rPr>
          <w:rFonts w:ascii="Arial" w:hAnsi="Arial" w:cs="Arial"/>
          <w:sz w:val="22"/>
          <w:szCs w:val="22"/>
        </w:rPr>
        <w:t xml:space="preserve"> im. Tadeusza Kościuszki</w:t>
      </w:r>
      <w:r>
        <w:rPr>
          <w:rFonts w:ascii="Arial" w:hAnsi="Arial" w:cs="Arial"/>
          <w:sz w:val="22"/>
          <w:szCs w:val="22"/>
        </w:rPr>
        <w:t>;</w:t>
      </w:r>
    </w:p>
    <w:p w:rsidR="00972B46" w:rsidRDefault="00972B46" w:rsidP="009C263D">
      <w:pPr>
        <w:numPr>
          <w:ilvl w:val="0"/>
          <w:numId w:val="142"/>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lastRenderedPageBreak/>
        <w:t xml:space="preserve">PPP - należy przez to rozumieć Poradnię Psychologiczno </w:t>
      </w:r>
      <w:r w:rsidR="00D06917">
        <w:rPr>
          <w:rFonts w:ascii="Arial" w:hAnsi="Arial" w:cs="Arial"/>
          <w:sz w:val="22"/>
          <w:szCs w:val="22"/>
        </w:rPr>
        <w:t>–</w:t>
      </w:r>
      <w:r>
        <w:rPr>
          <w:rFonts w:ascii="Arial" w:hAnsi="Arial" w:cs="Arial"/>
          <w:sz w:val="22"/>
          <w:szCs w:val="22"/>
        </w:rPr>
        <w:t xml:space="preserve"> Pedagogiczną</w:t>
      </w:r>
      <w:r w:rsidR="00B13807">
        <w:rPr>
          <w:rFonts w:ascii="Arial" w:hAnsi="Arial" w:cs="Arial"/>
          <w:sz w:val="22"/>
          <w:szCs w:val="22"/>
        </w:rPr>
        <w:t>;</w:t>
      </w:r>
    </w:p>
    <w:p w:rsidR="006271F2" w:rsidRDefault="006271F2" w:rsidP="009C263D">
      <w:pPr>
        <w:numPr>
          <w:ilvl w:val="0"/>
          <w:numId w:val="142"/>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 xml:space="preserve">WO – </w:t>
      </w:r>
      <w:r w:rsidR="007B6B23">
        <w:rPr>
          <w:rFonts w:ascii="Arial" w:hAnsi="Arial" w:cs="Arial"/>
          <w:sz w:val="22"/>
          <w:szCs w:val="22"/>
        </w:rPr>
        <w:t xml:space="preserve">należy przez to rozumieć </w:t>
      </w:r>
      <w:r>
        <w:rPr>
          <w:rFonts w:ascii="Arial" w:hAnsi="Arial" w:cs="Arial"/>
          <w:sz w:val="22"/>
          <w:szCs w:val="22"/>
        </w:rPr>
        <w:t>wewnątrzszkolne ocenianie.</w:t>
      </w:r>
    </w:p>
    <w:p w:rsidR="00972B46" w:rsidRDefault="00732DD8" w:rsidP="00A94A48">
      <w:pPr>
        <w:spacing w:before="57" w:after="57" w:line="360" w:lineRule="auto"/>
        <w:jc w:val="center"/>
        <w:rPr>
          <w:rFonts w:ascii="Arial" w:hAnsi="Arial" w:cs="Arial"/>
          <w:b/>
          <w:sz w:val="22"/>
          <w:szCs w:val="22"/>
        </w:rPr>
      </w:pPr>
      <w:r>
        <w:rPr>
          <w:rFonts w:ascii="Arial" w:hAnsi="Arial" w:cs="Arial"/>
          <w:b/>
          <w:sz w:val="22"/>
          <w:szCs w:val="22"/>
        </w:rPr>
        <w:t>§ 73</w:t>
      </w:r>
    </w:p>
    <w:p w:rsidR="00972B46" w:rsidRDefault="00972B46" w:rsidP="009C263D">
      <w:pPr>
        <w:numPr>
          <w:ilvl w:val="3"/>
          <w:numId w:val="47"/>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Sposoby za</w:t>
      </w:r>
      <w:r w:rsidR="00F72E6F">
        <w:rPr>
          <w:rFonts w:ascii="Arial" w:hAnsi="Arial" w:cs="Arial"/>
          <w:sz w:val="22"/>
          <w:szCs w:val="22"/>
        </w:rPr>
        <w:t>poznawania rodziców ze Statutem</w:t>
      </w:r>
      <w:r>
        <w:rPr>
          <w:rFonts w:ascii="Arial" w:hAnsi="Arial" w:cs="Arial"/>
          <w:sz w:val="22"/>
          <w:szCs w:val="22"/>
        </w:rPr>
        <w:t>:</w:t>
      </w:r>
    </w:p>
    <w:p w:rsidR="00972B46" w:rsidRDefault="00972B46" w:rsidP="009C263D">
      <w:pPr>
        <w:numPr>
          <w:ilvl w:val="0"/>
          <w:numId w:val="143"/>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odczytanie na zebraniach ogólnych z rodzicami istotnych zapisów statut</w:t>
      </w:r>
      <w:r w:rsidR="00213DB4">
        <w:rPr>
          <w:rFonts w:ascii="Arial" w:hAnsi="Arial" w:cs="Arial"/>
          <w:sz w:val="22"/>
          <w:szCs w:val="22"/>
        </w:rPr>
        <w:t>owych uzupełnionych o komentarz;</w:t>
      </w:r>
    </w:p>
    <w:p w:rsidR="00972B46" w:rsidRDefault="00972B46" w:rsidP="009C263D">
      <w:pPr>
        <w:numPr>
          <w:ilvl w:val="0"/>
          <w:numId w:val="143"/>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zapoznanie ze Statutem w czasie zebrań klasowych (odc</w:t>
      </w:r>
      <w:r w:rsidR="00541660">
        <w:rPr>
          <w:rFonts w:ascii="Arial" w:hAnsi="Arial" w:cs="Arial"/>
          <w:sz w:val="22"/>
          <w:szCs w:val="22"/>
        </w:rPr>
        <w:t>zytany z komentarzem wychowawcy</w:t>
      </w:r>
      <w:r w:rsidR="00213DB4">
        <w:rPr>
          <w:rFonts w:ascii="Arial" w:hAnsi="Arial" w:cs="Arial"/>
          <w:sz w:val="22"/>
          <w:szCs w:val="22"/>
        </w:rPr>
        <w:t>);</w:t>
      </w:r>
    </w:p>
    <w:p w:rsidR="00972B46" w:rsidRDefault="00972B46" w:rsidP="009C263D">
      <w:pPr>
        <w:numPr>
          <w:ilvl w:val="0"/>
          <w:numId w:val="143"/>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stałe nawiązywanie do zapisów statut</w:t>
      </w:r>
      <w:r w:rsidR="008A125E">
        <w:rPr>
          <w:rFonts w:ascii="Arial" w:hAnsi="Arial" w:cs="Arial"/>
          <w:sz w:val="22"/>
          <w:szCs w:val="22"/>
        </w:rPr>
        <w:t>owych w czasie zebrań klasowych</w:t>
      </w:r>
      <w:r>
        <w:rPr>
          <w:rFonts w:ascii="Arial" w:hAnsi="Arial" w:cs="Arial"/>
          <w:sz w:val="22"/>
          <w:szCs w:val="22"/>
        </w:rPr>
        <w:t>, szczególnie przy rozstrzyganiu spraw spo</w:t>
      </w:r>
      <w:r w:rsidR="00B13807">
        <w:rPr>
          <w:rFonts w:ascii="Arial" w:hAnsi="Arial" w:cs="Arial"/>
          <w:sz w:val="22"/>
          <w:szCs w:val="22"/>
        </w:rPr>
        <w:t xml:space="preserve">rnych lub argumentowaniu </w:t>
      </w:r>
      <w:r w:rsidR="006271F2">
        <w:rPr>
          <w:rFonts w:ascii="Arial" w:hAnsi="Arial" w:cs="Arial"/>
          <w:sz w:val="22"/>
          <w:szCs w:val="22"/>
        </w:rPr>
        <w:t xml:space="preserve">wprowadzonych </w:t>
      </w:r>
      <w:r>
        <w:rPr>
          <w:rFonts w:ascii="Arial" w:hAnsi="Arial" w:cs="Arial"/>
          <w:sz w:val="22"/>
          <w:szCs w:val="22"/>
        </w:rPr>
        <w:t>rozwi</w:t>
      </w:r>
      <w:r w:rsidR="006271F2">
        <w:rPr>
          <w:rFonts w:ascii="Arial" w:hAnsi="Arial" w:cs="Arial"/>
          <w:sz w:val="22"/>
          <w:szCs w:val="22"/>
        </w:rPr>
        <w:t>ązań w </w:t>
      </w:r>
      <w:r w:rsidR="00213DB4">
        <w:rPr>
          <w:rFonts w:ascii="Arial" w:hAnsi="Arial" w:cs="Arial"/>
          <w:sz w:val="22"/>
          <w:szCs w:val="22"/>
        </w:rPr>
        <w:t>organizacji pracy szkoły;</w:t>
      </w:r>
    </w:p>
    <w:p w:rsidR="00972B46" w:rsidRDefault="00972B46" w:rsidP="009C263D">
      <w:pPr>
        <w:numPr>
          <w:ilvl w:val="0"/>
          <w:numId w:val="143"/>
        </w:numPr>
        <w:tabs>
          <w:tab w:val="clear" w:pos="720"/>
        </w:tabs>
        <w:spacing w:before="57" w:after="57" w:line="360" w:lineRule="auto"/>
        <w:ind w:left="567" w:hanging="284"/>
        <w:jc w:val="both"/>
        <w:rPr>
          <w:rFonts w:ascii="Arial" w:hAnsi="Arial" w:cs="Arial"/>
          <w:sz w:val="22"/>
          <w:szCs w:val="22"/>
        </w:rPr>
      </w:pPr>
      <w:r>
        <w:rPr>
          <w:rFonts w:ascii="Arial" w:hAnsi="Arial" w:cs="Arial"/>
          <w:sz w:val="22"/>
          <w:szCs w:val="22"/>
        </w:rPr>
        <w:t>umieszczenie Statutu w bibliotece szkolnej oraz poinformowanie o tym rodziców.</w:t>
      </w:r>
    </w:p>
    <w:p w:rsidR="00972B46" w:rsidRDefault="00972B46" w:rsidP="009C263D">
      <w:pPr>
        <w:numPr>
          <w:ilvl w:val="3"/>
          <w:numId w:val="47"/>
        </w:numPr>
        <w:tabs>
          <w:tab w:val="clear" w:pos="2880"/>
        </w:tabs>
        <w:spacing w:before="57" w:after="57" w:line="360" w:lineRule="auto"/>
        <w:ind w:left="284" w:hanging="284"/>
        <w:jc w:val="both"/>
        <w:rPr>
          <w:rFonts w:ascii="Arial" w:hAnsi="Arial" w:cs="Arial"/>
          <w:sz w:val="22"/>
          <w:szCs w:val="22"/>
        </w:rPr>
      </w:pPr>
      <w:r>
        <w:rPr>
          <w:rFonts w:ascii="Arial" w:hAnsi="Arial" w:cs="Arial"/>
          <w:sz w:val="22"/>
          <w:szCs w:val="22"/>
        </w:rPr>
        <w:t>Sposoby z</w:t>
      </w:r>
      <w:r w:rsidR="00FD178B">
        <w:rPr>
          <w:rFonts w:ascii="Arial" w:hAnsi="Arial" w:cs="Arial"/>
          <w:sz w:val="22"/>
          <w:szCs w:val="22"/>
        </w:rPr>
        <w:t>apoznawania uczniów ze Statutem</w:t>
      </w:r>
      <w:r>
        <w:rPr>
          <w:rFonts w:ascii="Arial" w:hAnsi="Arial" w:cs="Arial"/>
          <w:sz w:val="22"/>
          <w:szCs w:val="22"/>
        </w:rPr>
        <w:t>:</w:t>
      </w:r>
    </w:p>
    <w:p w:rsidR="00972B46" w:rsidRDefault="00972B46" w:rsidP="009C263D">
      <w:pPr>
        <w:numPr>
          <w:ilvl w:val="0"/>
          <w:numId w:val="205"/>
        </w:numPr>
        <w:spacing w:before="57" w:after="57" w:line="360" w:lineRule="auto"/>
        <w:jc w:val="both"/>
        <w:rPr>
          <w:rFonts w:ascii="Arial" w:hAnsi="Arial" w:cs="Arial"/>
          <w:sz w:val="22"/>
          <w:szCs w:val="22"/>
        </w:rPr>
      </w:pPr>
      <w:r>
        <w:rPr>
          <w:rFonts w:ascii="Arial" w:hAnsi="Arial" w:cs="Arial"/>
          <w:sz w:val="22"/>
          <w:szCs w:val="22"/>
        </w:rPr>
        <w:t xml:space="preserve"> zapoznanie z istotnymi dla uczniów zapisami zawartymi w </w:t>
      </w:r>
      <w:r w:rsidR="008A125E">
        <w:rPr>
          <w:rFonts w:ascii="Arial" w:hAnsi="Arial" w:cs="Arial"/>
          <w:sz w:val="22"/>
          <w:szCs w:val="22"/>
        </w:rPr>
        <w:t>Statucie s</w:t>
      </w:r>
      <w:r>
        <w:rPr>
          <w:rFonts w:ascii="Arial" w:hAnsi="Arial" w:cs="Arial"/>
          <w:sz w:val="22"/>
          <w:szCs w:val="22"/>
        </w:rPr>
        <w:t xml:space="preserve">zkoły połączone </w:t>
      </w:r>
      <w:r w:rsidR="00BA2F0B">
        <w:rPr>
          <w:rFonts w:ascii="Arial" w:hAnsi="Arial" w:cs="Arial"/>
          <w:sz w:val="22"/>
          <w:szCs w:val="22"/>
        </w:rPr>
        <w:t>z </w:t>
      </w:r>
      <w:r w:rsidR="00460590">
        <w:rPr>
          <w:rFonts w:ascii="Arial" w:hAnsi="Arial" w:cs="Arial"/>
          <w:sz w:val="22"/>
          <w:szCs w:val="22"/>
        </w:rPr>
        <w:t>komentarzem na zebraniu samorządu uczniowskiego</w:t>
      </w:r>
      <w:r w:rsidR="00213DB4">
        <w:rPr>
          <w:rFonts w:ascii="Arial" w:hAnsi="Arial" w:cs="Arial"/>
          <w:sz w:val="22"/>
          <w:szCs w:val="22"/>
        </w:rPr>
        <w:t>;</w:t>
      </w:r>
    </w:p>
    <w:p w:rsidR="00972B46" w:rsidRDefault="00972B46" w:rsidP="009C263D">
      <w:pPr>
        <w:numPr>
          <w:ilvl w:val="0"/>
          <w:numId w:val="205"/>
        </w:numPr>
        <w:spacing w:before="57" w:after="57" w:line="360" w:lineRule="auto"/>
        <w:jc w:val="both"/>
        <w:rPr>
          <w:rFonts w:ascii="Arial" w:hAnsi="Arial" w:cs="Arial"/>
          <w:sz w:val="22"/>
          <w:szCs w:val="22"/>
        </w:rPr>
      </w:pPr>
      <w:r>
        <w:rPr>
          <w:rFonts w:ascii="Arial" w:hAnsi="Arial" w:cs="Arial"/>
          <w:sz w:val="22"/>
          <w:szCs w:val="22"/>
        </w:rPr>
        <w:t xml:space="preserve">systematyczne zapoznawanie na lekcji uczniów z kolejnymi zapisami w </w:t>
      </w:r>
      <w:r w:rsidR="00E22C2A">
        <w:rPr>
          <w:rFonts w:ascii="Arial" w:hAnsi="Arial" w:cs="Arial"/>
          <w:sz w:val="22"/>
          <w:szCs w:val="22"/>
        </w:rPr>
        <w:t>S</w:t>
      </w:r>
      <w:r>
        <w:rPr>
          <w:rFonts w:ascii="Arial" w:hAnsi="Arial" w:cs="Arial"/>
          <w:sz w:val="22"/>
          <w:szCs w:val="22"/>
        </w:rPr>
        <w:t>tatucie połączone z odpowiednim komentarzem wycho</w:t>
      </w:r>
      <w:r w:rsidR="00213DB4">
        <w:rPr>
          <w:rFonts w:ascii="Arial" w:hAnsi="Arial" w:cs="Arial"/>
          <w:sz w:val="22"/>
          <w:szCs w:val="22"/>
        </w:rPr>
        <w:t>wawcy;</w:t>
      </w:r>
    </w:p>
    <w:p w:rsidR="00972B46" w:rsidRDefault="00972B46" w:rsidP="009C263D">
      <w:pPr>
        <w:numPr>
          <w:ilvl w:val="0"/>
          <w:numId w:val="205"/>
        </w:numPr>
        <w:spacing w:before="57" w:after="57" w:line="360" w:lineRule="auto"/>
        <w:jc w:val="both"/>
        <w:rPr>
          <w:rFonts w:ascii="Arial" w:hAnsi="Arial" w:cs="Arial"/>
          <w:sz w:val="22"/>
          <w:szCs w:val="22"/>
        </w:rPr>
      </w:pPr>
      <w:r>
        <w:rPr>
          <w:rFonts w:ascii="Arial" w:hAnsi="Arial" w:cs="Arial"/>
          <w:sz w:val="22"/>
          <w:szCs w:val="22"/>
        </w:rPr>
        <w:t xml:space="preserve">systematyczne korzystanie z zapisów w </w:t>
      </w:r>
      <w:r w:rsidR="00E22C2A">
        <w:rPr>
          <w:rFonts w:ascii="Arial" w:hAnsi="Arial" w:cs="Arial"/>
          <w:sz w:val="22"/>
          <w:szCs w:val="22"/>
        </w:rPr>
        <w:t>S</w:t>
      </w:r>
      <w:r>
        <w:rPr>
          <w:rFonts w:ascii="Arial" w:hAnsi="Arial" w:cs="Arial"/>
          <w:sz w:val="22"/>
          <w:szCs w:val="22"/>
        </w:rPr>
        <w:t xml:space="preserve">tatucie na godzinach wychowawczych </w:t>
      </w:r>
      <w:r w:rsidR="00BA2F0B">
        <w:rPr>
          <w:rFonts w:ascii="Arial" w:hAnsi="Arial" w:cs="Arial"/>
          <w:sz w:val="22"/>
          <w:szCs w:val="22"/>
        </w:rPr>
        <w:t>w </w:t>
      </w:r>
      <w:r>
        <w:rPr>
          <w:rFonts w:ascii="Arial" w:hAnsi="Arial" w:cs="Arial"/>
          <w:sz w:val="22"/>
          <w:szCs w:val="22"/>
        </w:rPr>
        <w:t>przypadku rozst</w:t>
      </w:r>
      <w:r w:rsidR="00213DB4">
        <w:rPr>
          <w:rFonts w:ascii="Arial" w:hAnsi="Arial" w:cs="Arial"/>
          <w:sz w:val="22"/>
          <w:szCs w:val="22"/>
        </w:rPr>
        <w:t>rzygania różnorodnych problemów;</w:t>
      </w:r>
    </w:p>
    <w:p w:rsidR="00972B46" w:rsidRDefault="00972B46" w:rsidP="009C263D">
      <w:pPr>
        <w:numPr>
          <w:ilvl w:val="0"/>
          <w:numId w:val="205"/>
        </w:numPr>
        <w:spacing w:before="57" w:after="57" w:line="360" w:lineRule="auto"/>
        <w:jc w:val="both"/>
        <w:rPr>
          <w:rFonts w:ascii="Arial" w:hAnsi="Arial" w:cs="Arial"/>
          <w:sz w:val="22"/>
          <w:szCs w:val="22"/>
        </w:rPr>
      </w:pPr>
      <w:r>
        <w:rPr>
          <w:rFonts w:ascii="Arial" w:hAnsi="Arial" w:cs="Arial"/>
          <w:sz w:val="22"/>
          <w:szCs w:val="22"/>
        </w:rPr>
        <w:t xml:space="preserve">organizowanie konkursów klasowych i turniejów szkolnych ze znajomości </w:t>
      </w:r>
      <w:r w:rsidR="00BA2F0B">
        <w:rPr>
          <w:rFonts w:ascii="Arial" w:hAnsi="Arial" w:cs="Arial"/>
          <w:sz w:val="22"/>
          <w:szCs w:val="22"/>
        </w:rPr>
        <w:t>i </w:t>
      </w:r>
      <w:r>
        <w:rPr>
          <w:rFonts w:ascii="Arial" w:hAnsi="Arial" w:cs="Arial"/>
          <w:sz w:val="22"/>
          <w:szCs w:val="22"/>
        </w:rPr>
        <w:t>interpretacji zapisów statutowych.</w:t>
      </w:r>
    </w:p>
    <w:p w:rsidR="00972B46" w:rsidRPr="00FC3730" w:rsidRDefault="00FD627E" w:rsidP="00304B05">
      <w:pPr>
        <w:spacing w:before="57" w:after="57" w:line="360" w:lineRule="auto"/>
        <w:jc w:val="center"/>
        <w:rPr>
          <w:rFonts w:ascii="Arial" w:hAnsi="Arial" w:cs="Arial"/>
          <w:sz w:val="22"/>
          <w:szCs w:val="22"/>
        </w:rPr>
      </w:pPr>
      <w:r>
        <w:rPr>
          <w:rFonts w:ascii="Arial" w:hAnsi="Arial" w:cs="Arial"/>
          <w:b/>
          <w:sz w:val="22"/>
          <w:szCs w:val="22"/>
        </w:rPr>
        <w:t>§ 7</w:t>
      </w:r>
      <w:r w:rsidR="00732DD8">
        <w:rPr>
          <w:rFonts w:ascii="Arial" w:hAnsi="Arial" w:cs="Arial"/>
          <w:b/>
          <w:sz w:val="22"/>
          <w:szCs w:val="22"/>
        </w:rPr>
        <w:t>4</w:t>
      </w:r>
    </w:p>
    <w:p w:rsidR="00972B46" w:rsidRDefault="00972B46" w:rsidP="009C263D">
      <w:pPr>
        <w:numPr>
          <w:ilvl w:val="0"/>
          <w:numId w:val="144"/>
        </w:numPr>
        <w:tabs>
          <w:tab w:val="clear" w:pos="900"/>
        </w:tabs>
        <w:spacing w:before="57" w:after="57" w:line="360" w:lineRule="auto"/>
        <w:ind w:left="284" w:hanging="284"/>
        <w:jc w:val="both"/>
        <w:rPr>
          <w:rFonts w:ascii="Arial" w:hAnsi="Arial" w:cs="Arial"/>
          <w:sz w:val="22"/>
          <w:szCs w:val="22"/>
        </w:rPr>
      </w:pPr>
      <w:r>
        <w:rPr>
          <w:rFonts w:ascii="Arial" w:hAnsi="Arial" w:cs="Arial"/>
          <w:sz w:val="22"/>
          <w:szCs w:val="22"/>
        </w:rPr>
        <w:t>Statut zawsze dostępny jest dla nauczycieli, rodziców i uczniów.</w:t>
      </w:r>
    </w:p>
    <w:p w:rsidR="00972B46" w:rsidRPr="00304B05" w:rsidRDefault="00972B46" w:rsidP="009C263D">
      <w:pPr>
        <w:numPr>
          <w:ilvl w:val="0"/>
          <w:numId w:val="144"/>
        </w:numPr>
        <w:tabs>
          <w:tab w:val="clear" w:pos="900"/>
        </w:tabs>
        <w:spacing w:before="57" w:after="57" w:line="360" w:lineRule="auto"/>
        <w:ind w:left="284" w:hanging="284"/>
        <w:jc w:val="both"/>
        <w:rPr>
          <w:rFonts w:ascii="Arial" w:hAnsi="Arial" w:cs="Arial"/>
          <w:sz w:val="22"/>
          <w:szCs w:val="22"/>
        </w:rPr>
      </w:pPr>
      <w:r>
        <w:rPr>
          <w:rFonts w:ascii="Arial" w:hAnsi="Arial" w:cs="Arial"/>
          <w:sz w:val="22"/>
          <w:szCs w:val="22"/>
        </w:rPr>
        <w:t xml:space="preserve">Znajduje się on w bibliotece </w:t>
      </w:r>
      <w:r w:rsidR="00D0155B">
        <w:rPr>
          <w:rFonts w:ascii="Arial" w:hAnsi="Arial" w:cs="Arial"/>
          <w:sz w:val="22"/>
          <w:szCs w:val="22"/>
        </w:rPr>
        <w:t xml:space="preserve">szkolnej </w:t>
      </w:r>
      <w:r>
        <w:rPr>
          <w:rFonts w:ascii="Arial" w:hAnsi="Arial" w:cs="Arial"/>
          <w:sz w:val="22"/>
          <w:szCs w:val="22"/>
        </w:rPr>
        <w:t>oraz</w:t>
      </w:r>
      <w:r w:rsidR="00D0155B">
        <w:rPr>
          <w:rFonts w:ascii="Arial" w:hAnsi="Arial" w:cs="Arial"/>
          <w:sz w:val="22"/>
          <w:szCs w:val="22"/>
        </w:rPr>
        <w:t xml:space="preserve"> na</w:t>
      </w:r>
      <w:r>
        <w:rPr>
          <w:rFonts w:ascii="Arial" w:hAnsi="Arial" w:cs="Arial"/>
          <w:sz w:val="22"/>
          <w:szCs w:val="22"/>
        </w:rPr>
        <w:t xml:space="preserve"> stronie BIP UGiM Czerwionka-Leszczyny</w:t>
      </w:r>
      <w:r w:rsidR="00991112">
        <w:rPr>
          <w:rFonts w:ascii="Arial" w:hAnsi="Arial" w:cs="Arial"/>
          <w:sz w:val="22"/>
          <w:szCs w:val="22"/>
        </w:rPr>
        <w:t>.</w:t>
      </w:r>
      <w:r>
        <w:rPr>
          <w:rFonts w:ascii="Arial" w:hAnsi="Arial" w:cs="Arial"/>
          <w:sz w:val="22"/>
          <w:szCs w:val="22"/>
        </w:rPr>
        <w:t xml:space="preserve"> </w:t>
      </w:r>
    </w:p>
    <w:p w:rsidR="00972B46" w:rsidRDefault="00732DD8" w:rsidP="00304B05">
      <w:pPr>
        <w:spacing w:before="57" w:after="57" w:line="360" w:lineRule="auto"/>
        <w:jc w:val="center"/>
        <w:rPr>
          <w:rFonts w:ascii="Arial" w:hAnsi="Arial" w:cs="Arial"/>
          <w:b/>
          <w:sz w:val="22"/>
          <w:szCs w:val="22"/>
        </w:rPr>
      </w:pPr>
      <w:r>
        <w:rPr>
          <w:rFonts w:ascii="Arial" w:hAnsi="Arial" w:cs="Arial"/>
          <w:b/>
          <w:sz w:val="22"/>
          <w:szCs w:val="22"/>
        </w:rPr>
        <w:t>§ 75</w:t>
      </w:r>
    </w:p>
    <w:p w:rsidR="00972B46" w:rsidRDefault="00972B46" w:rsidP="009C263D">
      <w:pPr>
        <w:numPr>
          <w:ilvl w:val="0"/>
          <w:numId w:val="207"/>
        </w:numPr>
        <w:tabs>
          <w:tab w:val="clear" w:pos="900"/>
          <w:tab w:val="num" w:pos="284"/>
        </w:tabs>
        <w:spacing w:before="57" w:after="57" w:line="360" w:lineRule="auto"/>
        <w:ind w:left="284"/>
        <w:jc w:val="both"/>
        <w:rPr>
          <w:rFonts w:ascii="Arial" w:hAnsi="Arial" w:cs="Arial"/>
          <w:sz w:val="22"/>
          <w:szCs w:val="22"/>
        </w:rPr>
      </w:pPr>
      <w:r>
        <w:rPr>
          <w:rFonts w:ascii="Arial" w:hAnsi="Arial" w:cs="Arial"/>
          <w:sz w:val="22"/>
          <w:szCs w:val="22"/>
        </w:rPr>
        <w:t>Zmiana  postanowie</w:t>
      </w:r>
      <w:r w:rsidR="00F37FDF">
        <w:rPr>
          <w:rFonts w:ascii="Arial" w:hAnsi="Arial" w:cs="Arial"/>
          <w:sz w:val="22"/>
          <w:szCs w:val="22"/>
        </w:rPr>
        <w:t>ń niniejszego Statutu następuje w formie noweliz</w:t>
      </w:r>
      <w:r w:rsidR="00BE1AF6">
        <w:rPr>
          <w:rFonts w:ascii="Arial" w:hAnsi="Arial" w:cs="Arial"/>
          <w:sz w:val="22"/>
          <w:szCs w:val="22"/>
        </w:rPr>
        <w:t>acji w </w:t>
      </w:r>
      <w:r w:rsidR="00F37FDF">
        <w:rPr>
          <w:rFonts w:ascii="Arial" w:hAnsi="Arial" w:cs="Arial"/>
          <w:sz w:val="22"/>
          <w:szCs w:val="22"/>
        </w:rPr>
        <w:t>następującym trybie</w:t>
      </w:r>
      <w:r>
        <w:rPr>
          <w:rFonts w:ascii="Arial" w:hAnsi="Arial" w:cs="Arial"/>
          <w:sz w:val="22"/>
          <w:szCs w:val="22"/>
        </w:rPr>
        <w:t>:</w:t>
      </w:r>
    </w:p>
    <w:p w:rsidR="00972B46" w:rsidRDefault="008A125E" w:rsidP="009C263D">
      <w:pPr>
        <w:numPr>
          <w:ilvl w:val="0"/>
          <w:numId w:val="145"/>
        </w:numPr>
        <w:tabs>
          <w:tab w:val="clear" w:pos="360"/>
        </w:tabs>
        <w:spacing w:before="57" w:after="57" w:line="360" w:lineRule="auto"/>
        <w:ind w:left="567" w:hanging="284"/>
        <w:jc w:val="both"/>
        <w:rPr>
          <w:rFonts w:ascii="Arial" w:hAnsi="Arial" w:cs="Arial"/>
          <w:sz w:val="22"/>
          <w:szCs w:val="22"/>
        </w:rPr>
      </w:pPr>
      <w:r>
        <w:rPr>
          <w:rFonts w:ascii="Arial" w:hAnsi="Arial" w:cs="Arial"/>
          <w:sz w:val="22"/>
          <w:szCs w:val="22"/>
        </w:rPr>
        <w:t>rada p</w:t>
      </w:r>
      <w:r w:rsidR="00972B46">
        <w:rPr>
          <w:rFonts w:ascii="Arial" w:hAnsi="Arial" w:cs="Arial"/>
          <w:sz w:val="22"/>
          <w:szCs w:val="22"/>
        </w:rPr>
        <w:t>edagogiczna przygotowuje proj</w:t>
      </w:r>
      <w:r w:rsidR="00BE1AF6">
        <w:rPr>
          <w:rFonts w:ascii="Arial" w:hAnsi="Arial" w:cs="Arial"/>
          <w:sz w:val="22"/>
          <w:szCs w:val="22"/>
        </w:rPr>
        <w:t xml:space="preserve">ekt nowelizacji Statutu </w:t>
      </w:r>
      <w:r w:rsidR="00E22C2A">
        <w:rPr>
          <w:rFonts w:ascii="Arial" w:hAnsi="Arial" w:cs="Arial"/>
          <w:sz w:val="22"/>
          <w:szCs w:val="22"/>
        </w:rPr>
        <w:t>s</w:t>
      </w:r>
      <w:r w:rsidR="00BE1AF6">
        <w:rPr>
          <w:rFonts w:ascii="Arial" w:hAnsi="Arial" w:cs="Arial"/>
          <w:sz w:val="22"/>
          <w:szCs w:val="22"/>
        </w:rPr>
        <w:t>zkoły;</w:t>
      </w:r>
    </w:p>
    <w:p w:rsidR="00972B46" w:rsidRDefault="008A125E" w:rsidP="009C263D">
      <w:pPr>
        <w:numPr>
          <w:ilvl w:val="0"/>
          <w:numId w:val="145"/>
        </w:numPr>
        <w:tabs>
          <w:tab w:val="clear" w:pos="360"/>
        </w:tabs>
        <w:spacing w:before="57" w:after="57" w:line="360" w:lineRule="auto"/>
        <w:ind w:left="567" w:hanging="284"/>
        <w:jc w:val="both"/>
        <w:rPr>
          <w:rFonts w:ascii="Arial" w:hAnsi="Arial" w:cs="Arial"/>
          <w:sz w:val="22"/>
          <w:szCs w:val="22"/>
        </w:rPr>
      </w:pPr>
      <w:r>
        <w:rPr>
          <w:rFonts w:ascii="Arial" w:hAnsi="Arial" w:cs="Arial"/>
          <w:sz w:val="22"/>
          <w:szCs w:val="22"/>
        </w:rPr>
        <w:t>rada p</w:t>
      </w:r>
      <w:r w:rsidR="00972B46">
        <w:rPr>
          <w:rFonts w:ascii="Arial" w:hAnsi="Arial" w:cs="Arial"/>
          <w:sz w:val="22"/>
          <w:szCs w:val="22"/>
        </w:rPr>
        <w:t>edagogicz</w:t>
      </w:r>
      <w:r w:rsidR="00BE1AF6">
        <w:rPr>
          <w:rFonts w:ascii="Arial" w:hAnsi="Arial" w:cs="Arial"/>
          <w:sz w:val="22"/>
          <w:szCs w:val="22"/>
        </w:rPr>
        <w:t>na  uchwala nowe</w:t>
      </w:r>
      <w:r>
        <w:rPr>
          <w:rFonts w:ascii="Arial" w:hAnsi="Arial" w:cs="Arial"/>
          <w:sz w:val="22"/>
          <w:szCs w:val="22"/>
        </w:rPr>
        <w:t>lizację S</w:t>
      </w:r>
      <w:r w:rsidR="00BE1AF6">
        <w:rPr>
          <w:rFonts w:ascii="Arial" w:hAnsi="Arial" w:cs="Arial"/>
          <w:sz w:val="22"/>
          <w:szCs w:val="22"/>
        </w:rPr>
        <w:t>tatutu;</w:t>
      </w:r>
    </w:p>
    <w:p w:rsidR="00972B46" w:rsidRDefault="008A125E" w:rsidP="009C263D">
      <w:pPr>
        <w:numPr>
          <w:ilvl w:val="0"/>
          <w:numId w:val="145"/>
        </w:numPr>
        <w:tabs>
          <w:tab w:val="clear" w:pos="360"/>
        </w:tabs>
        <w:spacing w:before="57" w:after="57" w:line="360" w:lineRule="auto"/>
        <w:ind w:left="567" w:hanging="284"/>
        <w:jc w:val="both"/>
        <w:rPr>
          <w:rFonts w:ascii="Arial" w:hAnsi="Arial" w:cs="Arial"/>
          <w:sz w:val="22"/>
          <w:szCs w:val="22"/>
        </w:rPr>
      </w:pPr>
      <w:r>
        <w:rPr>
          <w:rFonts w:ascii="Arial" w:hAnsi="Arial" w:cs="Arial"/>
          <w:sz w:val="22"/>
          <w:szCs w:val="22"/>
        </w:rPr>
        <w:t>nowelizacji S</w:t>
      </w:r>
      <w:r w:rsidR="00972B46">
        <w:rPr>
          <w:rFonts w:ascii="Arial" w:hAnsi="Arial" w:cs="Arial"/>
          <w:sz w:val="22"/>
          <w:szCs w:val="22"/>
        </w:rPr>
        <w:t xml:space="preserve">tatutu </w:t>
      </w:r>
      <w:r w:rsidR="00E22C2A">
        <w:rPr>
          <w:rFonts w:ascii="Arial" w:hAnsi="Arial" w:cs="Arial"/>
          <w:sz w:val="22"/>
          <w:szCs w:val="22"/>
        </w:rPr>
        <w:t>s</w:t>
      </w:r>
      <w:r w:rsidR="00972B46">
        <w:rPr>
          <w:rFonts w:ascii="Arial" w:hAnsi="Arial" w:cs="Arial"/>
          <w:sz w:val="22"/>
          <w:szCs w:val="22"/>
        </w:rPr>
        <w:t>z</w:t>
      </w:r>
      <w:r w:rsidR="006F7BFB">
        <w:rPr>
          <w:rFonts w:ascii="Arial" w:hAnsi="Arial" w:cs="Arial"/>
          <w:sz w:val="22"/>
          <w:szCs w:val="22"/>
        </w:rPr>
        <w:t>koły dokonuje się ze względu na</w:t>
      </w:r>
      <w:r w:rsidR="00972B46">
        <w:rPr>
          <w:rFonts w:ascii="Arial" w:hAnsi="Arial" w:cs="Arial"/>
          <w:sz w:val="22"/>
          <w:szCs w:val="22"/>
        </w:rPr>
        <w:t>:</w:t>
      </w:r>
    </w:p>
    <w:p w:rsidR="00972B46" w:rsidRDefault="00972B46" w:rsidP="009C263D">
      <w:pPr>
        <w:numPr>
          <w:ilvl w:val="1"/>
          <w:numId w:val="206"/>
        </w:numPr>
        <w:tabs>
          <w:tab w:val="clear" w:pos="2148"/>
        </w:tabs>
        <w:spacing w:before="57" w:after="57" w:line="360" w:lineRule="auto"/>
        <w:ind w:left="851" w:hanging="283"/>
        <w:jc w:val="both"/>
        <w:rPr>
          <w:rFonts w:ascii="Arial" w:hAnsi="Arial" w:cs="Arial"/>
          <w:sz w:val="22"/>
          <w:szCs w:val="22"/>
        </w:rPr>
      </w:pPr>
      <w:r>
        <w:rPr>
          <w:rFonts w:ascii="Arial" w:hAnsi="Arial" w:cs="Arial"/>
          <w:sz w:val="22"/>
          <w:szCs w:val="22"/>
        </w:rPr>
        <w:t xml:space="preserve">ukazywanie się nowych aktów prawnych, których postanowienia muszą być ujęte </w:t>
      </w:r>
      <w:r w:rsidR="00496103">
        <w:rPr>
          <w:rFonts w:ascii="Arial" w:hAnsi="Arial" w:cs="Arial"/>
          <w:sz w:val="22"/>
          <w:szCs w:val="22"/>
        </w:rPr>
        <w:br/>
      </w:r>
      <w:r w:rsidR="008A125E">
        <w:rPr>
          <w:rFonts w:ascii="Arial" w:hAnsi="Arial" w:cs="Arial"/>
          <w:sz w:val="22"/>
          <w:szCs w:val="22"/>
        </w:rPr>
        <w:t>w Statucie,</w:t>
      </w:r>
    </w:p>
    <w:p w:rsidR="00972B46" w:rsidRDefault="00972B46" w:rsidP="009C263D">
      <w:pPr>
        <w:numPr>
          <w:ilvl w:val="1"/>
          <w:numId w:val="206"/>
        </w:numPr>
        <w:tabs>
          <w:tab w:val="clear" w:pos="2148"/>
        </w:tabs>
        <w:spacing w:before="57" w:after="57" w:line="360" w:lineRule="auto"/>
        <w:ind w:left="851" w:hanging="283"/>
        <w:jc w:val="both"/>
        <w:rPr>
          <w:rFonts w:ascii="Arial" w:hAnsi="Arial" w:cs="Arial"/>
          <w:sz w:val="22"/>
          <w:szCs w:val="22"/>
        </w:rPr>
      </w:pPr>
      <w:r>
        <w:rPr>
          <w:rFonts w:ascii="Arial" w:hAnsi="Arial" w:cs="Arial"/>
          <w:sz w:val="22"/>
          <w:szCs w:val="22"/>
        </w:rPr>
        <w:lastRenderedPageBreak/>
        <w:t xml:space="preserve">zmiany wynikające z ewaluacji </w:t>
      </w:r>
      <w:r w:rsidR="00342094">
        <w:rPr>
          <w:rFonts w:ascii="Arial" w:hAnsi="Arial" w:cs="Arial"/>
          <w:sz w:val="22"/>
          <w:szCs w:val="22"/>
        </w:rPr>
        <w:t xml:space="preserve">działalności </w:t>
      </w:r>
      <w:r w:rsidR="008A125E">
        <w:rPr>
          <w:rFonts w:ascii="Arial" w:hAnsi="Arial" w:cs="Arial"/>
          <w:sz w:val="22"/>
          <w:szCs w:val="22"/>
        </w:rPr>
        <w:t>szkoły lub na wniosek rady p</w:t>
      </w:r>
      <w:r>
        <w:rPr>
          <w:rFonts w:ascii="Arial" w:hAnsi="Arial" w:cs="Arial"/>
          <w:sz w:val="22"/>
          <w:szCs w:val="22"/>
        </w:rPr>
        <w:t xml:space="preserve">edagogicznej. </w:t>
      </w:r>
    </w:p>
    <w:p w:rsidR="005B6226" w:rsidRDefault="00972B46" w:rsidP="009C263D">
      <w:pPr>
        <w:numPr>
          <w:ilvl w:val="0"/>
          <w:numId w:val="207"/>
        </w:numPr>
        <w:tabs>
          <w:tab w:val="clear" w:pos="900"/>
          <w:tab w:val="num" w:pos="284"/>
        </w:tabs>
        <w:spacing w:before="57" w:after="57" w:line="360" w:lineRule="auto"/>
        <w:ind w:left="284"/>
        <w:jc w:val="both"/>
        <w:rPr>
          <w:rFonts w:ascii="Arial" w:hAnsi="Arial" w:cs="Arial"/>
          <w:sz w:val="22"/>
          <w:szCs w:val="22"/>
        </w:rPr>
      </w:pPr>
      <w:r>
        <w:rPr>
          <w:rFonts w:ascii="Arial" w:hAnsi="Arial" w:cs="Arial"/>
          <w:sz w:val="22"/>
          <w:szCs w:val="22"/>
        </w:rPr>
        <w:t xml:space="preserve">Każda nowelizacja </w:t>
      </w:r>
      <w:r w:rsidR="00E22C2A">
        <w:rPr>
          <w:rFonts w:ascii="Arial" w:hAnsi="Arial" w:cs="Arial"/>
          <w:sz w:val="22"/>
          <w:szCs w:val="22"/>
        </w:rPr>
        <w:t>S</w:t>
      </w:r>
      <w:r>
        <w:rPr>
          <w:rFonts w:ascii="Arial" w:hAnsi="Arial" w:cs="Arial"/>
          <w:sz w:val="22"/>
          <w:szCs w:val="22"/>
        </w:rPr>
        <w:t>tatutu s</w:t>
      </w:r>
      <w:r w:rsidR="005B6226">
        <w:rPr>
          <w:rFonts w:ascii="Arial" w:hAnsi="Arial" w:cs="Arial"/>
          <w:sz w:val="22"/>
          <w:szCs w:val="22"/>
        </w:rPr>
        <w:t>kutkuje tekstem jednolitym.</w:t>
      </w:r>
    </w:p>
    <w:p w:rsidR="005B6226" w:rsidRDefault="005B6226" w:rsidP="007F4D6F">
      <w:pPr>
        <w:spacing w:before="57" w:after="57" w:line="360" w:lineRule="auto"/>
        <w:ind w:left="284"/>
        <w:jc w:val="both"/>
        <w:rPr>
          <w:rFonts w:ascii="Arial" w:hAnsi="Arial" w:cs="Arial"/>
          <w:sz w:val="22"/>
          <w:szCs w:val="22"/>
        </w:rPr>
        <w:sectPr w:rsidR="005B6226" w:rsidSect="006070B0">
          <w:footnotePr>
            <w:pos w:val="beneathText"/>
          </w:footnotePr>
          <w:pgSz w:w="11905" w:h="16837"/>
          <w:pgMar w:top="1418" w:right="1418" w:bottom="1418" w:left="1418" w:header="709" w:footer="709" w:gutter="0"/>
          <w:cols w:space="708"/>
          <w:docGrid w:linePitch="360"/>
        </w:sectPr>
      </w:pPr>
    </w:p>
    <w:p w:rsidR="00EC723D" w:rsidRPr="00EC723D" w:rsidRDefault="00EC723D" w:rsidP="007F4D6F">
      <w:pPr>
        <w:keepNext/>
        <w:spacing w:before="57" w:after="57" w:line="360" w:lineRule="auto"/>
        <w:jc w:val="center"/>
        <w:outlineLvl w:val="0"/>
        <w:rPr>
          <w:rFonts w:ascii="Arial" w:hAnsi="Arial" w:cs="Arial"/>
          <w:b/>
          <w:bCs/>
          <w:i/>
          <w:kern w:val="1"/>
          <w:sz w:val="22"/>
          <w:szCs w:val="22"/>
        </w:rPr>
      </w:pPr>
      <w:bookmarkStart w:id="622" w:name="_Toc52390760"/>
      <w:r w:rsidRPr="00EC723D">
        <w:rPr>
          <w:rFonts w:ascii="Arial" w:hAnsi="Arial" w:cs="Arial"/>
          <w:b/>
          <w:bCs/>
          <w:i/>
          <w:kern w:val="1"/>
          <w:sz w:val="22"/>
          <w:szCs w:val="22"/>
        </w:rPr>
        <w:lastRenderedPageBreak/>
        <w:t>Rozdział XVII</w:t>
      </w:r>
      <w:bookmarkEnd w:id="622"/>
    </w:p>
    <w:p w:rsidR="00EC723D" w:rsidRPr="00EC723D" w:rsidRDefault="00EC723D" w:rsidP="00EC723D">
      <w:pPr>
        <w:keepNext/>
        <w:spacing w:before="57" w:after="57" w:line="360" w:lineRule="auto"/>
        <w:jc w:val="center"/>
        <w:outlineLvl w:val="0"/>
        <w:rPr>
          <w:rFonts w:ascii="Arial" w:hAnsi="Arial" w:cs="Arial"/>
          <w:b/>
          <w:bCs/>
          <w:kern w:val="1"/>
          <w:sz w:val="22"/>
          <w:szCs w:val="22"/>
        </w:rPr>
      </w:pPr>
      <w:bookmarkStart w:id="623" w:name="_Toc460512630"/>
      <w:bookmarkStart w:id="624" w:name="_Toc52390761"/>
      <w:r w:rsidRPr="00EC723D">
        <w:rPr>
          <w:rFonts w:ascii="Arial" w:hAnsi="Arial" w:cs="Arial"/>
          <w:b/>
          <w:bCs/>
          <w:kern w:val="1"/>
          <w:sz w:val="22"/>
          <w:szCs w:val="22"/>
        </w:rPr>
        <w:t>S</w:t>
      </w:r>
      <w:r>
        <w:rPr>
          <w:rFonts w:ascii="Arial" w:hAnsi="Arial" w:cs="Arial"/>
          <w:b/>
          <w:bCs/>
          <w:kern w:val="1"/>
          <w:sz w:val="22"/>
          <w:szCs w:val="22"/>
        </w:rPr>
        <w:t>PIS ZMIAN Z 1 WRZEŚNIA 2020</w:t>
      </w:r>
      <w:r w:rsidRPr="00EC723D">
        <w:rPr>
          <w:rFonts w:ascii="Arial" w:hAnsi="Arial" w:cs="Arial"/>
          <w:b/>
          <w:bCs/>
          <w:kern w:val="1"/>
          <w:sz w:val="22"/>
          <w:szCs w:val="22"/>
        </w:rPr>
        <w:t xml:space="preserve"> ROKU</w:t>
      </w:r>
      <w:bookmarkEnd w:id="623"/>
      <w:bookmarkEnd w:id="624"/>
    </w:p>
    <w:p w:rsidR="00EC723D" w:rsidRPr="00EC723D" w:rsidRDefault="00EC723D" w:rsidP="00EC723D">
      <w:pPr>
        <w:suppressAutoHyphens w:val="0"/>
        <w:spacing w:before="57" w:after="57" w:line="360" w:lineRule="auto"/>
        <w:jc w:val="center"/>
        <w:rPr>
          <w:rFonts w:ascii="Arial" w:eastAsia="Calibri" w:hAnsi="Arial" w:cs="Arial"/>
          <w:sz w:val="22"/>
          <w:szCs w:val="22"/>
          <w:lang w:eastAsia="en-US"/>
        </w:rPr>
      </w:pPr>
    </w:p>
    <w:p w:rsidR="00EC723D" w:rsidRPr="00EC723D" w:rsidRDefault="00EC723D" w:rsidP="00EC723D">
      <w:pPr>
        <w:suppressAutoHyphens w:val="0"/>
        <w:spacing w:before="57" w:after="57" w:line="360" w:lineRule="auto"/>
        <w:jc w:val="both"/>
        <w:rPr>
          <w:rFonts w:ascii="Arial" w:eastAsia="Calibri" w:hAnsi="Arial" w:cs="Arial"/>
          <w:sz w:val="22"/>
          <w:szCs w:val="22"/>
          <w:lang w:eastAsia="en-US"/>
        </w:rPr>
      </w:pPr>
      <w:r>
        <w:rPr>
          <w:rFonts w:ascii="Arial" w:eastAsia="Calibri" w:hAnsi="Arial" w:cs="Arial"/>
          <w:sz w:val="22"/>
          <w:szCs w:val="22"/>
          <w:lang w:eastAsia="en-US"/>
        </w:rPr>
        <w:t>W S</w:t>
      </w:r>
      <w:r w:rsidRPr="00EC723D">
        <w:rPr>
          <w:rFonts w:ascii="Arial" w:eastAsia="Calibri" w:hAnsi="Arial" w:cs="Arial"/>
          <w:sz w:val="22"/>
          <w:szCs w:val="22"/>
          <w:lang w:eastAsia="en-US"/>
        </w:rPr>
        <w:t>tatucie Zespołu Szkół nr 2 w Czerwionce- Lesz</w:t>
      </w:r>
      <w:r>
        <w:rPr>
          <w:rFonts w:ascii="Arial" w:eastAsia="Calibri" w:hAnsi="Arial" w:cs="Arial"/>
          <w:sz w:val="22"/>
          <w:szCs w:val="22"/>
          <w:lang w:eastAsia="en-US"/>
        </w:rPr>
        <w:t>czynach z dniem 01 września 2020</w:t>
      </w:r>
      <w:r w:rsidRPr="00EC723D">
        <w:rPr>
          <w:rFonts w:ascii="Arial" w:eastAsia="Calibri" w:hAnsi="Arial" w:cs="Arial"/>
          <w:sz w:val="22"/>
          <w:szCs w:val="22"/>
          <w:lang w:eastAsia="en-US"/>
        </w:rPr>
        <w:t>r. wprowadza się następujące zmiany:</w:t>
      </w:r>
    </w:p>
    <w:p w:rsidR="00E1680F" w:rsidRDefault="00E1680F" w:rsidP="009A1E5B">
      <w:pPr>
        <w:numPr>
          <w:ilvl w:val="0"/>
          <w:numId w:val="243"/>
        </w:numPr>
        <w:tabs>
          <w:tab w:val="clear" w:pos="900"/>
          <w:tab w:val="num" w:pos="284"/>
        </w:tabs>
        <w:spacing w:before="57" w:after="57" w:line="360" w:lineRule="auto"/>
        <w:ind w:left="284" w:hanging="284"/>
        <w:jc w:val="both"/>
        <w:rPr>
          <w:rFonts w:ascii="Arial" w:hAnsi="Arial" w:cs="Arial"/>
          <w:sz w:val="22"/>
          <w:szCs w:val="22"/>
        </w:rPr>
      </w:pPr>
      <w:r>
        <w:rPr>
          <w:rFonts w:ascii="Arial" w:hAnsi="Arial" w:cs="Arial"/>
          <w:sz w:val="22"/>
          <w:szCs w:val="22"/>
        </w:rPr>
        <w:t xml:space="preserve">w § 1 usuwa się ust.2 w brzmieniu: „W </w:t>
      </w:r>
      <w:r w:rsidRPr="001A588B">
        <w:rPr>
          <w:rFonts w:ascii="Arial" w:hAnsi="Arial" w:cs="Arial"/>
          <w:sz w:val="22"/>
          <w:szCs w:val="22"/>
        </w:rPr>
        <w:t>roku szkolnym 2017/2018 i 2018/2019 w szkole prowadzone są klasy dotychczasowego gimnazjum, aż do c</w:t>
      </w:r>
      <w:r>
        <w:rPr>
          <w:rFonts w:ascii="Arial" w:hAnsi="Arial" w:cs="Arial"/>
          <w:sz w:val="22"/>
          <w:szCs w:val="22"/>
        </w:rPr>
        <w:t>z</w:t>
      </w:r>
      <w:r w:rsidRPr="001A588B">
        <w:rPr>
          <w:rFonts w:ascii="Arial" w:hAnsi="Arial" w:cs="Arial"/>
          <w:sz w:val="22"/>
          <w:szCs w:val="22"/>
        </w:rPr>
        <w:t>asu wygaszenia kształcenia</w:t>
      </w:r>
      <w:r>
        <w:rPr>
          <w:rFonts w:ascii="Arial" w:hAnsi="Arial" w:cs="Arial"/>
          <w:sz w:val="22"/>
          <w:szCs w:val="22"/>
        </w:rPr>
        <w:t>”,</w:t>
      </w:r>
    </w:p>
    <w:p w:rsidR="00633792" w:rsidRDefault="00EC723D" w:rsidP="009A1E5B">
      <w:pPr>
        <w:numPr>
          <w:ilvl w:val="0"/>
          <w:numId w:val="243"/>
        </w:numPr>
        <w:tabs>
          <w:tab w:val="clear" w:pos="900"/>
          <w:tab w:val="num" w:pos="284"/>
        </w:tabs>
        <w:spacing w:before="57" w:after="57" w:line="360" w:lineRule="auto"/>
        <w:ind w:left="284" w:hanging="284"/>
        <w:jc w:val="both"/>
        <w:rPr>
          <w:rFonts w:ascii="Arial" w:hAnsi="Arial" w:cs="Arial"/>
          <w:sz w:val="22"/>
          <w:szCs w:val="22"/>
        </w:rPr>
      </w:pPr>
      <w:r w:rsidRPr="00633792">
        <w:rPr>
          <w:rFonts w:ascii="Arial" w:hAnsi="Arial" w:cs="Arial"/>
          <w:sz w:val="22"/>
          <w:szCs w:val="22"/>
        </w:rPr>
        <w:t>w</w:t>
      </w:r>
      <w:r w:rsidR="00DF0672">
        <w:rPr>
          <w:rFonts w:ascii="Arial" w:hAnsi="Arial" w:cs="Arial"/>
          <w:sz w:val="22"/>
          <w:szCs w:val="22"/>
        </w:rPr>
        <w:t xml:space="preserve"> § </w:t>
      </w:r>
      <w:r w:rsidR="004C30C7">
        <w:rPr>
          <w:rFonts w:ascii="Arial" w:hAnsi="Arial" w:cs="Arial"/>
          <w:sz w:val="22"/>
          <w:szCs w:val="22"/>
        </w:rPr>
        <w:t>7</w:t>
      </w:r>
      <w:r w:rsidR="00DF0672" w:rsidRPr="00633792">
        <w:rPr>
          <w:rFonts w:ascii="Arial" w:hAnsi="Arial" w:cs="Arial"/>
          <w:sz w:val="22"/>
          <w:szCs w:val="22"/>
        </w:rPr>
        <w:t xml:space="preserve"> </w:t>
      </w:r>
      <w:r w:rsidR="004C30C7">
        <w:rPr>
          <w:rFonts w:ascii="Arial" w:hAnsi="Arial" w:cs="Arial"/>
          <w:sz w:val="22"/>
          <w:szCs w:val="22"/>
        </w:rPr>
        <w:t>dodaje się:</w:t>
      </w:r>
    </w:p>
    <w:p w:rsidR="004C30C7" w:rsidRDefault="004E398D" w:rsidP="009A1E5B">
      <w:pPr>
        <w:numPr>
          <w:ilvl w:val="0"/>
          <w:numId w:val="244"/>
        </w:numPr>
        <w:tabs>
          <w:tab w:val="clear" w:pos="360"/>
          <w:tab w:val="num" w:pos="567"/>
        </w:tabs>
        <w:spacing w:before="57" w:after="57" w:line="360" w:lineRule="auto"/>
        <w:ind w:hanging="76"/>
        <w:jc w:val="both"/>
        <w:rPr>
          <w:rFonts w:ascii="Arial" w:hAnsi="Arial" w:cs="Arial"/>
          <w:sz w:val="22"/>
          <w:szCs w:val="22"/>
        </w:rPr>
      </w:pPr>
      <w:r>
        <w:rPr>
          <w:rFonts w:ascii="Arial" w:hAnsi="Arial" w:cs="Arial"/>
          <w:sz w:val="22"/>
          <w:szCs w:val="22"/>
        </w:rPr>
        <w:t>ust. 25</w:t>
      </w:r>
      <w:r w:rsidR="004C30C7">
        <w:rPr>
          <w:rFonts w:ascii="Arial" w:hAnsi="Arial" w:cs="Arial"/>
          <w:sz w:val="22"/>
          <w:szCs w:val="22"/>
        </w:rPr>
        <w:t xml:space="preserve"> w brzmieniu: „W sytuacji</w:t>
      </w:r>
      <w:r w:rsidR="007259DD">
        <w:rPr>
          <w:rFonts w:ascii="Arial" w:hAnsi="Arial" w:cs="Arial"/>
          <w:sz w:val="22"/>
          <w:szCs w:val="22"/>
        </w:rPr>
        <w:t xml:space="preserve"> zagrożenia, </w:t>
      </w:r>
      <w:r w:rsidR="007259DD" w:rsidRPr="00A673F2">
        <w:rPr>
          <w:rFonts w:ascii="Arial" w:hAnsi="Arial" w:cs="Arial"/>
          <w:sz w:val="22"/>
          <w:szCs w:val="22"/>
        </w:rPr>
        <w:t>sytuacji kryzysowej, zwłaszcza w sprawie szczególnych rozwiązań w okresie czasowego ograniczenia funkcjonowania jedno</w:t>
      </w:r>
      <w:r w:rsidR="007259DD">
        <w:rPr>
          <w:rFonts w:ascii="Arial" w:hAnsi="Arial" w:cs="Arial"/>
          <w:sz w:val="22"/>
          <w:szCs w:val="22"/>
        </w:rPr>
        <w:t xml:space="preserve">stek systemu oświaty w związku </w:t>
      </w:r>
      <w:r w:rsidR="007259DD" w:rsidRPr="00A673F2">
        <w:rPr>
          <w:rFonts w:ascii="Arial" w:hAnsi="Arial" w:cs="Arial"/>
          <w:sz w:val="22"/>
          <w:szCs w:val="22"/>
        </w:rPr>
        <w:t>z zapobieganiem, przeciwdziałaniem i zwalczaniem COVID-19 dyrektor szkoły odpowiada za organizację i realizację zadań szkoły z wykorzystaniem metod i technik kształcenia na odległość lub innego sposobu realizacji tych</w:t>
      </w:r>
      <w:r w:rsidR="00B33B3D">
        <w:rPr>
          <w:rFonts w:ascii="Arial" w:hAnsi="Arial" w:cs="Arial"/>
          <w:sz w:val="22"/>
          <w:szCs w:val="22"/>
        </w:rPr>
        <w:t xml:space="preserve"> </w:t>
      </w:r>
      <w:r w:rsidR="007259DD">
        <w:rPr>
          <w:rFonts w:ascii="Arial" w:hAnsi="Arial" w:cs="Arial"/>
          <w:sz w:val="22"/>
          <w:szCs w:val="22"/>
        </w:rPr>
        <w:t>zadań;</w:t>
      </w:r>
    </w:p>
    <w:p w:rsidR="007259DD" w:rsidRDefault="004E398D" w:rsidP="009A1E5B">
      <w:pPr>
        <w:numPr>
          <w:ilvl w:val="0"/>
          <w:numId w:val="244"/>
        </w:numPr>
        <w:tabs>
          <w:tab w:val="clear" w:pos="360"/>
          <w:tab w:val="num" w:pos="567"/>
        </w:tabs>
        <w:spacing w:before="57" w:after="57" w:line="360" w:lineRule="auto"/>
        <w:ind w:hanging="76"/>
        <w:jc w:val="both"/>
        <w:rPr>
          <w:rFonts w:ascii="Arial" w:hAnsi="Arial" w:cs="Arial"/>
          <w:sz w:val="22"/>
          <w:szCs w:val="22"/>
        </w:rPr>
      </w:pPr>
      <w:r>
        <w:rPr>
          <w:rFonts w:ascii="Arial" w:hAnsi="Arial" w:cs="Arial"/>
          <w:sz w:val="22"/>
          <w:szCs w:val="22"/>
        </w:rPr>
        <w:t>ust. 26</w:t>
      </w:r>
      <w:r w:rsidR="007259DD">
        <w:rPr>
          <w:rFonts w:ascii="Arial" w:hAnsi="Arial" w:cs="Arial"/>
          <w:sz w:val="22"/>
          <w:szCs w:val="22"/>
        </w:rPr>
        <w:t xml:space="preserve"> w brzmieniu: „Zajęcia </w:t>
      </w:r>
      <w:r w:rsidR="00AA369D">
        <w:rPr>
          <w:rFonts w:ascii="Arial" w:hAnsi="Arial" w:cs="Arial"/>
          <w:sz w:val="22"/>
          <w:szCs w:val="22"/>
        </w:rPr>
        <w:t>z wykorzystaniem metod i technik kształcenia na odległość realizowane będą z wykorzystaniem:</w:t>
      </w:r>
    </w:p>
    <w:p w:rsidR="00D55019" w:rsidRDefault="00D55019" w:rsidP="009A1E5B">
      <w:pPr>
        <w:numPr>
          <w:ilvl w:val="1"/>
          <w:numId w:val="248"/>
        </w:numPr>
        <w:tabs>
          <w:tab w:val="clear" w:pos="2148"/>
          <w:tab w:val="num" w:pos="993"/>
        </w:tabs>
        <w:spacing w:before="57" w:after="57" w:line="360" w:lineRule="auto"/>
        <w:ind w:left="993" w:hanging="284"/>
        <w:jc w:val="both"/>
        <w:rPr>
          <w:rFonts w:ascii="Arial" w:hAnsi="Arial" w:cs="Arial"/>
          <w:sz w:val="22"/>
          <w:szCs w:val="22"/>
        </w:rPr>
      </w:pPr>
      <w:r>
        <w:rPr>
          <w:rFonts w:ascii="Arial" w:hAnsi="Arial" w:cs="Arial"/>
          <w:sz w:val="22"/>
          <w:szCs w:val="22"/>
        </w:rPr>
        <w:t>materiałów i funkcjonalnych, zintegrowanych platform edukacyjnych udostępnionych i rekomendowanych przez MEN,</w:t>
      </w:r>
    </w:p>
    <w:p w:rsidR="00D55019" w:rsidRDefault="00D55019" w:rsidP="009A1E5B">
      <w:pPr>
        <w:numPr>
          <w:ilvl w:val="1"/>
          <w:numId w:val="248"/>
        </w:numPr>
        <w:tabs>
          <w:tab w:val="clear" w:pos="2148"/>
          <w:tab w:val="num" w:pos="993"/>
        </w:tabs>
        <w:spacing w:before="57" w:after="57" w:line="360" w:lineRule="auto"/>
        <w:ind w:left="993" w:hanging="284"/>
        <w:jc w:val="both"/>
        <w:rPr>
          <w:rFonts w:ascii="Arial" w:hAnsi="Arial" w:cs="Arial"/>
          <w:sz w:val="22"/>
          <w:szCs w:val="22"/>
        </w:rPr>
      </w:pPr>
      <w:r>
        <w:rPr>
          <w:rFonts w:ascii="Arial" w:hAnsi="Arial" w:cs="Arial"/>
          <w:sz w:val="22"/>
          <w:szCs w:val="22"/>
        </w:rPr>
        <w:t>materiałów dostępnych na stronach internetowych Centralnej Komisji Egzaminacyjnej i Okręgowych Komisji Egzaminacyjnych,</w:t>
      </w:r>
    </w:p>
    <w:p w:rsidR="00D55019" w:rsidRDefault="00D55019" w:rsidP="009A1E5B">
      <w:pPr>
        <w:numPr>
          <w:ilvl w:val="1"/>
          <w:numId w:val="248"/>
        </w:numPr>
        <w:tabs>
          <w:tab w:val="clear" w:pos="2148"/>
          <w:tab w:val="num" w:pos="993"/>
        </w:tabs>
        <w:spacing w:before="57" w:after="57" w:line="360" w:lineRule="auto"/>
        <w:ind w:left="993" w:hanging="284"/>
        <w:jc w:val="both"/>
        <w:rPr>
          <w:rFonts w:ascii="Arial" w:hAnsi="Arial" w:cs="Arial"/>
          <w:sz w:val="22"/>
          <w:szCs w:val="22"/>
        </w:rPr>
      </w:pPr>
      <w:r>
        <w:rPr>
          <w:rFonts w:ascii="Arial" w:hAnsi="Arial" w:cs="Arial"/>
          <w:sz w:val="22"/>
          <w:szCs w:val="22"/>
        </w:rPr>
        <w:t>platform edukacyjnych oraz innych materiałów wskazanych przez nauczyciela, w tym podręczników, kart pracy, zeszytów</w:t>
      </w:r>
      <w:r w:rsidR="00A73D9A">
        <w:rPr>
          <w:rFonts w:ascii="Arial" w:hAnsi="Arial" w:cs="Arial"/>
          <w:sz w:val="22"/>
          <w:szCs w:val="22"/>
        </w:rPr>
        <w:fldChar w:fldCharType="begin"/>
      </w:r>
      <w:r>
        <w:rPr>
          <w:rFonts w:ascii="Arial" w:hAnsi="Arial" w:cs="Arial"/>
          <w:sz w:val="22"/>
          <w:szCs w:val="22"/>
        </w:rPr>
        <w:instrText xml:space="preserve"> LISTNUM </w:instrText>
      </w:r>
      <w:r w:rsidR="00A73D9A">
        <w:rPr>
          <w:rFonts w:ascii="Arial" w:hAnsi="Arial" w:cs="Arial"/>
          <w:sz w:val="22"/>
          <w:szCs w:val="22"/>
        </w:rPr>
        <w:fldChar w:fldCharType="end"/>
      </w:r>
      <w:r>
        <w:rPr>
          <w:rFonts w:ascii="Arial" w:hAnsi="Arial" w:cs="Arial"/>
          <w:sz w:val="22"/>
          <w:szCs w:val="22"/>
        </w:rPr>
        <w:t xml:space="preserve"> oraz zeszytów ćwiczeń,</w:t>
      </w:r>
    </w:p>
    <w:p w:rsidR="007259DD" w:rsidRDefault="004E398D" w:rsidP="009A1E5B">
      <w:pPr>
        <w:numPr>
          <w:ilvl w:val="0"/>
          <w:numId w:val="244"/>
        </w:numPr>
        <w:tabs>
          <w:tab w:val="clear" w:pos="360"/>
          <w:tab w:val="num" w:pos="567"/>
        </w:tabs>
        <w:spacing w:before="57" w:after="57" w:line="360" w:lineRule="auto"/>
        <w:ind w:hanging="76"/>
        <w:jc w:val="both"/>
        <w:rPr>
          <w:rFonts w:ascii="Arial" w:hAnsi="Arial" w:cs="Arial"/>
          <w:sz w:val="22"/>
          <w:szCs w:val="22"/>
        </w:rPr>
      </w:pPr>
      <w:r>
        <w:rPr>
          <w:rFonts w:ascii="Arial" w:hAnsi="Arial" w:cs="Arial"/>
          <w:sz w:val="22"/>
          <w:szCs w:val="22"/>
        </w:rPr>
        <w:t>ust. 27</w:t>
      </w:r>
      <w:r w:rsidR="007259DD">
        <w:rPr>
          <w:rFonts w:ascii="Arial" w:hAnsi="Arial" w:cs="Arial"/>
          <w:sz w:val="22"/>
          <w:szCs w:val="22"/>
        </w:rPr>
        <w:t xml:space="preserve"> </w:t>
      </w:r>
      <w:r w:rsidR="00B33B3D">
        <w:rPr>
          <w:rFonts w:ascii="Arial" w:hAnsi="Arial" w:cs="Arial"/>
          <w:sz w:val="22"/>
          <w:szCs w:val="22"/>
        </w:rPr>
        <w:t>w brzmieniu: „</w:t>
      </w:r>
      <w:r w:rsidR="007259DD">
        <w:rPr>
          <w:rFonts w:ascii="Arial" w:hAnsi="Arial" w:cs="Arial"/>
          <w:sz w:val="22"/>
          <w:szCs w:val="22"/>
        </w:rPr>
        <w:t xml:space="preserve">Komunikacja nauczyciel </w:t>
      </w:r>
      <w:r w:rsidR="00B33B3D">
        <w:rPr>
          <w:rFonts w:ascii="Arial" w:hAnsi="Arial" w:cs="Arial"/>
          <w:sz w:val="22"/>
          <w:szCs w:val="22"/>
        </w:rPr>
        <w:t>–</w:t>
      </w:r>
      <w:r w:rsidR="007259DD">
        <w:rPr>
          <w:rFonts w:ascii="Arial" w:hAnsi="Arial" w:cs="Arial"/>
          <w:sz w:val="22"/>
          <w:szCs w:val="22"/>
        </w:rPr>
        <w:t xml:space="preserve"> uczeń</w:t>
      </w:r>
      <w:r w:rsidR="00D55019">
        <w:rPr>
          <w:rFonts w:ascii="Arial" w:hAnsi="Arial" w:cs="Arial"/>
          <w:sz w:val="22"/>
          <w:szCs w:val="22"/>
        </w:rPr>
        <w:t xml:space="preserve"> lub nauczyciel – rodzic odbywać się będzie:</w:t>
      </w:r>
    </w:p>
    <w:p w:rsidR="00D55019" w:rsidRDefault="00D55019" w:rsidP="009A1E5B">
      <w:pPr>
        <w:numPr>
          <w:ilvl w:val="1"/>
          <w:numId w:val="249"/>
        </w:numPr>
        <w:tabs>
          <w:tab w:val="clear" w:pos="2148"/>
          <w:tab w:val="num" w:pos="851"/>
        </w:tabs>
        <w:spacing w:before="57" w:after="57" w:line="360" w:lineRule="auto"/>
        <w:ind w:hanging="1581"/>
        <w:jc w:val="both"/>
        <w:rPr>
          <w:rFonts w:ascii="Arial" w:hAnsi="Arial" w:cs="Arial"/>
          <w:sz w:val="22"/>
          <w:szCs w:val="22"/>
        </w:rPr>
      </w:pPr>
      <w:r>
        <w:rPr>
          <w:rFonts w:ascii="Arial" w:hAnsi="Arial" w:cs="Arial"/>
          <w:sz w:val="22"/>
          <w:szCs w:val="22"/>
        </w:rPr>
        <w:t>za pośrednictwem dziennika elektronicznego oraz strony internetowej szkoły,</w:t>
      </w:r>
    </w:p>
    <w:p w:rsidR="00D55019" w:rsidRDefault="00D55019" w:rsidP="009A1E5B">
      <w:pPr>
        <w:numPr>
          <w:ilvl w:val="1"/>
          <w:numId w:val="249"/>
        </w:numPr>
        <w:tabs>
          <w:tab w:val="clear" w:pos="2148"/>
          <w:tab w:val="num" w:pos="851"/>
        </w:tabs>
        <w:spacing w:before="57" w:after="57" w:line="360" w:lineRule="auto"/>
        <w:ind w:hanging="1581"/>
        <w:jc w:val="both"/>
        <w:rPr>
          <w:rFonts w:ascii="Arial" w:hAnsi="Arial" w:cs="Arial"/>
          <w:sz w:val="22"/>
          <w:szCs w:val="22"/>
        </w:rPr>
      </w:pPr>
      <w:r>
        <w:rPr>
          <w:rFonts w:ascii="Arial" w:hAnsi="Arial" w:cs="Arial"/>
          <w:sz w:val="22"/>
          <w:szCs w:val="22"/>
        </w:rPr>
        <w:t>drogą telefoniczną poprzez rozmowy lub sms,</w:t>
      </w:r>
    </w:p>
    <w:p w:rsidR="00D55019" w:rsidRDefault="00D55019" w:rsidP="009A1E5B">
      <w:pPr>
        <w:numPr>
          <w:ilvl w:val="1"/>
          <w:numId w:val="249"/>
        </w:numPr>
        <w:tabs>
          <w:tab w:val="clear" w:pos="2148"/>
          <w:tab w:val="num" w:pos="851"/>
        </w:tabs>
        <w:spacing w:before="57" w:after="57" w:line="360" w:lineRule="auto"/>
        <w:ind w:left="851" w:hanging="284"/>
        <w:jc w:val="both"/>
        <w:rPr>
          <w:rFonts w:ascii="Arial" w:hAnsi="Arial" w:cs="Arial"/>
          <w:sz w:val="22"/>
          <w:szCs w:val="22"/>
        </w:rPr>
      </w:pPr>
      <w:r>
        <w:rPr>
          <w:rFonts w:ascii="Arial" w:hAnsi="Arial" w:cs="Arial"/>
          <w:sz w:val="22"/>
          <w:szCs w:val="22"/>
        </w:rPr>
        <w:t xml:space="preserve">drogą mailową </w:t>
      </w:r>
      <w:r w:rsidR="00E74630">
        <w:rPr>
          <w:rFonts w:ascii="Arial" w:hAnsi="Arial" w:cs="Arial"/>
          <w:sz w:val="22"/>
          <w:szCs w:val="22"/>
        </w:rPr>
        <w:t>lub za pomocą</w:t>
      </w:r>
      <w:r>
        <w:rPr>
          <w:rFonts w:ascii="Arial" w:hAnsi="Arial" w:cs="Arial"/>
          <w:sz w:val="22"/>
          <w:szCs w:val="22"/>
        </w:rPr>
        <w:t xml:space="preserve"> innych komunikatorów założonych na potrzeby edukacji zdalnej,</w:t>
      </w:r>
    </w:p>
    <w:p w:rsidR="00D55019" w:rsidRDefault="00D55019" w:rsidP="009A1E5B">
      <w:pPr>
        <w:numPr>
          <w:ilvl w:val="1"/>
          <w:numId w:val="249"/>
        </w:numPr>
        <w:tabs>
          <w:tab w:val="clear" w:pos="2148"/>
          <w:tab w:val="num" w:pos="851"/>
        </w:tabs>
        <w:spacing w:before="57" w:after="57" w:line="360" w:lineRule="auto"/>
        <w:ind w:left="851" w:hanging="284"/>
        <w:jc w:val="both"/>
        <w:rPr>
          <w:rFonts w:ascii="Arial" w:hAnsi="Arial" w:cs="Arial"/>
          <w:sz w:val="22"/>
          <w:szCs w:val="22"/>
        </w:rPr>
      </w:pPr>
      <w:r>
        <w:rPr>
          <w:rFonts w:ascii="Arial" w:hAnsi="Arial" w:cs="Arial"/>
          <w:sz w:val="22"/>
          <w:szCs w:val="22"/>
        </w:rPr>
        <w:t>poprzez aplikacje</w:t>
      </w:r>
      <w:r w:rsidR="00DE0157">
        <w:rPr>
          <w:rFonts w:ascii="Arial" w:hAnsi="Arial" w:cs="Arial"/>
          <w:sz w:val="22"/>
          <w:szCs w:val="22"/>
        </w:rPr>
        <w:t xml:space="preserve"> umożliwiające przeprowadzenie w</w:t>
      </w:r>
      <w:r>
        <w:rPr>
          <w:rFonts w:ascii="Arial" w:hAnsi="Arial" w:cs="Arial"/>
          <w:sz w:val="22"/>
          <w:szCs w:val="22"/>
        </w:rPr>
        <w:t>ideokonferencji</w:t>
      </w:r>
      <w:r w:rsidR="009B4F94">
        <w:rPr>
          <w:rFonts w:ascii="Arial" w:hAnsi="Arial" w:cs="Arial"/>
          <w:sz w:val="22"/>
          <w:szCs w:val="22"/>
        </w:rPr>
        <w:t>.</w:t>
      </w:r>
    </w:p>
    <w:p w:rsidR="00B33B3D" w:rsidRDefault="004E398D" w:rsidP="009A1E5B">
      <w:pPr>
        <w:numPr>
          <w:ilvl w:val="0"/>
          <w:numId w:val="244"/>
        </w:numPr>
        <w:tabs>
          <w:tab w:val="clear" w:pos="360"/>
          <w:tab w:val="num" w:pos="567"/>
        </w:tabs>
        <w:spacing w:before="57" w:after="57" w:line="360" w:lineRule="auto"/>
        <w:ind w:hanging="76"/>
        <w:jc w:val="both"/>
        <w:rPr>
          <w:rFonts w:ascii="Arial" w:hAnsi="Arial" w:cs="Arial"/>
          <w:sz w:val="22"/>
          <w:szCs w:val="22"/>
        </w:rPr>
      </w:pPr>
      <w:r>
        <w:rPr>
          <w:rFonts w:ascii="Arial" w:hAnsi="Arial" w:cs="Arial"/>
          <w:sz w:val="22"/>
          <w:szCs w:val="22"/>
        </w:rPr>
        <w:t>ust. 28</w:t>
      </w:r>
      <w:r w:rsidR="00B33B3D">
        <w:rPr>
          <w:rFonts w:ascii="Arial" w:hAnsi="Arial" w:cs="Arial"/>
          <w:sz w:val="22"/>
          <w:szCs w:val="22"/>
        </w:rPr>
        <w:t xml:space="preserve"> w brzmieniu: „Nauczanie zdalne odbyw</w:t>
      </w:r>
      <w:r w:rsidR="00B055FA">
        <w:rPr>
          <w:rFonts w:ascii="Arial" w:hAnsi="Arial" w:cs="Arial"/>
          <w:sz w:val="22"/>
          <w:szCs w:val="22"/>
        </w:rPr>
        <w:t>ać się będzie powinno zgodnie z </w:t>
      </w:r>
      <w:r w:rsidR="00B33B3D">
        <w:rPr>
          <w:rFonts w:ascii="Arial" w:hAnsi="Arial" w:cs="Arial"/>
          <w:sz w:val="22"/>
          <w:szCs w:val="22"/>
        </w:rPr>
        <w:t>obowiązującym planem lekcji”;</w:t>
      </w:r>
    </w:p>
    <w:p w:rsidR="00B33B3D" w:rsidRDefault="00B33B3D" w:rsidP="009A1E5B">
      <w:pPr>
        <w:numPr>
          <w:ilvl w:val="0"/>
          <w:numId w:val="244"/>
        </w:numPr>
        <w:tabs>
          <w:tab w:val="clear" w:pos="360"/>
          <w:tab w:val="num" w:pos="567"/>
        </w:tabs>
        <w:spacing w:before="57" w:after="57" w:line="360" w:lineRule="auto"/>
        <w:ind w:hanging="76"/>
        <w:jc w:val="both"/>
        <w:rPr>
          <w:rFonts w:ascii="Arial" w:hAnsi="Arial" w:cs="Arial"/>
          <w:sz w:val="22"/>
          <w:szCs w:val="22"/>
        </w:rPr>
      </w:pPr>
      <w:r>
        <w:rPr>
          <w:rFonts w:ascii="Arial" w:hAnsi="Arial" w:cs="Arial"/>
          <w:sz w:val="22"/>
          <w:szCs w:val="22"/>
        </w:rPr>
        <w:t>us</w:t>
      </w:r>
      <w:r w:rsidR="004E398D">
        <w:rPr>
          <w:rFonts w:ascii="Arial" w:hAnsi="Arial" w:cs="Arial"/>
          <w:sz w:val="22"/>
          <w:szCs w:val="22"/>
        </w:rPr>
        <w:t>t. 29</w:t>
      </w:r>
      <w:r>
        <w:rPr>
          <w:rFonts w:ascii="Arial" w:hAnsi="Arial" w:cs="Arial"/>
          <w:sz w:val="22"/>
          <w:szCs w:val="22"/>
        </w:rPr>
        <w:t xml:space="preserve"> w brzmieniu: „ Nauczyciele powinni </w:t>
      </w:r>
      <w:r w:rsidRPr="00A673F2">
        <w:rPr>
          <w:rFonts w:ascii="Arial" w:hAnsi="Arial" w:cs="Arial"/>
          <w:sz w:val="22"/>
          <w:szCs w:val="22"/>
        </w:rPr>
        <w:t>realizować podstawę pr</w:t>
      </w:r>
      <w:r w:rsidR="00AA369D">
        <w:rPr>
          <w:rFonts w:ascii="Arial" w:hAnsi="Arial" w:cs="Arial"/>
          <w:sz w:val="22"/>
          <w:szCs w:val="22"/>
        </w:rPr>
        <w:t>ogramową wg </w:t>
      </w:r>
      <w:r>
        <w:rPr>
          <w:rFonts w:ascii="Arial" w:hAnsi="Arial" w:cs="Arial"/>
          <w:sz w:val="22"/>
          <w:szCs w:val="22"/>
        </w:rPr>
        <w:t>planów nauczania, z </w:t>
      </w:r>
      <w:r w:rsidRPr="00A673F2">
        <w:rPr>
          <w:rFonts w:ascii="Arial" w:hAnsi="Arial" w:cs="Arial"/>
          <w:sz w:val="22"/>
          <w:szCs w:val="22"/>
        </w:rPr>
        <w:t xml:space="preserve">możliwością ich modyfikacji </w:t>
      </w:r>
      <w:r w:rsidR="00AA369D">
        <w:rPr>
          <w:rFonts w:ascii="Arial" w:hAnsi="Arial" w:cs="Arial"/>
          <w:sz w:val="22"/>
          <w:szCs w:val="22"/>
        </w:rPr>
        <w:t>niezbędną do przyjętych metod i </w:t>
      </w:r>
      <w:r w:rsidRPr="00A673F2">
        <w:rPr>
          <w:rFonts w:ascii="Arial" w:hAnsi="Arial" w:cs="Arial"/>
          <w:sz w:val="22"/>
          <w:szCs w:val="22"/>
        </w:rPr>
        <w:t>form pracy nauki na</w:t>
      </w:r>
      <w:r>
        <w:rPr>
          <w:rFonts w:ascii="Arial" w:hAnsi="Arial" w:cs="Arial"/>
          <w:sz w:val="22"/>
          <w:szCs w:val="22"/>
        </w:rPr>
        <w:t> odległość”;</w:t>
      </w:r>
    </w:p>
    <w:p w:rsidR="00B33B3D" w:rsidRDefault="004E398D" w:rsidP="009A1E5B">
      <w:pPr>
        <w:numPr>
          <w:ilvl w:val="0"/>
          <w:numId w:val="244"/>
        </w:numPr>
        <w:tabs>
          <w:tab w:val="clear" w:pos="360"/>
          <w:tab w:val="num" w:pos="567"/>
        </w:tabs>
        <w:spacing w:before="57" w:after="57" w:line="360" w:lineRule="auto"/>
        <w:ind w:hanging="76"/>
        <w:jc w:val="both"/>
        <w:rPr>
          <w:rFonts w:ascii="Arial" w:hAnsi="Arial" w:cs="Arial"/>
          <w:sz w:val="22"/>
          <w:szCs w:val="22"/>
        </w:rPr>
      </w:pPr>
      <w:r>
        <w:rPr>
          <w:rFonts w:ascii="Arial" w:hAnsi="Arial" w:cs="Arial"/>
          <w:sz w:val="22"/>
          <w:szCs w:val="22"/>
        </w:rPr>
        <w:lastRenderedPageBreak/>
        <w:t>ust. 30</w:t>
      </w:r>
      <w:r w:rsidR="00B33B3D">
        <w:rPr>
          <w:rFonts w:ascii="Arial" w:hAnsi="Arial" w:cs="Arial"/>
          <w:sz w:val="22"/>
          <w:szCs w:val="22"/>
        </w:rPr>
        <w:t xml:space="preserve"> w brzmieniu: „Podczas</w:t>
      </w:r>
      <w:r w:rsidR="00AA369D">
        <w:rPr>
          <w:rFonts w:ascii="Arial" w:hAnsi="Arial" w:cs="Arial"/>
          <w:sz w:val="22"/>
          <w:szCs w:val="22"/>
        </w:rPr>
        <w:t xml:space="preserve"> </w:t>
      </w:r>
      <w:r w:rsidR="00AA369D" w:rsidRPr="00A673F2">
        <w:rPr>
          <w:rFonts w:ascii="Arial" w:hAnsi="Arial" w:cs="Arial"/>
          <w:sz w:val="22"/>
          <w:szCs w:val="22"/>
        </w:rPr>
        <w:t>planowania z</w:t>
      </w:r>
      <w:r w:rsidR="00AA369D">
        <w:rPr>
          <w:rFonts w:ascii="Arial" w:hAnsi="Arial" w:cs="Arial"/>
          <w:sz w:val="22"/>
          <w:szCs w:val="22"/>
        </w:rPr>
        <w:t>ajęć nauczyc</w:t>
      </w:r>
      <w:r w:rsidR="00DE0157">
        <w:rPr>
          <w:rFonts w:ascii="Arial" w:hAnsi="Arial" w:cs="Arial"/>
          <w:sz w:val="22"/>
          <w:szCs w:val="22"/>
        </w:rPr>
        <w:t>iele zobowiązani są do </w:t>
      </w:r>
      <w:r w:rsidR="00AA369D">
        <w:rPr>
          <w:rFonts w:ascii="Arial" w:hAnsi="Arial" w:cs="Arial"/>
          <w:sz w:val="22"/>
          <w:szCs w:val="22"/>
        </w:rPr>
        <w:t>realizowania treści z </w:t>
      </w:r>
      <w:r w:rsidR="00AA369D" w:rsidRPr="00A673F2">
        <w:rPr>
          <w:rFonts w:ascii="Arial" w:hAnsi="Arial" w:cs="Arial"/>
          <w:sz w:val="22"/>
          <w:szCs w:val="22"/>
        </w:rPr>
        <w:t xml:space="preserve">podstawy programowej. Planując jednostkę lekcyjną powinni uwzględnić przepisy BHP oraz potrzeby  i ograniczenia psychofizyczne uczniów, w tym </w:t>
      </w:r>
      <w:r w:rsidR="00CC31F9">
        <w:rPr>
          <w:rFonts w:ascii="Arial" w:hAnsi="Arial" w:cs="Arial"/>
          <w:sz w:val="22"/>
          <w:szCs w:val="22"/>
        </w:rPr>
        <w:t>ze skierowaniem</w:t>
      </w:r>
      <w:r w:rsidR="00AA369D" w:rsidRPr="00A673F2">
        <w:rPr>
          <w:rFonts w:ascii="Arial" w:hAnsi="Arial" w:cs="Arial"/>
          <w:sz w:val="22"/>
          <w:szCs w:val="22"/>
        </w:rPr>
        <w:t xml:space="preserve"> do kształcenia</w:t>
      </w:r>
      <w:r w:rsidR="00AA369D">
        <w:rPr>
          <w:rFonts w:ascii="Arial" w:hAnsi="Arial" w:cs="Arial"/>
          <w:sz w:val="22"/>
          <w:szCs w:val="22"/>
        </w:rPr>
        <w:t xml:space="preserve"> specjalnego”.</w:t>
      </w:r>
    </w:p>
    <w:p w:rsidR="00DF0672" w:rsidRDefault="00DF0672" w:rsidP="009A1E5B">
      <w:pPr>
        <w:numPr>
          <w:ilvl w:val="0"/>
          <w:numId w:val="243"/>
        </w:numPr>
        <w:tabs>
          <w:tab w:val="clear" w:pos="900"/>
          <w:tab w:val="num" w:pos="284"/>
        </w:tabs>
        <w:spacing w:before="57" w:after="57" w:line="360" w:lineRule="auto"/>
        <w:ind w:left="284" w:hanging="284"/>
        <w:jc w:val="both"/>
        <w:rPr>
          <w:rFonts w:ascii="Arial" w:hAnsi="Arial" w:cs="Arial"/>
          <w:sz w:val="22"/>
          <w:szCs w:val="22"/>
        </w:rPr>
      </w:pPr>
      <w:r>
        <w:rPr>
          <w:rFonts w:ascii="Arial" w:hAnsi="Arial" w:cs="Arial"/>
          <w:sz w:val="22"/>
          <w:szCs w:val="22"/>
        </w:rPr>
        <w:t xml:space="preserve">w </w:t>
      </w:r>
      <w:r w:rsidR="0046091D">
        <w:rPr>
          <w:rFonts w:ascii="Arial" w:hAnsi="Arial" w:cs="Arial"/>
          <w:sz w:val="22"/>
          <w:szCs w:val="22"/>
        </w:rPr>
        <w:t>§ 18</w:t>
      </w:r>
      <w:r w:rsidR="00E50A36" w:rsidRPr="00633792">
        <w:rPr>
          <w:rFonts w:ascii="Arial" w:hAnsi="Arial" w:cs="Arial"/>
          <w:sz w:val="22"/>
          <w:szCs w:val="22"/>
        </w:rPr>
        <w:t xml:space="preserve"> </w:t>
      </w:r>
      <w:r w:rsidR="0046091D">
        <w:rPr>
          <w:rFonts w:ascii="Arial" w:hAnsi="Arial" w:cs="Arial"/>
          <w:sz w:val="22"/>
          <w:szCs w:val="22"/>
        </w:rPr>
        <w:t>dodaje się:</w:t>
      </w:r>
    </w:p>
    <w:p w:rsidR="0046091D" w:rsidRDefault="0046091D" w:rsidP="009A1E5B">
      <w:pPr>
        <w:numPr>
          <w:ilvl w:val="0"/>
          <w:numId w:val="251"/>
        </w:numPr>
        <w:tabs>
          <w:tab w:val="clear" w:pos="360"/>
          <w:tab w:val="num" w:pos="567"/>
        </w:tabs>
        <w:spacing w:before="57" w:after="57" w:line="360" w:lineRule="auto"/>
        <w:ind w:hanging="76"/>
        <w:jc w:val="both"/>
        <w:rPr>
          <w:rFonts w:ascii="Arial" w:hAnsi="Arial" w:cs="Arial"/>
          <w:sz w:val="22"/>
          <w:szCs w:val="22"/>
        </w:rPr>
      </w:pPr>
      <w:r>
        <w:rPr>
          <w:rFonts w:ascii="Arial" w:hAnsi="Arial" w:cs="Arial"/>
          <w:sz w:val="22"/>
          <w:szCs w:val="22"/>
        </w:rPr>
        <w:t xml:space="preserve">ust. 16 w brzmieniu: „W czasie </w:t>
      </w:r>
      <w:r w:rsidRPr="00A673F2">
        <w:rPr>
          <w:rFonts w:ascii="Arial" w:hAnsi="Arial" w:cs="Arial"/>
          <w:sz w:val="22"/>
          <w:szCs w:val="22"/>
        </w:rPr>
        <w:t>zagrożenia, gdy podstawa programowa będzie realizowana za pomocą zdalnego nauczania ocenianie osiągnięć edukacy</w:t>
      </w:r>
      <w:r>
        <w:rPr>
          <w:rFonts w:ascii="Arial" w:hAnsi="Arial" w:cs="Arial"/>
          <w:sz w:val="22"/>
          <w:szCs w:val="22"/>
        </w:rPr>
        <w:t>jnych ucznia będzie polegało na </w:t>
      </w:r>
      <w:r w:rsidRPr="00A673F2">
        <w:rPr>
          <w:rFonts w:ascii="Arial" w:hAnsi="Arial" w:cs="Arial"/>
          <w:sz w:val="22"/>
          <w:szCs w:val="22"/>
        </w:rPr>
        <w:t>monitorowaniu jego wytworów pracy</w:t>
      </w:r>
      <w:r>
        <w:rPr>
          <w:rFonts w:ascii="Arial" w:hAnsi="Arial" w:cs="Arial"/>
          <w:sz w:val="22"/>
          <w:szCs w:val="22"/>
        </w:rPr>
        <w:t xml:space="preserve"> poprzez:</w:t>
      </w:r>
    </w:p>
    <w:p w:rsidR="0046091D" w:rsidRDefault="0046091D" w:rsidP="009A1E5B">
      <w:pPr>
        <w:numPr>
          <w:ilvl w:val="1"/>
          <w:numId w:val="252"/>
        </w:numPr>
        <w:tabs>
          <w:tab w:val="clear" w:pos="2148"/>
        </w:tabs>
        <w:spacing w:before="57" w:after="57" w:line="360" w:lineRule="auto"/>
        <w:ind w:left="1985" w:hanging="1581"/>
        <w:jc w:val="both"/>
        <w:rPr>
          <w:rFonts w:ascii="Arial" w:hAnsi="Arial" w:cs="Arial"/>
          <w:sz w:val="22"/>
          <w:szCs w:val="22"/>
        </w:rPr>
      </w:pPr>
      <w:r>
        <w:rPr>
          <w:rFonts w:ascii="Arial" w:hAnsi="Arial" w:cs="Arial"/>
          <w:sz w:val="22"/>
          <w:szCs w:val="22"/>
        </w:rPr>
        <w:t xml:space="preserve">zdjęcia </w:t>
      </w:r>
      <w:r w:rsidR="00CF7C9B">
        <w:rPr>
          <w:rFonts w:ascii="Arial" w:hAnsi="Arial" w:cs="Arial"/>
          <w:sz w:val="22"/>
          <w:szCs w:val="22"/>
        </w:rPr>
        <w:t>lub filmiki z wykonanych zadań,</w:t>
      </w:r>
    </w:p>
    <w:p w:rsidR="00CF7C9B" w:rsidRDefault="00CF7C9B" w:rsidP="009A1E5B">
      <w:pPr>
        <w:numPr>
          <w:ilvl w:val="1"/>
          <w:numId w:val="252"/>
        </w:numPr>
        <w:tabs>
          <w:tab w:val="clear" w:pos="2148"/>
        </w:tabs>
        <w:spacing w:before="57" w:after="57" w:line="360" w:lineRule="auto"/>
        <w:ind w:left="1985" w:hanging="1581"/>
        <w:jc w:val="both"/>
        <w:rPr>
          <w:rFonts w:ascii="Arial" w:hAnsi="Arial" w:cs="Arial"/>
          <w:sz w:val="22"/>
          <w:szCs w:val="22"/>
        </w:rPr>
      </w:pPr>
      <w:r>
        <w:rPr>
          <w:rFonts w:ascii="Arial" w:hAnsi="Arial" w:cs="Arial"/>
          <w:sz w:val="22"/>
          <w:szCs w:val="22"/>
        </w:rPr>
        <w:t>rozmowy telefoniczne, wideokonferencje,</w:t>
      </w:r>
    </w:p>
    <w:p w:rsidR="00CF7C9B" w:rsidRDefault="00CF7C9B" w:rsidP="009A1E5B">
      <w:pPr>
        <w:numPr>
          <w:ilvl w:val="1"/>
          <w:numId w:val="252"/>
        </w:numPr>
        <w:tabs>
          <w:tab w:val="clear" w:pos="2148"/>
        </w:tabs>
        <w:spacing w:before="57" w:after="57" w:line="360" w:lineRule="auto"/>
        <w:ind w:left="1985" w:hanging="1581"/>
        <w:jc w:val="both"/>
        <w:rPr>
          <w:rFonts w:ascii="Arial" w:hAnsi="Arial" w:cs="Arial"/>
          <w:sz w:val="22"/>
          <w:szCs w:val="22"/>
        </w:rPr>
      </w:pPr>
      <w:r>
        <w:rPr>
          <w:rFonts w:ascii="Arial" w:hAnsi="Arial" w:cs="Arial"/>
          <w:sz w:val="22"/>
          <w:szCs w:val="22"/>
        </w:rPr>
        <w:t>komunikację za pomocą dostępnych komunikatorów np. Messenger, Whatsaap,</w:t>
      </w:r>
    </w:p>
    <w:p w:rsidR="00BF170B" w:rsidRDefault="00CF7C9B" w:rsidP="009A1E5B">
      <w:pPr>
        <w:numPr>
          <w:ilvl w:val="1"/>
          <w:numId w:val="252"/>
        </w:numPr>
        <w:tabs>
          <w:tab w:val="clear" w:pos="2148"/>
        </w:tabs>
        <w:spacing w:before="57" w:after="57" w:line="360" w:lineRule="auto"/>
        <w:ind w:left="567" w:hanging="141"/>
        <w:jc w:val="both"/>
        <w:rPr>
          <w:rFonts w:ascii="Arial" w:hAnsi="Arial" w:cs="Arial"/>
          <w:sz w:val="22"/>
          <w:szCs w:val="22"/>
        </w:rPr>
      </w:pPr>
      <w:r w:rsidRPr="00BF170B">
        <w:rPr>
          <w:rFonts w:ascii="Arial" w:hAnsi="Arial" w:cs="Arial"/>
          <w:sz w:val="22"/>
          <w:szCs w:val="22"/>
        </w:rPr>
        <w:t>karty pracy, notatki, testy, kartkówki, sprawdziany odesłane przez pocztę elektroniczn</w:t>
      </w:r>
      <w:r w:rsidR="00BF170B">
        <w:rPr>
          <w:rFonts w:ascii="Arial" w:hAnsi="Arial" w:cs="Arial"/>
          <w:sz w:val="22"/>
          <w:szCs w:val="22"/>
        </w:rPr>
        <w:t>ą, sprawdziany online, zadania domowe, kwizy, rebusy, ćwiczenia, projekty i inne</w:t>
      </w:r>
      <w:r w:rsidR="00585AF4">
        <w:rPr>
          <w:rFonts w:ascii="Arial" w:hAnsi="Arial" w:cs="Arial"/>
          <w:sz w:val="22"/>
          <w:szCs w:val="22"/>
        </w:rPr>
        <w:t>”</w:t>
      </w:r>
      <w:r w:rsidR="00BF170B">
        <w:rPr>
          <w:rFonts w:ascii="Arial" w:hAnsi="Arial" w:cs="Arial"/>
          <w:sz w:val="22"/>
          <w:szCs w:val="22"/>
        </w:rPr>
        <w:t>.</w:t>
      </w:r>
    </w:p>
    <w:p w:rsidR="0046091D" w:rsidRDefault="0046091D" w:rsidP="009A1E5B">
      <w:pPr>
        <w:numPr>
          <w:ilvl w:val="0"/>
          <w:numId w:val="251"/>
        </w:numPr>
        <w:tabs>
          <w:tab w:val="clear" w:pos="360"/>
          <w:tab w:val="num" w:pos="567"/>
        </w:tabs>
        <w:spacing w:before="57" w:after="57" w:line="360" w:lineRule="auto"/>
        <w:ind w:hanging="76"/>
        <w:jc w:val="both"/>
        <w:rPr>
          <w:rFonts w:ascii="Arial" w:hAnsi="Arial" w:cs="Arial"/>
          <w:sz w:val="22"/>
          <w:szCs w:val="22"/>
        </w:rPr>
      </w:pPr>
      <w:r w:rsidRPr="00BF170B">
        <w:rPr>
          <w:rFonts w:ascii="Arial" w:hAnsi="Arial" w:cs="Arial"/>
          <w:sz w:val="22"/>
          <w:szCs w:val="22"/>
        </w:rPr>
        <w:t>ust 17 w brzmieniu: „Skala ocen oraz kryteria oceniania są zgodne z dotychczasow</w:t>
      </w:r>
      <w:r w:rsidR="000D4405">
        <w:rPr>
          <w:rFonts w:ascii="Arial" w:hAnsi="Arial" w:cs="Arial"/>
          <w:sz w:val="22"/>
          <w:szCs w:val="22"/>
        </w:rPr>
        <w:t>ym Ocenianiem Wewnątrzszkolnym”,</w:t>
      </w:r>
    </w:p>
    <w:p w:rsidR="000D4405" w:rsidRDefault="000D4405" w:rsidP="00B87567">
      <w:pPr>
        <w:numPr>
          <w:ilvl w:val="0"/>
          <w:numId w:val="251"/>
        </w:numPr>
        <w:tabs>
          <w:tab w:val="clear" w:pos="360"/>
          <w:tab w:val="num" w:pos="567"/>
        </w:tabs>
        <w:spacing w:before="57" w:after="57" w:line="360" w:lineRule="auto"/>
        <w:ind w:hanging="76"/>
        <w:jc w:val="both"/>
        <w:rPr>
          <w:rFonts w:ascii="Arial" w:hAnsi="Arial" w:cs="Arial"/>
          <w:sz w:val="22"/>
          <w:szCs w:val="22"/>
        </w:rPr>
      </w:pPr>
      <w:r>
        <w:rPr>
          <w:rFonts w:ascii="Arial" w:hAnsi="Arial" w:cs="Arial"/>
          <w:sz w:val="22"/>
          <w:szCs w:val="22"/>
        </w:rPr>
        <w:t>ust.</w:t>
      </w:r>
      <w:r w:rsidRPr="00B87567">
        <w:rPr>
          <w:rFonts w:ascii="Arial" w:hAnsi="Arial" w:cs="Arial"/>
          <w:sz w:val="22"/>
          <w:szCs w:val="22"/>
        </w:rPr>
        <w:t>18</w:t>
      </w:r>
      <w:r w:rsidR="00DF75F3">
        <w:rPr>
          <w:rFonts w:ascii="Arial" w:hAnsi="Arial" w:cs="Arial"/>
          <w:sz w:val="22"/>
          <w:szCs w:val="22"/>
        </w:rPr>
        <w:t xml:space="preserve"> </w:t>
      </w:r>
      <w:r>
        <w:rPr>
          <w:rFonts w:ascii="Arial" w:hAnsi="Arial" w:cs="Arial"/>
          <w:sz w:val="22"/>
          <w:szCs w:val="22"/>
        </w:rPr>
        <w:t xml:space="preserve">w brzmieniu: „Ze </w:t>
      </w:r>
      <w:r w:rsidRPr="00CE0D07">
        <w:rPr>
          <w:rFonts w:ascii="Arial" w:hAnsi="Arial" w:cs="Arial"/>
          <w:sz w:val="22"/>
          <w:szCs w:val="22"/>
        </w:rPr>
        <w:t>specyfiki nauczania na odległość</w:t>
      </w:r>
      <w:r>
        <w:rPr>
          <w:rFonts w:ascii="Arial" w:hAnsi="Arial" w:cs="Arial"/>
          <w:sz w:val="22"/>
          <w:szCs w:val="22"/>
        </w:rPr>
        <w:t xml:space="preserve"> wynikają następujące</w:t>
      </w:r>
      <w:r w:rsidRPr="00CE0D07">
        <w:rPr>
          <w:rFonts w:ascii="Arial" w:hAnsi="Arial" w:cs="Arial"/>
          <w:sz w:val="22"/>
          <w:szCs w:val="22"/>
        </w:rPr>
        <w:t xml:space="preserve"> </w:t>
      </w:r>
      <w:r>
        <w:rPr>
          <w:rFonts w:ascii="Arial" w:hAnsi="Arial" w:cs="Arial"/>
          <w:sz w:val="22"/>
          <w:szCs w:val="22"/>
        </w:rPr>
        <w:t>s</w:t>
      </w:r>
      <w:r w:rsidRPr="00CE0D07">
        <w:rPr>
          <w:rFonts w:ascii="Arial" w:hAnsi="Arial" w:cs="Arial"/>
          <w:sz w:val="22"/>
          <w:szCs w:val="22"/>
        </w:rPr>
        <w:t>zczegółowe warunki oceniania</w:t>
      </w:r>
      <w:r>
        <w:rPr>
          <w:rFonts w:ascii="Arial" w:hAnsi="Arial" w:cs="Arial"/>
          <w:sz w:val="22"/>
          <w:szCs w:val="22"/>
        </w:rPr>
        <w:t>:</w:t>
      </w:r>
    </w:p>
    <w:p w:rsidR="000D4405" w:rsidRPr="000D4405" w:rsidRDefault="000D4405" w:rsidP="00435F63">
      <w:pPr>
        <w:numPr>
          <w:ilvl w:val="1"/>
          <w:numId w:val="257"/>
        </w:numPr>
        <w:tabs>
          <w:tab w:val="clear" w:pos="2148"/>
        </w:tabs>
        <w:spacing w:before="57" w:after="57" w:line="360" w:lineRule="auto"/>
        <w:ind w:left="1134" w:hanging="283"/>
        <w:jc w:val="both"/>
        <w:rPr>
          <w:rFonts w:ascii="Arial" w:hAnsi="Arial" w:cs="Arial"/>
          <w:sz w:val="22"/>
          <w:szCs w:val="22"/>
        </w:rPr>
      </w:pPr>
      <w:r w:rsidRPr="000D4405">
        <w:rPr>
          <w:rFonts w:ascii="Arial" w:hAnsi="Arial" w:cs="Arial"/>
          <w:sz w:val="22"/>
          <w:szCs w:val="22"/>
        </w:rPr>
        <w:t>podczas oceniania pracy zdalnej uczniów nauczyciele uwzględniają ich możliwości psychofizyczne do ro</w:t>
      </w:r>
      <w:r w:rsidR="00435F63">
        <w:rPr>
          <w:rFonts w:ascii="Arial" w:hAnsi="Arial" w:cs="Arial"/>
          <w:sz w:val="22"/>
          <w:szCs w:val="22"/>
        </w:rPr>
        <w:t>związywania określonych zadań w </w:t>
      </w:r>
      <w:r w:rsidRPr="000D4405">
        <w:rPr>
          <w:rFonts w:ascii="Arial" w:hAnsi="Arial" w:cs="Arial"/>
          <w:sz w:val="22"/>
          <w:szCs w:val="22"/>
        </w:rPr>
        <w:t>wersji elektronicznej;</w:t>
      </w:r>
    </w:p>
    <w:p w:rsidR="000D4405" w:rsidRPr="000D4405" w:rsidRDefault="000D4405" w:rsidP="00435F63">
      <w:pPr>
        <w:numPr>
          <w:ilvl w:val="1"/>
          <w:numId w:val="257"/>
        </w:numPr>
        <w:tabs>
          <w:tab w:val="clear" w:pos="2148"/>
        </w:tabs>
        <w:spacing w:before="57" w:after="57" w:line="360" w:lineRule="auto"/>
        <w:ind w:left="1134" w:hanging="283"/>
        <w:jc w:val="both"/>
        <w:rPr>
          <w:rFonts w:ascii="Arial" w:hAnsi="Arial" w:cs="Arial"/>
          <w:sz w:val="22"/>
          <w:szCs w:val="22"/>
        </w:rPr>
      </w:pPr>
      <w:r w:rsidRPr="000D4405">
        <w:rPr>
          <w:rFonts w:ascii="Arial" w:hAnsi="Arial" w:cs="Arial"/>
          <w:sz w:val="22"/>
          <w:szCs w:val="22"/>
        </w:rPr>
        <w:t>na ocenę osiągnięć ucznia z danego przedmiotu nie mogą mieć wpływu czynniki związane z ograniczonym dostępem do sprzętu komputerowego i do Internetu;</w:t>
      </w:r>
    </w:p>
    <w:p w:rsidR="000D4405" w:rsidRPr="000D4405" w:rsidRDefault="000D4405" w:rsidP="00435F63">
      <w:pPr>
        <w:numPr>
          <w:ilvl w:val="1"/>
          <w:numId w:val="257"/>
        </w:numPr>
        <w:tabs>
          <w:tab w:val="clear" w:pos="2148"/>
        </w:tabs>
        <w:spacing w:before="57" w:after="57" w:line="360" w:lineRule="auto"/>
        <w:ind w:left="1134" w:hanging="283"/>
        <w:jc w:val="both"/>
        <w:rPr>
          <w:rFonts w:ascii="Arial" w:hAnsi="Arial" w:cs="Arial"/>
          <w:sz w:val="22"/>
          <w:szCs w:val="22"/>
        </w:rPr>
      </w:pPr>
      <w:r w:rsidRPr="000D4405">
        <w:rPr>
          <w:rFonts w:ascii="Arial" w:hAnsi="Arial" w:cs="Arial"/>
          <w:sz w:val="22"/>
          <w:szCs w:val="22"/>
        </w:rPr>
        <w:t>jeśli uczeń nie jest w stanie wykonać poleceń nauczyciela w systemie nauczania zdalnego ze względu na ograniczony dostę</w:t>
      </w:r>
      <w:r w:rsidR="00435F63">
        <w:rPr>
          <w:rFonts w:ascii="Arial" w:hAnsi="Arial" w:cs="Arial"/>
          <w:sz w:val="22"/>
          <w:szCs w:val="22"/>
        </w:rPr>
        <w:t>p do sprzętu komputerowego i do </w:t>
      </w:r>
      <w:r w:rsidRPr="000D4405">
        <w:rPr>
          <w:rFonts w:ascii="Arial" w:hAnsi="Arial" w:cs="Arial"/>
          <w:sz w:val="22"/>
          <w:szCs w:val="22"/>
        </w:rPr>
        <w:t>Internetu, nauczyciel ma umożliwić mu wykonanie tych zadań w alternatywny sposób;</w:t>
      </w:r>
    </w:p>
    <w:p w:rsidR="000D4405" w:rsidRPr="000D4405" w:rsidRDefault="000D4405" w:rsidP="00435F63">
      <w:pPr>
        <w:numPr>
          <w:ilvl w:val="1"/>
          <w:numId w:val="257"/>
        </w:numPr>
        <w:tabs>
          <w:tab w:val="clear" w:pos="2148"/>
        </w:tabs>
        <w:spacing w:before="57" w:after="57" w:line="360" w:lineRule="auto"/>
        <w:ind w:left="1134" w:hanging="283"/>
        <w:jc w:val="both"/>
        <w:rPr>
          <w:rFonts w:ascii="Arial" w:hAnsi="Arial" w:cs="Arial"/>
          <w:sz w:val="22"/>
          <w:szCs w:val="22"/>
        </w:rPr>
      </w:pPr>
      <w:r w:rsidRPr="000D4405">
        <w:rPr>
          <w:rFonts w:ascii="Arial" w:hAnsi="Arial" w:cs="Arial"/>
          <w:sz w:val="22"/>
          <w:szCs w:val="22"/>
        </w:rPr>
        <w:t>jeśli uczeń nie jest w stanie wykonać poleceń nauczyciela w systemie nauczania zdalnego ze względu na swoje ograniczone możliwości psychofizyczne, nauczyciel ma umoż</w:t>
      </w:r>
      <w:r w:rsidR="00435F63">
        <w:rPr>
          <w:rFonts w:ascii="Arial" w:hAnsi="Arial" w:cs="Arial"/>
          <w:sz w:val="22"/>
          <w:szCs w:val="22"/>
        </w:rPr>
        <w:t>liwić mu wykonanie tych zadań w </w:t>
      </w:r>
      <w:r w:rsidRPr="000D4405">
        <w:rPr>
          <w:rFonts w:ascii="Arial" w:hAnsi="Arial" w:cs="Arial"/>
          <w:sz w:val="22"/>
          <w:szCs w:val="22"/>
        </w:rPr>
        <w:t>alternatywny sposób;</w:t>
      </w:r>
    </w:p>
    <w:p w:rsidR="000D4405" w:rsidRPr="000D4405" w:rsidRDefault="000D4405" w:rsidP="00435F63">
      <w:pPr>
        <w:numPr>
          <w:ilvl w:val="1"/>
          <w:numId w:val="257"/>
        </w:numPr>
        <w:tabs>
          <w:tab w:val="clear" w:pos="2148"/>
        </w:tabs>
        <w:spacing w:before="57" w:after="57" w:line="360" w:lineRule="auto"/>
        <w:ind w:left="1134" w:hanging="283"/>
        <w:jc w:val="both"/>
        <w:rPr>
          <w:rFonts w:ascii="Arial" w:hAnsi="Arial" w:cs="Arial"/>
          <w:sz w:val="22"/>
          <w:szCs w:val="22"/>
        </w:rPr>
      </w:pPr>
      <w:r w:rsidRPr="000D4405">
        <w:rPr>
          <w:rFonts w:ascii="Arial" w:hAnsi="Arial" w:cs="Arial"/>
          <w:sz w:val="22"/>
          <w:szCs w:val="22"/>
        </w:rPr>
        <w:t>na ocenę osiągnięć ucznia z danego przedmiotu nie może mieć wpływu poziom jego kompetencji cyfrowych. Nauczyciel ma obowiązek wziąć pod uwagę zróżnicowany poziom umiejętności obs</w:t>
      </w:r>
      <w:r w:rsidR="00435F63">
        <w:rPr>
          <w:rFonts w:ascii="Arial" w:hAnsi="Arial" w:cs="Arial"/>
          <w:sz w:val="22"/>
          <w:szCs w:val="22"/>
        </w:rPr>
        <w:t xml:space="preserve">ługi narzędzi informatycznych </w:t>
      </w:r>
      <w:r w:rsidR="00435F63">
        <w:rPr>
          <w:rFonts w:ascii="Arial" w:hAnsi="Arial" w:cs="Arial"/>
          <w:sz w:val="22"/>
          <w:szCs w:val="22"/>
        </w:rPr>
        <w:lastRenderedPageBreak/>
        <w:t>i </w:t>
      </w:r>
      <w:r w:rsidRPr="000D4405">
        <w:rPr>
          <w:rFonts w:ascii="Arial" w:hAnsi="Arial" w:cs="Arial"/>
          <w:sz w:val="22"/>
          <w:szCs w:val="22"/>
        </w:rPr>
        <w:t>dostosować poziom trudności wybranego zadania oraz czas jego wykonania do możliwości psychofizycznych ucznia;</w:t>
      </w:r>
    </w:p>
    <w:p w:rsidR="000D4405" w:rsidRPr="000D4405" w:rsidRDefault="000D4405" w:rsidP="00435F63">
      <w:pPr>
        <w:numPr>
          <w:ilvl w:val="1"/>
          <w:numId w:val="257"/>
        </w:numPr>
        <w:tabs>
          <w:tab w:val="clear" w:pos="2148"/>
        </w:tabs>
        <w:spacing w:before="57" w:after="57" w:line="360" w:lineRule="auto"/>
        <w:ind w:left="1134" w:hanging="283"/>
        <w:jc w:val="both"/>
        <w:rPr>
          <w:rFonts w:ascii="Arial" w:hAnsi="Arial" w:cs="Arial"/>
          <w:sz w:val="22"/>
          <w:szCs w:val="22"/>
        </w:rPr>
      </w:pPr>
      <w:r w:rsidRPr="000D4405">
        <w:rPr>
          <w:rFonts w:ascii="Arial" w:hAnsi="Arial" w:cs="Arial"/>
          <w:sz w:val="22"/>
          <w:szCs w:val="22"/>
        </w:rPr>
        <w:t>nauczyciele w pracy zdalnej mogą organizować kartkówki, testy, sprawdziany ze szczególnym uwzględnieniem możliwości samodzielnego wykonania pracy przez ucznia;</w:t>
      </w:r>
    </w:p>
    <w:p w:rsidR="000D4405" w:rsidRPr="000D4405" w:rsidRDefault="000D4405" w:rsidP="00435F63">
      <w:pPr>
        <w:numPr>
          <w:ilvl w:val="1"/>
          <w:numId w:val="257"/>
        </w:numPr>
        <w:tabs>
          <w:tab w:val="clear" w:pos="2148"/>
        </w:tabs>
        <w:spacing w:before="57" w:after="57" w:line="360" w:lineRule="auto"/>
        <w:ind w:left="1134" w:hanging="283"/>
        <w:jc w:val="both"/>
        <w:rPr>
          <w:rFonts w:ascii="Arial" w:hAnsi="Arial" w:cs="Arial"/>
          <w:sz w:val="22"/>
          <w:szCs w:val="22"/>
        </w:rPr>
      </w:pPr>
      <w:r w:rsidRPr="000D4405">
        <w:rPr>
          <w:rFonts w:ascii="Arial" w:hAnsi="Arial" w:cs="Arial"/>
          <w:sz w:val="22"/>
          <w:szCs w:val="22"/>
        </w:rPr>
        <w:t>nauczyciele w pracy zdalnej mają obowiązek udzielenia dokładnych wskazówek technicznych, jak zadanie z wykorzystaniem narzędzi informatycznych powinno zostać wykonane;</w:t>
      </w:r>
    </w:p>
    <w:p w:rsidR="000D4405" w:rsidRPr="00BF170B" w:rsidRDefault="000D4405" w:rsidP="00435F63">
      <w:pPr>
        <w:numPr>
          <w:ilvl w:val="1"/>
          <w:numId w:val="257"/>
        </w:numPr>
        <w:tabs>
          <w:tab w:val="clear" w:pos="2148"/>
        </w:tabs>
        <w:spacing w:before="57" w:after="57" w:line="360" w:lineRule="auto"/>
        <w:ind w:left="1134" w:hanging="283"/>
        <w:jc w:val="both"/>
        <w:rPr>
          <w:rFonts w:ascii="Arial" w:hAnsi="Arial" w:cs="Arial"/>
          <w:sz w:val="22"/>
          <w:szCs w:val="22"/>
        </w:rPr>
      </w:pPr>
      <w:r w:rsidRPr="000D4405">
        <w:rPr>
          <w:rFonts w:ascii="Arial" w:hAnsi="Arial" w:cs="Arial"/>
          <w:sz w:val="22"/>
          <w:szCs w:val="22"/>
        </w:rPr>
        <w:t>nauczyciele w pracy zdalnej wskazują dokładny czas i ostateczny termin wykonania zadania, określając jednocześnie warunki ewentualnej poprawy, jeśli zadanie nie zostało wykonane w sposób prawidłowy lub zawiera błędy”.</w:t>
      </w:r>
    </w:p>
    <w:p w:rsidR="00DF0672" w:rsidRDefault="00DF0672" w:rsidP="009A1E5B">
      <w:pPr>
        <w:numPr>
          <w:ilvl w:val="0"/>
          <w:numId w:val="243"/>
        </w:numPr>
        <w:tabs>
          <w:tab w:val="clear" w:pos="900"/>
          <w:tab w:val="num" w:pos="284"/>
        </w:tabs>
        <w:spacing w:before="57" w:after="57" w:line="360" w:lineRule="auto"/>
        <w:ind w:left="284" w:hanging="284"/>
        <w:jc w:val="both"/>
        <w:rPr>
          <w:rFonts w:ascii="Arial" w:hAnsi="Arial" w:cs="Arial"/>
          <w:sz w:val="22"/>
          <w:szCs w:val="22"/>
        </w:rPr>
      </w:pPr>
      <w:r>
        <w:rPr>
          <w:rFonts w:ascii="Arial" w:hAnsi="Arial" w:cs="Arial"/>
          <w:sz w:val="22"/>
          <w:szCs w:val="22"/>
        </w:rPr>
        <w:t>w § 25</w:t>
      </w:r>
      <w:r w:rsidRPr="00633792">
        <w:rPr>
          <w:rFonts w:ascii="Arial" w:hAnsi="Arial" w:cs="Arial"/>
          <w:sz w:val="22"/>
          <w:szCs w:val="22"/>
        </w:rPr>
        <w:t xml:space="preserve"> </w:t>
      </w:r>
      <w:r>
        <w:rPr>
          <w:rFonts w:ascii="Arial" w:hAnsi="Arial" w:cs="Arial"/>
          <w:sz w:val="22"/>
          <w:szCs w:val="22"/>
        </w:rPr>
        <w:t>ust.1 pkt.1 usuwa się słowa: „wykracza poza założone osiągnięc</w:t>
      </w:r>
      <w:r w:rsidRPr="00DF0672">
        <w:rPr>
          <w:rFonts w:ascii="Arial" w:hAnsi="Arial" w:cs="Arial"/>
          <w:sz w:val="22"/>
          <w:szCs w:val="22"/>
        </w:rPr>
        <w:t>ia w klasie</w:t>
      </w:r>
      <w:r>
        <w:rPr>
          <w:rFonts w:ascii="Arial" w:hAnsi="Arial" w:cs="Arial"/>
          <w:sz w:val="22"/>
          <w:szCs w:val="22"/>
        </w:rPr>
        <w:t>”.</w:t>
      </w:r>
    </w:p>
    <w:p w:rsidR="00851319" w:rsidRDefault="002136E9" w:rsidP="009A1E5B">
      <w:pPr>
        <w:numPr>
          <w:ilvl w:val="0"/>
          <w:numId w:val="243"/>
        </w:numPr>
        <w:tabs>
          <w:tab w:val="clear" w:pos="900"/>
          <w:tab w:val="num" w:pos="284"/>
        </w:tabs>
        <w:spacing w:before="57" w:after="57" w:line="360" w:lineRule="auto"/>
        <w:ind w:left="284" w:hanging="284"/>
        <w:jc w:val="both"/>
        <w:rPr>
          <w:rFonts w:ascii="Arial" w:hAnsi="Arial" w:cs="Arial"/>
          <w:sz w:val="22"/>
          <w:szCs w:val="22"/>
        </w:rPr>
      </w:pPr>
      <w:r>
        <w:rPr>
          <w:rFonts w:ascii="Arial" w:hAnsi="Arial" w:cs="Arial"/>
          <w:sz w:val="22"/>
          <w:szCs w:val="22"/>
        </w:rPr>
        <w:t>w § 27</w:t>
      </w:r>
      <w:r w:rsidR="00851319">
        <w:rPr>
          <w:rFonts w:ascii="Arial" w:hAnsi="Arial" w:cs="Arial"/>
          <w:sz w:val="22"/>
          <w:szCs w:val="22"/>
        </w:rPr>
        <w:t xml:space="preserve"> ust. 1 usuwa się pkt. 8 w brzmieniu: „udział w realizacji projektu edukacyjnego w gimnazjum (do roku 2018/2019)”.</w:t>
      </w:r>
    </w:p>
    <w:p w:rsidR="00DF0672" w:rsidRDefault="002136E9" w:rsidP="009A1E5B">
      <w:pPr>
        <w:numPr>
          <w:ilvl w:val="0"/>
          <w:numId w:val="243"/>
        </w:numPr>
        <w:tabs>
          <w:tab w:val="clear" w:pos="900"/>
          <w:tab w:val="num" w:pos="284"/>
        </w:tabs>
        <w:spacing w:before="57" w:after="57" w:line="360" w:lineRule="auto"/>
        <w:ind w:left="284" w:hanging="284"/>
        <w:jc w:val="both"/>
        <w:rPr>
          <w:rFonts w:ascii="Arial" w:hAnsi="Arial" w:cs="Arial"/>
          <w:sz w:val="22"/>
          <w:szCs w:val="22"/>
        </w:rPr>
      </w:pPr>
      <w:r>
        <w:rPr>
          <w:rFonts w:ascii="Arial" w:hAnsi="Arial" w:cs="Arial"/>
          <w:sz w:val="22"/>
          <w:szCs w:val="22"/>
        </w:rPr>
        <w:t>w § 27</w:t>
      </w:r>
      <w:r w:rsidR="00DF0672" w:rsidRPr="00633792">
        <w:rPr>
          <w:rFonts w:ascii="Arial" w:hAnsi="Arial" w:cs="Arial"/>
          <w:sz w:val="22"/>
          <w:szCs w:val="22"/>
        </w:rPr>
        <w:t xml:space="preserve"> ust. 7 pkt</w:t>
      </w:r>
      <w:r w:rsidR="00DF0672">
        <w:rPr>
          <w:rFonts w:ascii="Arial" w:hAnsi="Arial" w:cs="Arial"/>
          <w:sz w:val="22"/>
          <w:szCs w:val="22"/>
        </w:rPr>
        <w:t>.</w:t>
      </w:r>
      <w:r w:rsidR="00DF0672" w:rsidRPr="00633792">
        <w:rPr>
          <w:rFonts w:ascii="Arial" w:hAnsi="Arial" w:cs="Arial"/>
          <w:sz w:val="22"/>
          <w:szCs w:val="22"/>
        </w:rPr>
        <w:t xml:space="preserve"> 1</w:t>
      </w:r>
      <w:r w:rsidR="00DF0672">
        <w:rPr>
          <w:rFonts w:ascii="Arial" w:hAnsi="Arial" w:cs="Arial"/>
          <w:sz w:val="22"/>
          <w:szCs w:val="22"/>
        </w:rPr>
        <w:t xml:space="preserve"> po słowach: „Informacje o bieżącym zachowaniu są wpisywane w formie pochwał mi nagan w dzienniku elektronicznym” dodaje się słowa: „Przy ustaleniu oceny z zachowania podczas nauczania zdalnego pod uwagę będą brane w szczególności: systematyczność pracy, terminowość odsyłania prac oraz zaangażowanie  i aktywność podczas pracy na platformie</w:t>
      </w:r>
      <w:r w:rsidR="00E1622C">
        <w:rPr>
          <w:rFonts w:ascii="Arial" w:hAnsi="Arial" w:cs="Arial"/>
          <w:sz w:val="22"/>
          <w:szCs w:val="22"/>
        </w:rPr>
        <w:t>”.</w:t>
      </w:r>
    </w:p>
    <w:p w:rsidR="00022B0A" w:rsidRDefault="002136E9" w:rsidP="009A1E5B">
      <w:pPr>
        <w:numPr>
          <w:ilvl w:val="0"/>
          <w:numId w:val="243"/>
        </w:numPr>
        <w:tabs>
          <w:tab w:val="clear" w:pos="900"/>
          <w:tab w:val="num" w:pos="284"/>
        </w:tabs>
        <w:spacing w:before="57" w:after="57" w:line="360" w:lineRule="auto"/>
        <w:ind w:left="284" w:hanging="284"/>
        <w:jc w:val="both"/>
        <w:rPr>
          <w:rFonts w:ascii="Arial" w:hAnsi="Arial" w:cs="Arial"/>
          <w:sz w:val="22"/>
          <w:szCs w:val="22"/>
        </w:rPr>
      </w:pPr>
      <w:r>
        <w:rPr>
          <w:rFonts w:ascii="Arial" w:hAnsi="Arial" w:cs="Arial"/>
          <w:sz w:val="22"/>
          <w:szCs w:val="22"/>
        </w:rPr>
        <w:t>w § 27</w:t>
      </w:r>
      <w:r w:rsidR="00022B0A" w:rsidRPr="00633792">
        <w:rPr>
          <w:rFonts w:ascii="Arial" w:hAnsi="Arial" w:cs="Arial"/>
          <w:sz w:val="22"/>
          <w:szCs w:val="22"/>
        </w:rPr>
        <w:t xml:space="preserve"> ust. </w:t>
      </w:r>
      <w:r w:rsidR="00022B0A">
        <w:rPr>
          <w:rFonts w:ascii="Arial" w:hAnsi="Arial" w:cs="Arial"/>
          <w:sz w:val="22"/>
          <w:szCs w:val="22"/>
        </w:rPr>
        <w:t>1</w:t>
      </w:r>
      <w:r w:rsidR="00022B0A" w:rsidRPr="00633792">
        <w:rPr>
          <w:rFonts w:ascii="Arial" w:hAnsi="Arial" w:cs="Arial"/>
          <w:sz w:val="22"/>
          <w:szCs w:val="22"/>
        </w:rPr>
        <w:t>7 pkt</w:t>
      </w:r>
      <w:r w:rsidR="00DF2368">
        <w:rPr>
          <w:rFonts w:ascii="Arial" w:hAnsi="Arial" w:cs="Arial"/>
          <w:sz w:val="22"/>
          <w:szCs w:val="22"/>
        </w:rPr>
        <w:t>.</w:t>
      </w:r>
      <w:r w:rsidR="00022B0A" w:rsidRPr="00633792">
        <w:rPr>
          <w:rFonts w:ascii="Arial" w:hAnsi="Arial" w:cs="Arial"/>
          <w:sz w:val="22"/>
          <w:szCs w:val="22"/>
        </w:rPr>
        <w:t xml:space="preserve"> 1</w:t>
      </w:r>
      <w:r w:rsidR="00022B0A">
        <w:rPr>
          <w:rFonts w:ascii="Arial" w:hAnsi="Arial" w:cs="Arial"/>
          <w:sz w:val="22"/>
          <w:szCs w:val="22"/>
        </w:rPr>
        <w:t xml:space="preserve"> </w:t>
      </w:r>
      <w:r w:rsidR="00DF2368">
        <w:rPr>
          <w:rFonts w:ascii="Arial" w:hAnsi="Arial" w:cs="Arial"/>
          <w:sz w:val="22"/>
          <w:szCs w:val="22"/>
        </w:rPr>
        <w:t xml:space="preserve">w kolumnie „Rodzaj działalności ucznia” </w:t>
      </w:r>
      <w:r w:rsidR="00022B0A">
        <w:rPr>
          <w:rFonts w:ascii="Arial" w:hAnsi="Arial" w:cs="Arial"/>
          <w:sz w:val="22"/>
          <w:szCs w:val="22"/>
        </w:rPr>
        <w:t>dodaje się słowa:</w:t>
      </w:r>
      <w:r w:rsidR="00DF2368">
        <w:rPr>
          <w:rFonts w:ascii="Arial" w:hAnsi="Arial" w:cs="Arial"/>
          <w:sz w:val="22"/>
          <w:szCs w:val="22"/>
        </w:rPr>
        <w:t xml:space="preserve"> </w:t>
      </w:r>
    </w:p>
    <w:p w:rsidR="00DF2368" w:rsidRDefault="00FA2C03" w:rsidP="009A1E5B">
      <w:pPr>
        <w:numPr>
          <w:ilvl w:val="0"/>
          <w:numId w:val="247"/>
        </w:numPr>
        <w:spacing w:before="57" w:after="57" w:line="360" w:lineRule="auto"/>
        <w:ind w:hanging="76"/>
        <w:jc w:val="both"/>
        <w:rPr>
          <w:rFonts w:ascii="Arial" w:hAnsi="Arial" w:cs="Arial"/>
          <w:sz w:val="22"/>
          <w:szCs w:val="22"/>
        </w:rPr>
      </w:pPr>
      <w:r>
        <w:rPr>
          <w:rFonts w:ascii="Arial" w:hAnsi="Arial" w:cs="Arial"/>
          <w:sz w:val="22"/>
          <w:szCs w:val="22"/>
        </w:rPr>
        <w:t>w</w:t>
      </w:r>
      <w:r w:rsidR="008D107D">
        <w:rPr>
          <w:rFonts w:ascii="Arial" w:hAnsi="Arial" w:cs="Arial"/>
          <w:sz w:val="22"/>
          <w:szCs w:val="22"/>
        </w:rPr>
        <w:t xml:space="preserve"> wierszu 7: „Zaangażowanie w pomoc koleżeńską on-line”</w:t>
      </w:r>
      <w:r>
        <w:rPr>
          <w:rFonts w:ascii="Arial" w:hAnsi="Arial" w:cs="Arial"/>
          <w:sz w:val="22"/>
          <w:szCs w:val="22"/>
        </w:rPr>
        <w:t>;</w:t>
      </w:r>
    </w:p>
    <w:p w:rsidR="00FA2C03" w:rsidRDefault="00FA2C03" w:rsidP="009A1E5B">
      <w:pPr>
        <w:numPr>
          <w:ilvl w:val="0"/>
          <w:numId w:val="247"/>
        </w:numPr>
        <w:spacing w:before="57" w:after="57" w:line="360" w:lineRule="auto"/>
        <w:ind w:hanging="76"/>
        <w:jc w:val="both"/>
        <w:rPr>
          <w:rFonts w:ascii="Arial" w:hAnsi="Arial" w:cs="Arial"/>
          <w:sz w:val="22"/>
          <w:szCs w:val="22"/>
        </w:rPr>
      </w:pPr>
      <w:r>
        <w:rPr>
          <w:rFonts w:ascii="Arial" w:hAnsi="Arial" w:cs="Arial"/>
          <w:sz w:val="22"/>
          <w:szCs w:val="22"/>
        </w:rPr>
        <w:t>w wierszu 8: „Przestrzeganie zasad savoir – vivre podczas komunikacji zdalnej”;</w:t>
      </w:r>
    </w:p>
    <w:p w:rsidR="00FA2C03" w:rsidRDefault="00FA2C03" w:rsidP="009A1E5B">
      <w:pPr>
        <w:numPr>
          <w:ilvl w:val="0"/>
          <w:numId w:val="247"/>
        </w:numPr>
        <w:spacing w:before="57" w:after="57" w:line="360" w:lineRule="auto"/>
        <w:ind w:hanging="76"/>
        <w:jc w:val="both"/>
        <w:rPr>
          <w:rFonts w:ascii="Arial" w:hAnsi="Arial" w:cs="Arial"/>
          <w:sz w:val="22"/>
          <w:szCs w:val="22"/>
        </w:rPr>
      </w:pPr>
      <w:r>
        <w:rPr>
          <w:rFonts w:ascii="Arial" w:hAnsi="Arial" w:cs="Arial"/>
          <w:sz w:val="22"/>
          <w:szCs w:val="22"/>
        </w:rPr>
        <w:t>w wierszu 10: „Punktualne stawianie się na lekcjach on-line. Wzorowe wywiązywanie się ze swoich obowiązków (np. przesyłanie w wyznaczonym terminie zadań, prac)”.</w:t>
      </w:r>
    </w:p>
    <w:p w:rsidR="00DF2368" w:rsidRDefault="002136E9" w:rsidP="009A1E5B">
      <w:pPr>
        <w:numPr>
          <w:ilvl w:val="0"/>
          <w:numId w:val="243"/>
        </w:numPr>
        <w:tabs>
          <w:tab w:val="clear" w:pos="900"/>
          <w:tab w:val="num" w:pos="284"/>
        </w:tabs>
        <w:spacing w:before="57" w:after="57" w:line="360" w:lineRule="auto"/>
        <w:ind w:left="284" w:hanging="284"/>
        <w:jc w:val="both"/>
        <w:rPr>
          <w:rFonts w:ascii="Arial" w:hAnsi="Arial" w:cs="Arial"/>
          <w:sz w:val="22"/>
          <w:szCs w:val="22"/>
        </w:rPr>
      </w:pPr>
      <w:r>
        <w:rPr>
          <w:rFonts w:ascii="Arial" w:hAnsi="Arial" w:cs="Arial"/>
          <w:sz w:val="22"/>
          <w:szCs w:val="22"/>
        </w:rPr>
        <w:t>w § 27</w:t>
      </w:r>
      <w:r w:rsidR="00DF2368" w:rsidRPr="00633792">
        <w:rPr>
          <w:rFonts w:ascii="Arial" w:hAnsi="Arial" w:cs="Arial"/>
          <w:sz w:val="22"/>
          <w:szCs w:val="22"/>
        </w:rPr>
        <w:t xml:space="preserve"> ust. </w:t>
      </w:r>
      <w:r w:rsidR="00DF2368">
        <w:rPr>
          <w:rFonts w:ascii="Arial" w:hAnsi="Arial" w:cs="Arial"/>
          <w:sz w:val="22"/>
          <w:szCs w:val="22"/>
        </w:rPr>
        <w:t>1</w:t>
      </w:r>
      <w:r w:rsidR="00DF2368" w:rsidRPr="00633792">
        <w:rPr>
          <w:rFonts w:ascii="Arial" w:hAnsi="Arial" w:cs="Arial"/>
          <w:sz w:val="22"/>
          <w:szCs w:val="22"/>
        </w:rPr>
        <w:t>7</w:t>
      </w:r>
      <w:r w:rsidR="00DC725B">
        <w:rPr>
          <w:rFonts w:ascii="Arial" w:hAnsi="Arial" w:cs="Arial"/>
          <w:sz w:val="22"/>
          <w:szCs w:val="22"/>
        </w:rPr>
        <w:t xml:space="preserve"> pkt. 2 </w:t>
      </w:r>
      <w:r w:rsidR="00920A8B">
        <w:rPr>
          <w:rFonts w:ascii="Arial" w:hAnsi="Arial" w:cs="Arial"/>
          <w:sz w:val="22"/>
          <w:szCs w:val="22"/>
        </w:rPr>
        <w:t xml:space="preserve">w kolumnie „Rodzaj działalności ucznia” dodaje się słowa: </w:t>
      </w:r>
    </w:p>
    <w:p w:rsidR="00920A8B" w:rsidRDefault="00920A8B" w:rsidP="009A1E5B">
      <w:pPr>
        <w:numPr>
          <w:ilvl w:val="0"/>
          <w:numId w:val="245"/>
        </w:numPr>
        <w:spacing w:before="57" w:after="57" w:line="360" w:lineRule="auto"/>
        <w:ind w:hanging="76"/>
        <w:jc w:val="both"/>
        <w:rPr>
          <w:rFonts w:ascii="Arial" w:hAnsi="Arial" w:cs="Arial"/>
          <w:sz w:val="22"/>
          <w:szCs w:val="22"/>
        </w:rPr>
      </w:pPr>
      <w:r>
        <w:rPr>
          <w:rFonts w:ascii="Arial" w:hAnsi="Arial" w:cs="Arial"/>
          <w:sz w:val="22"/>
          <w:szCs w:val="22"/>
        </w:rPr>
        <w:t>w wierszu 6: „Niestosowne wpisy wobec kolegów, wyśmiewanie się z innych, zachowania uwłaczające godności innych. Trollowanie”;</w:t>
      </w:r>
    </w:p>
    <w:p w:rsidR="00920A8B" w:rsidRPr="00C22DEA" w:rsidRDefault="00920A8B" w:rsidP="00C22DEA">
      <w:pPr>
        <w:numPr>
          <w:ilvl w:val="0"/>
          <w:numId w:val="245"/>
        </w:numPr>
        <w:spacing w:before="57" w:after="57" w:line="360" w:lineRule="auto"/>
        <w:ind w:hanging="76"/>
        <w:jc w:val="both"/>
        <w:rPr>
          <w:rFonts w:ascii="Arial" w:hAnsi="Arial" w:cs="Arial"/>
          <w:sz w:val="22"/>
          <w:szCs w:val="22"/>
        </w:rPr>
      </w:pPr>
      <w:r>
        <w:rPr>
          <w:rFonts w:ascii="Arial" w:hAnsi="Arial" w:cs="Arial"/>
          <w:sz w:val="22"/>
          <w:szCs w:val="22"/>
        </w:rPr>
        <w:t>w wierszu 7: „Spamowanie”.</w:t>
      </w:r>
    </w:p>
    <w:p w:rsidR="00920A8B" w:rsidRDefault="00B12FDF" w:rsidP="009A1E5B">
      <w:pPr>
        <w:numPr>
          <w:ilvl w:val="0"/>
          <w:numId w:val="243"/>
        </w:numPr>
        <w:tabs>
          <w:tab w:val="clear" w:pos="900"/>
          <w:tab w:val="num" w:pos="426"/>
        </w:tabs>
        <w:spacing w:before="57" w:after="57" w:line="360" w:lineRule="auto"/>
        <w:ind w:left="284" w:hanging="284"/>
        <w:jc w:val="both"/>
        <w:rPr>
          <w:rFonts w:ascii="Arial" w:hAnsi="Arial" w:cs="Arial"/>
          <w:sz w:val="22"/>
          <w:szCs w:val="22"/>
        </w:rPr>
      </w:pPr>
      <w:r>
        <w:rPr>
          <w:rFonts w:ascii="Arial" w:hAnsi="Arial" w:cs="Arial"/>
          <w:sz w:val="22"/>
          <w:szCs w:val="22"/>
        </w:rPr>
        <w:t>w § 28</w:t>
      </w:r>
      <w:r w:rsidR="00DF2368" w:rsidRPr="00633792">
        <w:rPr>
          <w:rFonts w:ascii="Arial" w:hAnsi="Arial" w:cs="Arial"/>
          <w:sz w:val="22"/>
          <w:szCs w:val="22"/>
        </w:rPr>
        <w:t xml:space="preserve"> </w:t>
      </w:r>
      <w:r>
        <w:rPr>
          <w:rFonts w:ascii="Arial" w:hAnsi="Arial" w:cs="Arial"/>
          <w:sz w:val="22"/>
          <w:szCs w:val="22"/>
        </w:rPr>
        <w:t>dodaje się ust. 18 w brzmieniu: „W sytuacji zagrożenia, sytuacji kryzysowej, zwłaszcza w sprawie szczególnych rozwiązań w okresie czasowego ograniczenia funkcjonowania jednostek systemu oświaty w związku z zapobieganiem, przeciwdziałaniem i zwalczaniem COVID-19 egzamin klasyfikacyjny może być przeprowadzany z wykorzystaniem narzędzi zdalnego nauczania”.</w:t>
      </w:r>
    </w:p>
    <w:p w:rsidR="00920A8B" w:rsidRDefault="008A6EEE" w:rsidP="009A1E5B">
      <w:pPr>
        <w:numPr>
          <w:ilvl w:val="0"/>
          <w:numId w:val="243"/>
        </w:numPr>
        <w:tabs>
          <w:tab w:val="clear" w:pos="900"/>
          <w:tab w:val="num" w:pos="426"/>
        </w:tabs>
        <w:spacing w:before="57" w:after="57" w:line="360" w:lineRule="auto"/>
        <w:ind w:left="284" w:hanging="284"/>
        <w:jc w:val="both"/>
        <w:rPr>
          <w:rFonts w:ascii="Arial" w:hAnsi="Arial" w:cs="Arial"/>
          <w:sz w:val="22"/>
          <w:szCs w:val="22"/>
        </w:rPr>
      </w:pPr>
      <w:r>
        <w:rPr>
          <w:rFonts w:ascii="Arial" w:hAnsi="Arial" w:cs="Arial"/>
          <w:sz w:val="22"/>
          <w:szCs w:val="22"/>
        </w:rPr>
        <w:lastRenderedPageBreak/>
        <w:t>w § 30 dodaje się ust. 11 w brzmieniu: „ W sytuacji zagrożenia, sytuacji kryzysowej, zwłaszcza w sprawie szczególnych rozwiązań w okresie czasowego ograniczenia funkcjonowania jednostek systemu oświaty w związku z zapobieganiem, przeciwdziałaniem i zwalczaniem COVID-19 sprawdzian wiadomości i umiejętności ucznia może być przeprowadzony z wykorzystaniem narzędzi zdalnego nauczania”.</w:t>
      </w:r>
    </w:p>
    <w:p w:rsidR="00920A8B" w:rsidRDefault="008A6EEE" w:rsidP="009A1E5B">
      <w:pPr>
        <w:numPr>
          <w:ilvl w:val="0"/>
          <w:numId w:val="243"/>
        </w:numPr>
        <w:tabs>
          <w:tab w:val="clear" w:pos="900"/>
          <w:tab w:val="num"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w § 32 dodaje się ust. 10 w brzmieniu: „W sytuacji zagrożenia, sytuacji kryzysowej, zwłaszcza w sprawie szczególnych rozwiązań w okresie czasowego ograniczenia funkcjonowania jednostek systemu oświaty w związku z zapobieganiem, przeciwdziałaniem i zwalczaniem COVID-19 </w:t>
      </w:r>
      <w:r w:rsidR="0096345B">
        <w:rPr>
          <w:rFonts w:ascii="Arial" w:hAnsi="Arial" w:cs="Arial"/>
          <w:sz w:val="22"/>
          <w:szCs w:val="22"/>
        </w:rPr>
        <w:t>egzamin poprawkowy</w:t>
      </w:r>
      <w:r>
        <w:rPr>
          <w:rFonts w:ascii="Arial" w:hAnsi="Arial" w:cs="Arial"/>
          <w:sz w:val="22"/>
          <w:szCs w:val="22"/>
        </w:rPr>
        <w:t xml:space="preserve"> może być przeprowadzony z wykorzystaniem narzędzi zdalnego nauczania</w:t>
      </w:r>
      <w:r w:rsidR="0096345B">
        <w:rPr>
          <w:rFonts w:ascii="Arial" w:hAnsi="Arial" w:cs="Arial"/>
          <w:sz w:val="22"/>
          <w:szCs w:val="22"/>
        </w:rPr>
        <w:t>”.</w:t>
      </w:r>
    </w:p>
    <w:p w:rsidR="00920A8B" w:rsidRDefault="00B3523B" w:rsidP="009A1E5B">
      <w:pPr>
        <w:numPr>
          <w:ilvl w:val="0"/>
          <w:numId w:val="243"/>
        </w:numPr>
        <w:tabs>
          <w:tab w:val="clear" w:pos="900"/>
          <w:tab w:val="num" w:pos="426"/>
        </w:tabs>
        <w:spacing w:before="57" w:after="57" w:line="360" w:lineRule="auto"/>
        <w:ind w:left="284" w:hanging="284"/>
        <w:jc w:val="both"/>
        <w:rPr>
          <w:rFonts w:ascii="Arial" w:hAnsi="Arial" w:cs="Arial"/>
          <w:sz w:val="22"/>
          <w:szCs w:val="22"/>
        </w:rPr>
      </w:pPr>
      <w:r>
        <w:rPr>
          <w:rFonts w:ascii="Arial" w:hAnsi="Arial" w:cs="Arial"/>
          <w:sz w:val="22"/>
          <w:szCs w:val="22"/>
        </w:rPr>
        <w:t>uchyla</w:t>
      </w:r>
      <w:r w:rsidR="00E82582">
        <w:rPr>
          <w:rFonts w:ascii="Arial" w:hAnsi="Arial" w:cs="Arial"/>
          <w:sz w:val="22"/>
          <w:szCs w:val="22"/>
        </w:rPr>
        <w:t xml:space="preserve"> się § 33</w:t>
      </w:r>
      <w:r w:rsidR="00920A8B" w:rsidRPr="00633792">
        <w:rPr>
          <w:rFonts w:ascii="Arial" w:hAnsi="Arial" w:cs="Arial"/>
          <w:sz w:val="22"/>
          <w:szCs w:val="22"/>
        </w:rPr>
        <w:t xml:space="preserve"> </w:t>
      </w:r>
      <w:r w:rsidR="00E82582">
        <w:rPr>
          <w:rFonts w:ascii="Arial" w:hAnsi="Arial" w:cs="Arial"/>
          <w:sz w:val="22"/>
          <w:szCs w:val="22"/>
        </w:rPr>
        <w:t>w brzmieniu:</w:t>
      </w:r>
    </w:p>
    <w:p w:rsidR="00D324BA" w:rsidRPr="00CD3733" w:rsidRDefault="00D324BA" w:rsidP="00D324BA">
      <w:pPr>
        <w:numPr>
          <w:ilvl w:val="3"/>
          <w:numId w:val="29"/>
        </w:numPr>
        <w:tabs>
          <w:tab w:val="clear" w:pos="3435"/>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t xml:space="preserve">Uczniowie </w:t>
      </w:r>
      <w:r>
        <w:rPr>
          <w:rFonts w:ascii="Arial" w:hAnsi="Arial" w:cs="Arial"/>
          <w:bCs/>
          <w:sz w:val="22"/>
          <w:szCs w:val="22"/>
        </w:rPr>
        <w:t xml:space="preserve">dotychczasowego </w:t>
      </w:r>
      <w:r w:rsidRPr="00A65E33">
        <w:rPr>
          <w:rFonts w:ascii="Arial" w:hAnsi="Arial" w:cs="Arial"/>
          <w:bCs/>
          <w:sz w:val="22"/>
          <w:szCs w:val="22"/>
        </w:rPr>
        <w:t>gimnazjum</w:t>
      </w:r>
      <w:r w:rsidRPr="00CD3733">
        <w:rPr>
          <w:rFonts w:ascii="Arial" w:hAnsi="Arial" w:cs="Arial"/>
          <w:bCs/>
          <w:sz w:val="22"/>
          <w:szCs w:val="22"/>
        </w:rPr>
        <w:t xml:space="preserve"> biorą udział w realizacji projektu edukacyjnego.</w:t>
      </w:r>
    </w:p>
    <w:p w:rsidR="00D324BA" w:rsidRPr="00CD3733" w:rsidRDefault="00D324BA" w:rsidP="00D324BA">
      <w:pPr>
        <w:numPr>
          <w:ilvl w:val="3"/>
          <w:numId w:val="29"/>
        </w:numPr>
        <w:tabs>
          <w:tab w:val="clear" w:pos="3435"/>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t>Projekt edukacyjny jest zespołowym, planowym</w:t>
      </w:r>
      <w:r>
        <w:rPr>
          <w:rFonts w:ascii="Arial" w:hAnsi="Arial" w:cs="Arial"/>
          <w:bCs/>
          <w:sz w:val="22"/>
          <w:szCs w:val="22"/>
        </w:rPr>
        <w:t xml:space="preserve"> działaniem uczniów, mającym na </w:t>
      </w:r>
      <w:r w:rsidRPr="00CD3733">
        <w:rPr>
          <w:rFonts w:ascii="Arial" w:hAnsi="Arial" w:cs="Arial"/>
          <w:bCs/>
          <w:sz w:val="22"/>
          <w:szCs w:val="22"/>
        </w:rPr>
        <w:t>celu rozwiązanie konkretnego problemu, z zastosowaniem różnorodnych metod.</w:t>
      </w:r>
    </w:p>
    <w:p w:rsidR="00D324BA" w:rsidRPr="00CD3733" w:rsidRDefault="00D324BA" w:rsidP="00D324BA">
      <w:pPr>
        <w:numPr>
          <w:ilvl w:val="3"/>
          <w:numId w:val="29"/>
        </w:numPr>
        <w:tabs>
          <w:tab w:val="clear" w:pos="3435"/>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t>Zakres tematyczny projektu edukacyjnego może dotyczyć wybranych treści nauczania określonych w podstawie programowej kształcenia ogólnego dla gimnazjów lub wykraczać poza te treści.</w:t>
      </w:r>
    </w:p>
    <w:p w:rsidR="00D324BA" w:rsidRPr="00CD3733" w:rsidRDefault="00D324BA" w:rsidP="00D324BA">
      <w:pPr>
        <w:numPr>
          <w:ilvl w:val="3"/>
          <w:numId w:val="29"/>
        </w:numPr>
        <w:tabs>
          <w:tab w:val="clear" w:pos="3435"/>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t xml:space="preserve">Projekt edukacyjny jest realizowany przez zespół uczniów pod opieką nauczyciela </w:t>
      </w:r>
      <w:r>
        <w:rPr>
          <w:rFonts w:ascii="Arial" w:hAnsi="Arial" w:cs="Arial"/>
          <w:bCs/>
          <w:sz w:val="22"/>
          <w:szCs w:val="22"/>
        </w:rPr>
        <w:t>i </w:t>
      </w:r>
      <w:r w:rsidRPr="00CD3733">
        <w:rPr>
          <w:rFonts w:ascii="Arial" w:hAnsi="Arial" w:cs="Arial"/>
          <w:bCs/>
          <w:sz w:val="22"/>
          <w:szCs w:val="22"/>
        </w:rPr>
        <w:t>obejmuje następujące działania:</w:t>
      </w:r>
    </w:p>
    <w:p w:rsidR="00D324BA" w:rsidRPr="00CD3733" w:rsidRDefault="00D324BA" w:rsidP="004E398D">
      <w:pPr>
        <w:numPr>
          <w:ilvl w:val="1"/>
          <w:numId w:val="184"/>
        </w:numPr>
        <w:tabs>
          <w:tab w:val="clear" w:pos="576"/>
        </w:tabs>
        <w:autoSpaceDE w:val="0"/>
        <w:spacing w:line="360" w:lineRule="auto"/>
        <w:ind w:hanging="150"/>
        <w:jc w:val="both"/>
        <w:rPr>
          <w:rFonts w:ascii="Arial" w:hAnsi="Arial" w:cs="Arial"/>
          <w:bCs/>
          <w:sz w:val="22"/>
          <w:szCs w:val="22"/>
        </w:rPr>
      </w:pPr>
      <w:r w:rsidRPr="00CD3733">
        <w:rPr>
          <w:rFonts w:ascii="Arial" w:hAnsi="Arial" w:cs="Arial"/>
          <w:bCs/>
          <w:sz w:val="22"/>
          <w:szCs w:val="22"/>
        </w:rPr>
        <w:t>wybranie tematu projektu edukacyjnego;</w:t>
      </w:r>
    </w:p>
    <w:p w:rsidR="00D324BA" w:rsidRPr="00CD3733" w:rsidRDefault="00D324BA" w:rsidP="004E398D">
      <w:pPr>
        <w:numPr>
          <w:ilvl w:val="1"/>
          <w:numId w:val="184"/>
        </w:numPr>
        <w:tabs>
          <w:tab w:val="clear" w:pos="576"/>
        </w:tabs>
        <w:autoSpaceDE w:val="0"/>
        <w:spacing w:line="360" w:lineRule="auto"/>
        <w:ind w:hanging="150"/>
        <w:jc w:val="both"/>
        <w:rPr>
          <w:rFonts w:ascii="Arial" w:hAnsi="Arial" w:cs="Arial"/>
          <w:bCs/>
          <w:sz w:val="22"/>
          <w:szCs w:val="22"/>
        </w:rPr>
      </w:pPr>
      <w:r w:rsidRPr="00CD3733">
        <w:rPr>
          <w:rFonts w:ascii="Arial" w:hAnsi="Arial" w:cs="Arial"/>
          <w:bCs/>
          <w:sz w:val="22"/>
          <w:szCs w:val="22"/>
        </w:rPr>
        <w:t>określenie celów projektu edukacyjnego i zaplanowanie etapów jego realizacji;</w:t>
      </w:r>
    </w:p>
    <w:p w:rsidR="00D324BA" w:rsidRPr="00CD3733" w:rsidRDefault="00D324BA" w:rsidP="004E398D">
      <w:pPr>
        <w:numPr>
          <w:ilvl w:val="1"/>
          <w:numId w:val="184"/>
        </w:numPr>
        <w:tabs>
          <w:tab w:val="clear" w:pos="576"/>
        </w:tabs>
        <w:autoSpaceDE w:val="0"/>
        <w:spacing w:line="360" w:lineRule="auto"/>
        <w:ind w:hanging="150"/>
        <w:jc w:val="both"/>
        <w:rPr>
          <w:rFonts w:ascii="Arial" w:hAnsi="Arial" w:cs="Arial"/>
          <w:bCs/>
          <w:sz w:val="22"/>
          <w:szCs w:val="22"/>
        </w:rPr>
      </w:pPr>
      <w:r w:rsidRPr="00CD3733">
        <w:rPr>
          <w:rFonts w:ascii="Arial" w:hAnsi="Arial" w:cs="Arial"/>
          <w:bCs/>
          <w:sz w:val="22"/>
          <w:szCs w:val="22"/>
        </w:rPr>
        <w:t>wykonanie zaplanowanych działań;</w:t>
      </w:r>
    </w:p>
    <w:p w:rsidR="00D324BA" w:rsidRPr="00CD3733" w:rsidRDefault="00D324BA" w:rsidP="004E398D">
      <w:pPr>
        <w:numPr>
          <w:ilvl w:val="1"/>
          <w:numId w:val="184"/>
        </w:numPr>
        <w:tabs>
          <w:tab w:val="clear" w:pos="576"/>
        </w:tabs>
        <w:autoSpaceDE w:val="0"/>
        <w:spacing w:line="360" w:lineRule="auto"/>
        <w:ind w:hanging="150"/>
        <w:jc w:val="both"/>
        <w:rPr>
          <w:rFonts w:ascii="Arial" w:hAnsi="Arial" w:cs="Arial"/>
          <w:bCs/>
          <w:sz w:val="22"/>
          <w:szCs w:val="22"/>
        </w:rPr>
      </w:pPr>
      <w:r w:rsidRPr="00CD3733">
        <w:rPr>
          <w:rFonts w:ascii="Arial" w:hAnsi="Arial" w:cs="Arial"/>
          <w:bCs/>
          <w:sz w:val="22"/>
          <w:szCs w:val="22"/>
        </w:rPr>
        <w:t>publiczne przedstawienie rezultatów projektu edukacyjnego;</w:t>
      </w:r>
    </w:p>
    <w:p w:rsidR="00D324BA" w:rsidRPr="00CD3733" w:rsidRDefault="00D324BA" w:rsidP="004E398D">
      <w:pPr>
        <w:numPr>
          <w:ilvl w:val="1"/>
          <w:numId w:val="184"/>
        </w:numPr>
        <w:tabs>
          <w:tab w:val="clear" w:pos="576"/>
        </w:tabs>
        <w:autoSpaceDE w:val="0"/>
        <w:spacing w:line="360" w:lineRule="auto"/>
        <w:ind w:hanging="150"/>
        <w:jc w:val="both"/>
        <w:rPr>
          <w:rFonts w:ascii="Arial" w:hAnsi="Arial" w:cs="Arial"/>
          <w:bCs/>
          <w:sz w:val="22"/>
          <w:szCs w:val="22"/>
        </w:rPr>
      </w:pPr>
      <w:r w:rsidRPr="00CD3733">
        <w:rPr>
          <w:rFonts w:ascii="Arial" w:hAnsi="Arial" w:cs="Arial"/>
          <w:bCs/>
          <w:sz w:val="22"/>
          <w:szCs w:val="22"/>
        </w:rPr>
        <w:t>podsumowanie pracy uczniów nad projektem, jako refleksja nad całością działań projektowych.</w:t>
      </w:r>
    </w:p>
    <w:p w:rsidR="00D324BA" w:rsidRPr="00CD3733" w:rsidRDefault="00D324BA" w:rsidP="00D324BA">
      <w:pPr>
        <w:numPr>
          <w:ilvl w:val="3"/>
          <w:numId w:val="29"/>
        </w:numPr>
        <w:tabs>
          <w:tab w:val="clear" w:pos="3435"/>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t xml:space="preserve">Szczegółowe warunki realizacji projektu edukacyjnego określa dyrektor </w:t>
      </w:r>
      <w:r>
        <w:rPr>
          <w:rFonts w:ascii="Arial" w:hAnsi="Arial" w:cs="Arial"/>
          <w:bCs/>
          <w:sz w:val="22"/>
          <w:szCs w:val="22"/>
        </w:rPr>
        <w:t>szkoły</w:t>
      </w:r>
      <w:r w:rsidRPr="00CD3733">
        <w:rPr>
          <w:rFonts w:ascii="Arial" w:hAnsi="Arial" w:cs="Arial"/>
          <w:bCs/>
          <w:sz w:val="22"/>
          <w:szCs w:val="22"/>
        </w:rPr>
        <w:t xml:space="preserve"> po zasięgnięciu opinii rady pedagogicznej.</w:t>
      </w:r>
    </w:p>
    <w:p w:rsidR="00D324BA" w:rsidRPr="00CD3733" w:rsidRDefault="00D324BA" w:rsidP="00D324BA">
      <w:pPr>
        <w:numPr>
          <w:ilvl w:val="3"/>
          <w:numId w:val="29"/>
        </w:numPr>
        <w:tabs>
          <w:tab w:val="clear" w:pos="3435"/>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t xml:space="preserve">Kryteria oceniania zachowania ucznia </w:t>
      </w:r>
      <w:r>
        <w:rPr>
          <w:rFonts w:ascii="Arial" w:hAnsi="Arial" w:cs="Arial"/>
          <w:bCs/>
          <w:sz w:val="22"/>
          <w:szCs w:val="22"/>
        </w:rPr>
        <w:t xml:space="preserve">dotychczasowego </w:t>
      </w:r>
      <w:r w:rsidRPr="00A65E33">
        <w:rPr>
          <w:rFonts w:ascii="Arial" w:hAnsi="Arial" w:cs="Arial"/>
          <w:bCs/>
          <w:sz w:val="22"/>
          <w:szCs w:val="22"/>
        </w:rPr>
        <w:t>gimnazjum</w:t>
      </w:r>
      <w:r>
        <w:rPr>
          <w:rFonts w:ascii="Arial" w:hAnsi="Arial" w:cs="Arial"/>
          <w:bCs/>
          <w:sz w:val="22"/>
          <w:szCs w:val="22"/>
        </w:rPr>
        <w:t xml:space="preserve"> zawarte w </w:t>
      </w:r>
      <w:r w:rsidRPr="00CD3733">
        <w:rPr>
          <w:rFonts w:ascii="Arial" w:hAnsi="Arial" w:cs="Arial"/>
          <w:bCs/>
          <w:sz w:val="22"/>
          <w:szCs w:val="22"/>
        </w:rPr>
        <w:t>ocenianiu wewnątrzszkolnym uwzględniają udział ucznia w realizacji projektu edukacyjnego.</w:t>
      </w:r>
    </w:p>
    <w:p w:rsidR="00D324BA" w:rsidRPr="00CD3733" w:rsidRDefault="00D324BA" w:rsidP="00D324BA">
      <w:pPr>
        <w:numPr>
          <w:ilvl w:val="3"/>
          <w:numId w:val="29"/>
        </w:numPr>
        <w:tabs>
          <w:tab w:val="clear" w:pos="3435"/>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t xml:space="preserve">Wychowawca klasy na początku roku szkolnego, w którym uczniowie będą realizować   projekt edukacyjny, informuje uczniów i ich </w:t>
      </w:r>
      <w:r>
        <w:rPr>
          <w:rFonts w:ascii="Arial" w:hAnsi="Arial" w:cs="Arial"/>
          <w:bCs/>
          <w:sz w:val="22"/>
          <w:szCs w:val="22"/>
        </w:rPr>
        <w:t>rodziców (prawnych opiekunów) o </w:t>
      </w:r>
      <w:r w:rsidRPr="00CD3733">
        <w:rPr>
          <w:rFonts w:ascii="Arial" w:hAnsi="Arial" w:cs="Arial"/>
          <w:bCs/>
          <w:sz w:val="22"/>
          <w:szCs w:val="22"/>
        </w:rPr>
        <w:t>warunkach realizacji projektu edukacyjnego.</w:t>
      </w:r>
    </w:p>
    <w:p w:rsidR="00D324BA" w:rsidRPr="00CD3733" w:rsidRDefault="00D324BA" w:rsidP="00D324BA">
      <w:pPr>
        <w:numPr>
          <w:ilvl w:val="3"/>
          <w:numId w:val="29"/>
        </w:numPr>
        <w:tabs>
          <w:tab w:val="clear" w:pos="3435"/>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t xml:space="preserve">Informacje o udziale ucznia w realizacji projektu edukacyjnego oraz temat projektu edukacyjnego wpisuje się na świadectwie ukończenia </w:t>
      </w:r>
      <w:r w:rsidRPr="00A65E33">
        <w:rPr>
          <w:rFonts w:ascii="Arial" w:hAnsi="Arial" w:cs="Arial"/>
          <w:bCs/>
          <w:sz w:val="22"/>
          <w:szCs w:val="22"/>
        </w:rPr>
        <w:t>gimnazjum</w:t>
      </w:r>
      <w:r w:rsidRPr="00CD3733">
        <w:rPr>
          <w:rFonts w:ascii="Arial" w:hAnsi="Arial" w:cs="Arial"/>
          <w:bCs/>
          <w:sz w:val="22"/>
          <w:szCs w:val="22"/>
        </w:rPr>
        <w:t>.</w:t>
      </w:r>
    </w:p>
    <w:p w:rsidR="00D324BA" w:rsidRPr="00CD3733" w:rsidRDefault="00D324BA" w:rsidP="00D324BA">
      <w:pPr>
        <w:numPr>
          <w:ilvl w:val="3"/>
          <w:numId w:val="29"/>
        </w:numPr>
        <w:tabs>
          <w:tab w:val="clear" w:pos="3435"/>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lastRenderedPageBreak/>
        <w:t>W szczególnie uzasadnionych przypadkach, uni</w:t>
      </w:r>
      <w:r>
        <w:rPr>
          <w:rFonts w:ascii="Arial" w:hAnsi="Arial" w:cs="Arial"/>
          <w:bCs/>
          <w:sz w:val="22"/>
          <w:szCs w:val="22"/>
        </w:rPr>
        <w:t>emożliwiających udział ucznia w </w:t>
      </w:r>
      <w:r w:rsidRPr="00CD3733">
        <w:rPr>
          <w:rFonts w:ascii="Arial" w:hAnsi="Arial" w:cs="Arial"/>
          <w:bCs/>
          <w:sz w:val="22"/>
          <w:szCs w:val="22"/>
        </w:rPr>
        <w:t xml:space="preserve">realizacji projektu edukacyjnego, dyrektor </w:t>
      </w:r>
      <w:r>
        <w:rPr>
          <w:rFonts w:ascii="Arial" w:hAnsi="Arial" w:cs="Arial"/>
          <w:bCs/>
          <w:sz w:val="22"/>
          <w:szCs w:val="22"/>
        </w:rPr>
        <w:t>szkoły</w:t>
      </w:r>
      <w:r w:rsidRPr="00CD3733">
        <w:rPr>
          <w:rFonts w:ascii="Arial" w:hAnsi="Arial" w:cs="Arial"/>
          <w:bCs/>
          <w:sz w:val="22"/>
          <w:szCs w:val="22"/>
        </w:rPr>
        <w:t xml:space="preserve"> może zwolnić ucznia z realizacji projektu edukacyjnego.</w:t>
      </w:r>
    </w:p>
    <w:p w:rsidR="00E82582" w:rsidRPr="00D324BA" w:rsidRDefault="00D324BA" w:rsidP="009A1E5B">
      <w:pPr>
        <w:numPr>
          <w:ilvl w:val="3"/>
          <w:numId w:val="29"/>
        </w:numPr>
        <w:tabs>
          <w:tab w:val="clear" w:pos="3435"/>
          <w:tab w:val="left" w:pos="426"/>
        </w:tabs>
        <w:autoSpaceDE w:val="0"/>
        <w:spacing w:line="360" w:lineRule="auto"/>
        <w:ind w:left="284" w:firstLine="0"/>
        <w:jc w:val="both"/>
        <w:rPr>
          <w:rFonts w:ascii="Arial" w:hAnsi="Arial" w:cs="Arial"/>
          <w:bCs/>
          <w:sz w:val="22"/>
          <w:szCs w:val="22"/>
        </w:rPr>
      </w:pPr>
      <w:r w:rsidRPr="00CD3733">
        <w:rPr>
          <w:rFonts w:ascii="Arial" w:hAnsi="Arial" w:cs="Arial"/>
          <w:bCs/>
          <w:sz w:val="22"/>
          <w:szCs w:val="22"/>
        </w:rPr>
        <w:t xml:space="preserve">W przypadkach, o których mowa w ust. 9, na świadectwie ukończenia </w:t>
      </w:r>
      <w:r w:rsidRPr="00A65E33">
        <w:rPr>
          <w:rFonts w:ascii="Arial" w:hAnsi="Arial" w:cs="Arial"/>
          <w:bCs/>
          <w:sz w:val="22"/>
          <w:szCs w:val="22"/>
        </w:rPr>
        <w:t>gimnazjum</w:t>
      </w:r>
      <w:r w:rsidRPr="00CD3733">
        <w:rPr>
          <w:rFonts w:ascii="Arial" w:hAnsi="Arial" w:cs="Arial"/>
          <w:bCs/>
          <w:sz w:val="22"/>
          <w:szCs w:val="22"/>
        </w:rPr>
        <w:t xml:space="preserve"> w miejscu przeznaczonym na wpisanie informacji o udziale ucznia w realizacji projektu edukacyjnego wpisuje się „zwolniony” albo „zwolniona”.</w:t>
      </w:r>
    </w:p>
    <w:p w:rsidR="00920A8B" w:rsidRDefault="00D324BA" w:rsidP="009A1E5B">
      <w:pPr>
        <w:numPr>
          <w:ilvl w:val="0"/>
          <w:numId w:val="243"/>
        </w:numPr>
        <w:tabs>
          <w:tab w:val="clear" w:pos="900"/>
          <w:tab w:val="num"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w </w:t>
      </w:r>
      <w:r w:rsidRPr="00633792">
        <w:rPr>
          <w:rFonts w:ascii="Arial" w:hAnsi="Arial" w:cs="Arial"/>
          <w:sz w:val="22"/>
          <w:szCs w:val="22"/>
        </w:rPr>
        <w:t>§</w:t>
      </w:r>
      <w:r w:rsidRPr="00D324BA">
        <w:rPr>
          <w:rFonts w:ascii="Arial" w:hAnsi="Arial" w:cs="Arial"/>
          <w:color w:val="FF0000"/>
          <w:sz w:val="22"/>
          <w:szCs w:val="22"/>
        </w:rPr>
        <w:t xml:space="preserve"> </w:t>
      </w:r>
      <w:r>
        <w:rPr>
          <w:rFonts w:ascii="Arial" w:hAnsi="Arial" w:cs="Arial"/>
          <w:sz w:val="22"/>
          <w:szCs w:val="22"/>
        </w:rPr>
        <w:t>34</w:t>
      </w:r>
      <w:r w:rsidRPr="00633792">
        <w:rPr>
          <w:rFonts w:ascii="Arial" w:hAnsi="Arial" w:cs="Arial"/>
          <w:sz w:val="22"/>
          <w:szCs w:val="22"/>
        </w:rPr>
        <w:t xml:space="preserve"> </w:t>
      </w:r>
      <w:r>
        <w:rPr>
          <w:rFonts w:ascii="Arial" w:hAnsi="Arial" w:cs="Arial"/>
          <w:sz w:val="22"/>
          <w:szCs w:val="22"/>
        </w:rPr>
        <w:t>usuwa się ust.9 w brzmieniu: „Uczeń kończy gimnazjum</w:t>
      </w:r>
      <w:r w:rsidRPr="00BE615F">
        <w:rPr>
          <w:rFonts w:ascii="Arial" w:hAnsi="Arial" w:cs="Arial"/>
          <w:sz w:val="22"/>
          <w:szCs w:val="22"/>
        </w:rPr>
        <w:t>, jeżeli w wyniku klasyfikacji otrzymał ze wszystkich obowiązkowych zajęć edukacyjnych pozytywne oceny końcowe klasyfikacyjne i ponadto prz</w:t>
      </w:r>
      <w:r>
        <w:rPr>
          <w:rFonts w:ascii="Arial" w:hAnsi="Arial" w:cs="Arial"/>
          <w:sz w:val="22"/>
          <w:szCs w:val="22"/>
        </w:rPr>
        <w:t>ystąpił do egzaminu gimnazjalnego”.</w:t>
      </w:r>
    </w:p>
    <w:p w:rsidR="00D324BA" w:rsidRDefault="00920A8B" w:rsidP="009A1E5B">
      <w:pPr>
        <w:numPr>
          <w:ilvl w:val="0"/>
          <w:numId w:val="243"/>
        </w:numPr>
        <w:tabs>
          <w:tab w:val="clear" w:pos="900"/>
          <w:tab w:val="num" w:pos="426"/>
        </w:tabs>
        <w:spacing w:before="57" w:after="57" w:line="360" w:lineRule="auto"/>
        <w:ind w:left="284" w:hanging="284"/>
        <w:jc w:val="both"/>
        <w:rPr>
          <w:rFonts w:ascii="Arial" w:hAnsi="Arial" w:cs="Arial"/>
          <w:sz w:val="22"/>
          <w:szCs w:val="22"/>
        </w:rPr>
      </w:pPr>
      <w:r w:rsidRPr="00633792">
        <w:rPr>
          <w:rFonts w:ascii="Arial" w:hAnsi="Arial" w:cs="Arial"/>
          <w:sz w:val="22"/>
          <w:szCs w:val="22"/>
        </w:rPr>
        <w:t xml:space="preserve">w § </w:t>
      </w:r>
      <w:r w:rsidR="00D324BA">
        <w:rPr>
          <w:rFonts w:ascii="Arial" w:hAnsi="Arial" w:cs="Arial"/>
          <w:sz w:val="22"/>
          <w:szCs w:val="22"/>
        </w:rPr>
        <w:t xml:space="preserve">37 ust. 3 usuwa się pkt.30 w brzmieniu: „określenie </w:t>
      </w:r>
      <w:r w:rsidR="00D324BA" w:rsidRPr="00CE7421">
        <w:rPr>
          <w:rFonts w:ascii="Arial" w:hAnsi="Arial" w:cs="Arial"/>
          <w:sz w:val="22"/>
          <w:szCs w:val="22"/>
        </w:rPr>
        <w:t xml:space="preserve">szczegółowych warunków realizacji projektu </w:t>
      </w:r>
      <w:r w:rsidR="00D324BA">
        <w:rPr>
          <w:rFonts w:ascii="Arial" w:hAnsi="Arial" w:cs="Arial"/>
          <w:sz w:val="22"/>
          <w:szCs w:val="22"/>
        </w:rPr>
        <w:t xml:space="preserve">edukacyjnego w dotychczasowym </w:t>
      </w:r>
      <w:r w:rsidR="00D324BA" w:rsidRPr="00531D96">
        <w:rPr>
          <w:rFonts w:ascii="Arial" w:hAnsi="Arial" w:cs="Arial"/>
          <w:sz w:val="22"/>
          <w:szCs w:val="22"/>
        </w:rPr>
        <w:t>gimnazjum</w:t>
      </w:r>
      <w:r w:rsidR="00D324BA">
        <w:rPr>
          <w:rFonts w:ascii="Arial" w:hAnsi="Arial" w:cs="Arial"/>
          <w:sz w:val="22"/>
          <w:szCs w:val="22"/>
        </w:rPr>
        <w:t>”.</w:t>
      </w:r>
    </w:p>
    <w:p w:rsidR="00D324BA" w:rsidRDefault="00D324BA" w:rsidP="009A1E5B">
      <w:pPr>
        <w:numPr>
          <w:ilvl w:val="0"/>
          <w:numId w:val="243"/>
        </w:numPr>
        <w:tabs>
          <w:tab w:val="clear" w:pos="900"/>
          <w:tab w:val="num"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w </w:t>
      </w:r>
      <w:r w:rsidRPr="00633792">
        <w:rPr>
          <w:rFonts w:ascii="Arial" w:hAnsi="Arial" w:cs="Arial"/>
          <w:sz w:val="22"/>
          <w:szCs w:val="22"/>
        </w:rPr>
        <w:t>§</w:t>
      </w:r>
      <w:r>
        <w:rPr>
          <w:rFonts w:ascii="Arial" w:hAnsi="Arial" w:cs="Arial"/>
          <w:sz w:val="22"/>
          <w:szCs w:val="22"/>
        </w:rPr>
        <w:t xml:space="preserve"> 3</w:t>
      </w:r>
      <w:r w:rsidR="002136E9">
        <w:rPr>
          <w:rFonts w:ascii="Arial" w:hAnsi="Arial" w:cs="Arial"/>
          <w:sz w:val="22"/>
          <w:szCs w:val="22"/>
        </w:rPr>
        <w:t>7</w:t>
      </w:r>
      <w:r w:rsidR="00920A8B" w:rsidRPr="00D324BA">
        <w:rPr>
          <w:rFonts w:ascii="Arial" w:hAnsi="Arial" w:cs="Arial"/>
          <w:color w:val="FF0000"/>
          <w:sz w:val="22"/>
          <w:szCs w:val="22"/>
        </w:rPr>
        <w:t xml:space="preserve"> </w:t>
      </w:r>
      <w:r w:rsidR="00920A8B" w:rsidRPr="00D324BA">
        <w:rPr>
          <w:rFonts w:ascii="Arial" w:hAnsi="Arial" w:cs="Arial"/>
          <w:sz w:val="22"/>
          <w:szCs w:val="22"/>
        </w:rPr>
        <w:t>ust</w:t>
      </w:r>
      <w:r w:rsidR="00920A8B" w:rsidRPr="00633792">
        <w:rPr>
          <w:rFonts w:ascii="Arial" w:hAnsi="Arial" w:cs="Arial"/>
          <w:sz w:val="22"/>
          <w:szCs w:val="22"/>
        </w:rPr>
        <w:t xml:space="preserve">. </w:t>
      </w:r>
      <w:r>
        <w:rPr>
          <w:rFonts w:ascii="Arial" w:hAnsi="Arial" w:cs="Arial"/>
          <w:sz w:val="22"/>
          <w:szCs w:val="22"/>
        </w:rPr>
        <w:t>5 dodaje się pkt. 7 w brzmieniu: „uchwalanie szkolnego zestawu programów nauczania”.</w:t>
      </w:r>
    </w:p>
    <w:p w:rsidR="00C144F6" w:rsidRDefault="00D324BA" w:rsidP="009A1E5B">
      <w:pPr>
        <w:numPr>
          <w:ilvl w:val="0"/>
          <w:numId w:val="243"/>
        </w:numPr>
        <w:tabs>
          <w:tab w:val="clear" w:pos="900"/>
          <w:tab w:val="num" w:pos="426"/>
        </w:tabs>
        <w:spacing w:before="57" w:after="57" w:line="360" w:lineRule="auto"/>
        <w:ind w:left="284" w:hanging="284"/>
        <w:jc w:val="both"/>
        <w:rPr>
          <w:rFonts w:ascii="Arial" w:hAnsi="Arial" w:cs="Arial"/>
          <w:sz w:val="22"/>
          <w:szCs w:val="22"/>
        </w:rPr>
      </w:pPr>
      <w:r>
        <w:rPr>
          <w:rFonts w:ascii="Arial" w:hAnsi="Arial" w:cs="Arial"/>
          <w:sz w:val="22"/>
          <w:szCs w:val="22"/>
        </w:rPr>
        <w:t xml:space="preserve">w </w:t>
      </w:r>
      <w:r w:rsidRPr="00633792">
        <w:rPr>
          <w:rFonts w:ascii="Arial" w:hAnsi="Arial" w:cs="Arial"/>
          <w:sz w:val="22"/>
          <w:szCs w:val="22"/>
        </w:rPr>
        <w:t>§</w:t>
      </w:r>
      <w:r>
        <w:rPr>
          <w:rFonts w:ascii="Arial" w:hAnsi="Arial" w:cs="Arial"/>
          <w:sz w:val="22"/>
          <w:szCs w:val="22"/>
        </w:rPr>
        <w:t xml:space="preserve"> </w:t>
      </w:r>
      <w:r w:rsidR="005778CC">
        <w:rPr>
          <w:rFonts w:ascii="Arial" w:hAnsi="Arial" w:cs="Arial"/>
          <w:sz w:val="22"/>
          <w:szCs w:val="22"/>
        </w:rPr>
        <w:t>62</w:t>
      </w:r>
      <w:r w:rsidRPr="00633792">
        <w:rPr>
          <w:rFonts w:ascii="Arial" w:hAnsi="Arial" w:cs="Arial"/>
          <w:sz w:val="22"/>
          <w:szCs w:val="22"/>
        </w:rPr>
        <w:t xml:space="preserve"> ust. </w:t>
      </w:r>
      <w:r>
        <w:rPr>
          <w:rFonts w:ascii="Arial" w:hAnsi="Arial" w:cs="Arial"/>
          <w:sz w:val="22"/>
          <w:szCs w:val="22"/>
        </w:rPr>
        <w:t>1</w:t>
      </w:r>
      <w:r w:rsidR="005778CC">
        <w:rPr>
          <w:rFonts w:ascii="Arial" w:hAnsi="Arial" w:cs="Arial"/>
          <w:sz w:val="22"/>
          <w:szCs w:val="22"/>
        </w:rPr>
        <w:t xml:space="preserve"> usuwa się</w:t>
      </w:r>
      <w:r w:rsidR="00C144F6">
        <w:rPr>
          <w:rFonts w:ascii="Arial" w:hAnsi="Arial" w:cs="Arial"/>
          <w:sz w:val="22"/>
          <w:szCs w:val="22"/>
        </w:rPr>
        <w:t>:</w:t>
      </w:r>
    </w:p>
    <w:p w:rsidR="00D324BA" w:rsidRPr="00C144F6" w:rsidRDefault="005778CC" w:rsidP="009A1E5B">
      <w:pPr>
        <w:numPr>
          <w:ilvl w:val="0"/>
          <w:numId w:val="253"/>
        </w:numPr>
        <w:spacing w:before="57" w:after="57" w:line="360" w:lineRule="auto"/>
        <w:ind w:hanging="76"/>
        <w:jc w:val="both"/>
      </w:pPr>
      <w:r>
        <w:rPr>
          <w:rFonts w:ascii="Arial" w:hAnsi="Arial" w:cs="Arial"/>
          <w:sz w:val="22"/>
          <w:szCs w:val="22"/>
        </w:rPr>
        <w:t xml:space="preserve"> pkt. 9 w brzmieniu: „przynoszenia </w:t>
      </w:r>
      <w:r w:rsidRPr="00E034BB">
        <w:rPr>
          <w:rFonts w:ascii="Arial" w:hAnsi="Arial" w:cs="Arial"/>
          <w:sz w:val="22"/>
          <w:szCs w:val="22"/>
        </w:rPr>
        <w:t>usprawiedliwi</w:t>
      </w:r>
      <w:r w:rsidR="00613841">
        <w:rPr>
          <w:rFonts w:ascii="Arial" w:hAnsi="Arial" w:cs="Arial"/>
          <w:sz w:val="22"/>
          <w:szCs w:val="22"/>
        </w:rPr>
        <w:t>eń napisanych przez rodziców na </w:t>
      </w:r>
      <w:r w:rsidRPr="00E034BB">
        <w:rPr>
          <w:rFonts w:ascii="Arial" w:hAnsi="Arial" w:cs="Arial"/>
          <w:sz w:val="22"/>
          <w:szCs w:val="22"/>
        </w:rPr>
        <w:t>odpowiednim druku w terminie do 1 tygodnia po przyjściu do szkoły</w:t>
      </w:r>
      <w:r>
        <w:rPr>
          <w:rFonts w:ascii="Arial" w:hAnsi="Arial" w:cs="Arial"/>
          <w:sz w:val="22"/>
          <w:szCs w:val="22"/>
        </w:rPr>
        <w:t>”</w:t>
      </w:r>
      <w:r w:rsidR="00C144F6">
        <w:rPr>
          <w:rFonts w:ascii="Arial" w:hAnsi="Arial" w:cs="Arial"/>
          <w:sz w:val="22"/>
          <w:szCs w:val="22"/>
        </w:rPr>
        <w:t>,</w:t>
      </w:r>
    </w:p>
    <w:p w:rsidR="00C144F6" w:rsidRPr="00C144F6" w:rsidRDefault="00C144F6" w:rsidP="009A1E5B">
      <w:pPr>
        <w:numPr>
          <w:ilvl w:val="0"/>
          <w:numId w:val="253"/>
        </w:numPr>
        <w:spacing w:before="57" w:after="57" w:line="360" w:lineRule="auto"/>
        <w:ind w:hanging="76"/>
        <w:jc w:val="both"/>
        <w:rPr>
          <w:rFonts w:ascii="Arial" w:hAnsi="Arial" w:cs="Arial"/>
          <w:sz w:val="22"/>
          <w:szCs w:val="22"/>
        </w:rPr>
      </w:pPr>
      <w:r w:rsidRPr="00C144F6">
        <w:rPr>
          <w:rFonts w:ascii="Arial" w:hAnsi="Arial" w:cs="Arial"/>
          <w:sz w:val="22"/>
          <w:szCs w:val="22"/>
        </w:rPr>
        <w:t>pkt.</w:t>
      </w:r>
      <w:r>
        <w:rPr>
          <w:rFonts w:ascii="Arial" w:hAnsi="Arial" w:cs="Arial"/>
          <w:sz w:val="22"/>
          <w:szCs w:val="22"/>
        </w:rPr>
        <w:t xml:space="preserve"> 23 w brzmieniu: „uczestniczenia w realizacji projektu edukacyjnego w oddziałach gimnazjalnych”.</w:t>
      </w:r>
    </w:p>
    <w:p w:rsidR="00D324BA" w:rsidRDefault="00D324BA" w:rsidP="00B01433">
      <w:pPr>
        <w:numPr>
          <w:ilvl w:val="0"/>
          <w:numId w:val="243"/>
        </w:numPr>
        <w:tabs>
          <w:tab w:val="clear" w:pos="900"/>
          <w:tab w:val="num" w:pos="426"/>
        </w:tabs>
        <w:spacing w:before="57" w:after="57" w:line="360" w:lineRule="auto"/>
        <w:ind w:left="284" w:hanging="284"/>
        <w:jc w:val="both"/>
        <w:rPr>
          <w:rStyle w:val="eop"/>
          <w:rFonts w:ascii="Arial" w:hAnsi="Arial" w:cs="Arial"/>
          <w:sz w:val="22"/>
          <w:szCs w:val="22"/>
        </w:rPr>
      </w:pPr>
      <w:r>
        <w:rPr>
          <w:rFonts w:ascii="Arial" w:hAnsi="Arial" w:cs="Arial"/>
          <w:sz w:val="22"/>
          <w:szCs w:val="22"/>
        </w:rPr>
        <w:t xml:space="preserve">w </w:t>
      </w:r>
      <w:r w:rsidRPr="00633792">
        <w:rPr>
          <w:rFonts w:ascii="Arial" w:hAnsi="Arial" w:cs="Arial"/>
          <w:sz w:val="22"/>
          <w:szCs w:val="22"/>
        </w:rPr>
        <w:t>§</w:t>
      </w:r>
      <w:r>
        <w:rPr>
          <w:rFonts w:ascii="Arial" w:hAnsi="Arial" w:cs="Arial"/>
          <w:sz w:val="22"/>
          <w:szCs w:val="22"/>
        </w:rPr>
        <w:t xml:space="preserve"> </w:t>
      </w:r>
      <w:r w:rsidR="00C144F6">
        <w:rPr>
          <w:rFonts w:ascii="Arial" w:hAnsi="Arial" w:cs="Arial"/>
          <w:sz w:val="22"/>
          <w:szCs w:val="22"/>
        </w:rPr>
        <w:t>62</w:t>
      </w:r>
      <w:r w:rsidRPr="00633792">
        <w:rPr>
          <w:rFonts w:ascii="Arial" w:hAnsi="Arial" w:cs="Arial"/>
          <w:sz w:val="22"/>
          <w:szCs w:val="22"/>
        </w:rPr>
        <w:t xml:space="preserve"> </w:t>
      </w:r>
      <w:r w:rsidRPr="00B01433">
        <w:rPr>
          <w:rFonts w:ascii="Arial" w:hAnsi="Arial" w:cs="Arial"/>
          <w:sz w:val="22"/>
          <w:szCs w:val="22"/>
        </w:rPr>
        <w:t xml:space="preserve"> ust</w:t>
      </w:r>
      <w:r w:rsidRPr="00633792">
        <w:rPr>
          <w:rFonts w:ascii="Arial" w:hAnsi="Arial" w:cs="Arial"/>
          <w:sz w:val="22"/>
          <w:szCs w:val="22"/>
        </w:rPr>
        <w:t xml:space="preserve">. </w:t>
      </w:r>
      <w:r w:rsidR="00B01433">
        <w:rPr>
          <w:rFonts w:ascii="Arial" w:hAnsi="Arial" w:cs="Arial"/>
          <w:sz w:val="22"/>
          <w:szCs w:val="22"/>
        </w:rPr>
        <w:t xml:space="preserve">1 pkt. 8 otrzymuje brzmienie: „przestrzegania </w:t>
      </w:r>
      <w:r w:rsidR="002136E9">
        <w:rPr>
          <w:rFonts w:ascii="Arial" w:hAnsi="Arial" w:cs="Arial"/>
          <w:sz w:val="22"/>
          <w:szCs w:val="22"/>
        </w:rPr>
        <w:t>ustalonych zasad zwalniania z </w:t>
      </w:r>
      <w:r w:rsidR="008D7639" w:rsidRPr="002064FF">
        <w:rPr>
          <w:rFonts w:ascii="Arial" w:hAnsi="Arial" w:cs="Arial"/>
          <w:sz w:val="22"/>
          <w:szCs w:val="22"/>
        </w:rPr>
        <w:t xml:space="preserve">lekcji, tj. na pisemną </w:t>
      </w:r>
      <w:r w:rsidR="008D7639" w:rsidRPr="00CA2A3D">
        <w:rPr>
          <w:rFonts w:ascii="Arial" w:hAnsi="Arial" w:cs="Arial"/>
          <w:sz w:val="22"/>
          <w:szCs w:val="22"/>
        </w:rPr>
        <w:t>prośbę</w:t>
      </w:r>
      <w:r w:rsidR="008D7639" w:rsidRPr="002064FF">
        <w:rPr>
          <w:rFonts w:ascii="Arial" w:hAnsi="Arial" w:cs="Arial"/>
          <w:sz w:val="22"/>
          <w:szCs w:val="22"/>
        </w:rPr>
        <w:t xml:space="preserve"> rodziców</w:t>
      </w:r>
      <w:r w:rsidR="008D7639">
        <w:rPr>
          <w:rFonts w:ascii="Arial" w:hAnsi="Arial" w:cs="Arial"/>
          <w:sz w:val="22"/>
          <w:szCs w:val="22"/>
        </w:rPr>
        <w:t>/opiekunów prawnych</w:t>
      </w:r>
      <w:r w:rsidR="008D7639" w:rsidRPr="002064FF">
        <w:rPr>
          <w:rFonts w:ascii="Arial" w:hAnsi="Arial" w:cs="Arial"/>
          <w:sz w:val="22"/>
          <w:szCs w:val="22"/>
        </w:rPr>
        <w:t xml:space="preserve"> wychowawca może zwolnić ucznia</w:t>
      </w:r>
      <w:r w:rsidR="008D7639">
        <w:rPr>
          <w:rFonts w:ascii="Arial" w:hAnsi="Arial" w:cs="Arial"/>
          <w:sz w:val="22"/>
          <w:szCs w:val="22"/>
        </w:rPr>
        <w:t xml:space="preserve"> </w:t>
      </w:r>
      <w:r w:rsidR="008D7639" w:rsidRPr="002346FF">
        <w:rPr>
          <w:rFonts w:ascii="Arial" w:hAnsi="Arial" w:cs="Arial"/>
          <w:sz w:val="22"/>
          <w:szCs w:val="22"/>
        </w:rPr>
        <w:t>lub po telefonicznej rozmowie, która jest odnotowana w e-dzienniku, przy czym uczeń nie opuszcza szkoły samodzielnie, a odbierany jest przez rodzica/opiekuna prawnego lub wskazaną przez nich osobę dorosłą</w:t>
      </w:r>
      <w:r w:rsidR="008D7639">
        <w:rPr>
          <w:rFonts w:ascii="Arial" w:hAnsi="Arial" w:cs="Arial"/>
          <w:sz w:val="22"/>
          <w:szCs w:val="22"/>
        </w:rPr>
        <w:t>”</w:t>
      </w:r>
      <w:r w:rsidR="00DF75F3">
        <w:rPr>
          <w:rFonts w:ascii="Arial" w:hAnsi="Arial" w:cs="Arial"/>
          <w:sz w:val="22"/>
          <w:szCs w:val="22"/>
        </w:rPr>
        <w:t>.</w:t>
      </w:r>
    </w:p>
    <w:p w:rsidR="00633792" w:rsidRPr="00DD3BD8" w:rsidRDefault="00633792" w:rsidP="00EC723D">
      <w:pPr>
        <w:spacing w:before="57" w:after="57" w:line="360" w:lineRule="auto"/>
        <w:jc w:val="both"/>
        <w:rPr>
          <w:rFonts w:ascii="Arial" w:hAnsi="Arial" w:cs="Arial"/>
          <w:sz w:val="22"/>
          <w:szCs w:val="22"/>
        </w:rPr>
      </w:pPr>
    </w:p>
    <w:sectPr w:rsidR="00633792" w:rsidRPr="00DD3BD8" w:rsidSect="006070B0">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101" w:rsidRDefault="00021101">
      <w:r>
        <w:separator/>
      </w:r>
    </w:p>
  </w:endnote>
  <w:endnote w:type="continuationSeparator" w:id="1">
    <w:p w:rsidR="00021101" w:rsidRDefault="00021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LRoman10">
    <w:altName w:val="Times New Roman"/>
    <w:charset w:val="EE"/>
    <w:family w:val="roman"/>
    <w:pitch w:val="variable"/>
    <w:sig w:usb0="00000000" w:usb1="00000000" w:usb2="00000000" w:usb3="00000000" w:csb0="00000000" w:csb1="00000000"/>
  </w:font>
  <w:font w:name="PLRoman12">
    <w:altName w:val="Times New Roman"/>
    <w:charset w:val="EE"/>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charset w:val="80"/>
    <w:family w:val="auto"/>
    <w:pitch w:val="default"/>
    <w:sig w:usb0="00000000" w:usb1="00000000" w:usb2="00000000" w:usb3="00000000" w:csb0="00000000" w:csb1="00000000"/>
  </w:font>
  <w:font w:name="UniversPro-Roman">
    <w:altName w:val="Arial"/>
    <w:charset w:val="EE"/>
    <w:family w:val="swiss"/>
    <w:pitch w:val="variable"/>
    <w:sig w:usb0="00000000" w:usb1="00000000" w:usb2="00000000" w:usb3="00000000" w:csb0="00000000" w:csb1="00000000"/>
  </w:font>
  <w:font w:name="Univers-PL">
    <w:altName w:val="Arial Unicode MS"/>
    <w:charset w:val="8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CD9" w:rsidRDefault="00A35CD9">
    <w:pPr>
      <w:pStyle w:val="Stopka"/>
    </w:pPr>
    <w:r>
      <w:tab/>
      <w:t xml:space="preserve">- </w:t>
    </w:r>
    <w:fldSimple w:instr=" PAGE ">
      <w:r w:rsidR="00CE457D">
        <w:rPr>
          <w:noProof/>
        </w:rPr>
        <w:t>36</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101" w:rsidRDefault="00021101">
      <w:r>
        <w:separator/>
      </w:r>
    </w:p>
  </w:footnote>
  <w:footnote w:type="continuationSeparator" w:id="1">
    <w:p w:rsidR="00021101" w:rsidRDefault="00021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5AF" w:rsidRPr="00BE25AF" w:rsidRDefault="00BE25AF" w:rsidP="00BE25AF">
    <w:pPr>
      <w:pStyle w:val="Nagwek"/>
      <w:jc w:val="center"/>
      <w:rPr>
        <w:rFonts w:ascii="Arial" w:hAnsi="Arial" w:cs="Arial"/>
        <w:sz w:val="22"/>
        <w:szCs w:val="22"/>
      </w:rPr>
    </w:pPr>
    <w:r w:rsidRPr="00BE25AF">
      <w:rPr>
        <w:rFonts w:ascii="Arial" w:hAnsi="Arial" w:cs="Arial"/>
        <w:sz w:val="22"/>
        <w:szCs w:val="22"/>
      </w:rPr>
      <w:t>Statut Szkoły Podstawowej nr 4 im. Tadeusza Kościuszki w Czerwionce - Leszczynach</w:t>
    </w:r>
  </w:p>
  <w:p w:rsidR="00BE25AF" w:rsidRDefault="00BE25A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Rozdział %1."/>
      <w:lvlJc w:val="left"/>
      <w:pPr>
        <w:tabs>
          <w:tab w:val="num" w:pos="2052"/>
        </w:tabs>
        <w:ind w:left="2052" w:hanging="432"/>
      </w:pPr>
      <w:rPr>
        <w:sz w:val="28"/>
        <w:szCs w:val="28"/>
      </w:rPr>
    </w:lvl>
    <w:lvl w:ilvl="1">
      <w:start w:val="2"/>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
    <w:nsid w:val="00000004"/>
    <w:multiLevelType w:val="singleLevel"/>
    <w:tmpl w:val="00000004"/>
    <w:name w:val="WW8Num3"/>
    <w:lvl w:ilvl="0">
      <w:start w:val="1"/>
      <w:numFmt w:val="decimal"/>
      <w:lvlText w:val="%1)"/>
      <w:lvlJc w:val="left"/>
      <w:pPr>
        <w:tabs>
          <w:tab w:val="num" w:pos="360"/>
        </w:tabs>
        <w:ind w:left="360" w:hanging="360"/>
      </w:pPr>
    </w:lvl>
  </w:abstractNum>
  <w:abstractNum w:abstractNumId="2">
    <w:nsid w:val="00000005"/>
    <w:multiLevelType w:val="singleLevel"/>
    <w:tmpl w:val="00000005"/>
    <w:name w:val="WW8Num4"/>
    <w:lvl w:ilvl="0">
      <w:start w:val="2"/>
      <w:numFmt w:val="decimal"/>
      <w:lvlText w:val="%1."/>
      <w:lvlJc w:val="left"/>
      <w:pPr>
        <w:tabs>
          <w:tab w:val="num" w:pos="360"/>
        </w:tabs>
        <w:ind w:left="360" w:hanging="360"/>
      </w:pPr>
    </w:lvl>
  </w:abstractNum>
  <w:abstractNum w:abstractNumId="3">
    <w:nsid w:val="00000007"/>
    <w:multiLevelType w:val="multilevel"/>
    <w:tmpl w:val="00000007"/>
    <w:name w:val="WW8Num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2"/>
      <w:numFmt w:val="bullet"/>
      <w:lvlText w:val="-"/>
      <w:lvlJc w:val="left"/>
      <w:pPr>
        <w:tabs>
          <w:tab w:val="num" w:pos="3048"/>
        </w:tabs>
        <w:ind w:left="3048" w:hanging="360"/>
      </w:pPr>
      <w:rPr>
        <w:rFonts w:ascii="Times New Roman" w:hAnsi="Times New Roman" w:cs="Times New Roman"/>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8"/>
    <w:multiLevelType w:val="multilevel"/>
    <w:tmpl w:val="00000008"/>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singleLevel"/>
    <w:tmpl w:val="00000009"/>
    <w:name w:val="WW8Num8"/>
    <w:lvl w:ilvl="0">
      <w:start w:val="3"/>
      <w:numFmt w:val="decimal"/>
      <w:lvlText w:val="%1)"/>
      <w:lvlJc w:val="left"/>
      <w:pPr>
        <w:tabs>
          <w:tab w:val="num" w:pos="705"/>
        </w:tabs>
        <w:ind w:left="705" w:hanging="360"/>
      </w:pPr>
    </w:lvl>
  </w:abstractNum>
  <w:abstractNum w:abstractNumId="6">
    <w:nsid w:val="0000000A"/>
    <w:multiLevelType w:val="singleLevel"/>
    <w:tmpl w:val="0000000A"/>
    <w:lvl w:ilvl="0">
      <w:start w:val="1"/>
      <w:numFmt w:val="decimal"/>
      <w:lvlText w:val="%1."/>
      <w:lvlJc w:val="left"/>
      <w:pPr>
        <w:ind w:left="720" w:hanging="360"/>
      </w:pPr>
    </w:lvl>
  </w:abstractNum>
  <w:abstractNum w:abstractNumId="7">
    <w:nsid w:val="0000000B"/>
    <w:multiLevelType w:val="singleLevel"/>
    <w:tmpl w:val="0000000B"/>
    <w:name w:val="WW8Num10"/>
    <w:lvl w:ilvl="0">
      <w:start w:val="1"/>
      <w:numFmt w:val="decimal"/>
      <w:lvlText w:val="%1."/>
      <w:lvlJc w:val="left"/>
      <w:pPr>
        <w:tabs>
          <w:tab w:val="num" w:pos="360"/>
        </w:tabs>
        <w:ind w:left="360" w:hanging="360"/>
      </w:pPr>
    </w:lvl>
  </w:abstractNum>
  <w:abstractNum w:abstractNumId="8">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9">
    <w:nsid w:val="0000000D"/>
    <w:multiLevelType w:val="singleLevel"/>
    <w:tmpl w:val="0000000D"/>
    <w:name w:val="WW8Num12"/>
    <w:lvl w:ilvl="0">
      <w:start w:val="4"/>
      <w:numFmt w:val="decimal"/>
      <w:lvlText w:val="%1."/>
      <w:lvlJc w:val="left"/>
      <w:pPr>
        <w:tabs>
          <w:tab w:val="num" w:pos="360"/>
        </w:tabs>
        <w:ind w:left="360" w:hanging="360"/>
      </w:pPr>
    </w:lvl>
  </w:abstractNum>
  <w:abstractNum w:abstractNumId="10">
    <w:nsid w:val="0000000E"/>
    <w:multiLevelType w:val="singleLevel"/>
    <w:tmpl w:val="0000000E"/>
    <w:name w:val="WW8Num14"/>
    <w:lvl w:ilvl="0">
      <w:start w:val="1"/>
      <w:numFmt w:val="decimal"/>
      <w:lvlText w:val="%1)"/>
      <w:lvlJc w:val="left"/>
      <w:pPr>
        <w:tabs>
          <w:tab w:val="num" w:pos="705"/>
        </w:tabs>
        <w:ind w:left="705"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11"/>
    <w:multiLevelType w:val="singleLevel"/>
    <w:tmpl w:val="3B466916"/>
    <w:name w:val="WW8Num82"/>
    <w:lvl w:ilvl="0">
      <w:start w:val="1"/>
      <w:numFmt w:val="lowerLetter"/>
      <w:lvlText w:val="%1)"/>
      <w:lvlJc w:val="left"/>
      <w:pPr>
        <w:ind w:left="720" w:hanging="360"/>
      </w:pPr>
      <w:rPr>
        <w:rFonts w:hint="default"/>
      </w:rPr>
    </w:lvl>
  </w:abstractNum>
  <w:abstractNum w:abstractNumId="14">
    <w:nsid w:val="00000012"/>
    <w:multiLevelType w:val="singleLevel"/>
    <w:tmpl w:val="F200A84E"/>
    <w:name w:val="WW8Num18"/>
    <w:lvl w:ilvl="0">
      <w:start w:val="2"/>
      <w:numFmt w:val="decimal"/>
      <w:lvlText w:val="%1."/>
      <w:lvlJc w:val="left"/>
      <w:pPr>
        <w:tabs>
          <w:tab w:val="num" w:pos="360"/>
        </w:tabs>
        <w:ind w:left="360" w:hanging="360"/>
      </w:pPr>
      <w:rPr>
        <w:color w:val="auto"/>
      </w:rPr>
    </w:lvl>
  </w:abstractNum>
  <w:abstractNum w:abstractNumId="15">
    <w:nsid w:val="00000013"/>
    <w:multiLevelType w:val="singleLevel"/>
    <w:tmpl w:val="00000013"/>
    <w:name w:val="WW8Num19"/>
    <w:lvl w:ilvl="0">
      <w:start w:val="3"/>
      <w:numFmt w:val="decimal"/>
      <w:lvlText w:val="%1."/>
      <w:lvlJc w:val="left"/>
      <w:pPr>
        <w:tabs>
          <w:tab w:val="num" w:pos="360"/>
        </w:tabs>
        <w:ind w:left="360" w:hanging="360"/>
      </w:pPr>
    </w:lvl>
  </w:abstractNum>
  <w:abstractNum w:abstractNumId="16">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7">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8">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9">
    <w:nsid w:val="00000017"/>
    <w:multiLevelType w:val="singleLevel"/>
    <w:tmpl w:val="00000017"/>
    <w:name w:val="WW8Num23"/>
    <w:lvl w:ilvl="0">
      <w:start w:val="2"/>
      <w:numFmt w:val="decimal"/>
      <w:lvlText w:val="%1."/>
      <w:lvlJc w:val="left"/>
      <w:pPr>
        <w:tabs>
          <w:tab w:val="num" w:pos="360"/>
        </w:tabs>
        <w:ind w:left="360" w:hanging="360"/>
      </w:pPr>
    </w:lvl>
  </w:abstractNum>
  <w:abstractNum w:abstractNumId="20">
    <w:nsid w:val="00000018"/>
    <w:multiLevelType w:val="singleLevel"/>
    <w:tmpl w:val="00000018"/>
    <w:name w:val="WW8Num24"/>
    <w:lvl w:ilvl="0">
      <w:start w:val="1"/>
      <w:numFmt w:val="decimal"/>
      <w:lvlText w:val="%1)"/>
      <w:lvlJc w:val="left"/>
      <w:pPr>
        <w:tabs>
          <w:tab w:val="num" w:pos="705"/>
        </w:tabs>
        <w:ind w:left="705" w:hanging="360"/>
      </w:pPr>
    </w:lvl>
  </w:abstractNum>
  <w:abstractNum w:abstractNumId="21">
    <w:nsid w:val="00000019"/>
    <w:multiLevelType w:val="singleLevel"/>
    <w:tmpl w:val="00000019"/>
    <w:name w:val="WW8Num25"/>
    <w:lvl w:ilvl="0">
      <w:start w:val="1"/>
      <w:numFmt w:val="decimal"/>
      <w:lvlText w:val="%1)"/>
      <w:lvlJc w:val="left"/>
      <w:pPr>
        <w:tabs>
          <w:tab w:val="num" w:pos="480"/>
        </w:tabs>
        <w:ind w:left="480" w:hanging="360"/>
      </w:pPr>
    </w:lvl>
  </w:abstractNum>
  <w:abstractNum w:abstractNumId="22">
    <w:nsid w:val="0000001A"/>
    <w:multiLevelType w:val="singleLevel"/>
    <w:tmpl w:val="04150011"/>
    <w:name w:val="WW8Num82"/>
    <w:lvl w:ilvl="0">
      <w:start w:val="1"/>
      <w:numFmt w:val="decimal"/>
      <w:lvlText w:val="%1)"/>
      <w:lvlJc w:val="left"/>
      <w:pPr>
        <w:ind w:left="720" w:hanging="360"/>
      </w:pPr>
      <w:rPr>
        <w:rFonts w:hint="default"/>
      </w:rPr>
    </w:lvl>
  </w:abstractNum>
  <w:abstractNum w:abstractNumId="23">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24">
    <w:nsid w:val="0000001C"/>
    <w:multiLevelType w:val="singleLevel"/>
    <w:tmpl w:val="0000001C"/>
    <w:name w:val="WW8Num28"/>
    <w:lvl w:ilvl="0">
      <w:start w:val="2"/>
      <w:numFmt w:val="decimal"/>
      <w:lvlText w:val="%1."/>
      <w:lvlJc w:val="left"/>
      <w:pPr>
        <w:tabs>
          <w:tab w:val="num" w:pos="360"/>
        </w:tabs>
        <w:ind w:left="360" w:hanging="360"/>
      </w:pPr>
    </w:lvl>
  </w:abstractNum>
  <w:abstractNum w:abstractNumId="25">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F"/>
    <w:multiLevelType w:val="multilevel"/>
    <w:tmpl w:val="6DF6F8E4"/>
    <w:name w:val="WW8Num3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00000020"/>
    <w:multiLevelType w:val="singleLevel"/>
    <w:tmpl w:val="00000020"/>
    <w:name w:val="WW8Num71222222232"/>
    <w:lvl w:ilvl="0">
      <w:start w:val="2"/>
      <w:numFmt w:val="decimal"/>
      <w:lvlText w:val="%1."/>
      <w:lvlJc w:val="left"/>
      <w:pPr>
        <w:tabs>
          <w:tab w:val="num" w:pos="360"/>
        </w:tabs>
        <w:ind w:left="360" w:hanging="360"/>
      </w:pPr>
    </w:lvl>
  </w:abstractNum>
  <w:abstractNum w:abstractNumId="29">
    <w:nsid w:val="00000021"/>
    <w:multiLevelType w:val="singleLevel"/>
    <w:tmpl w:val="00000021"/>
    <w:name w:val="WW8Num34"/>
    <w:lvl w:ilvl="0">
      <w:start w:val="1"/>
      <w:numFmt w:val="decimal"/>
      <w:lvlText w:val="%1)"/>
      <w:lvlJc w:val="left"/>
      <w:pPr>
        <w:tabs>
          <w:tab w:val="num" w:pos="705"/>
        </w:tabs>
        <w:ind w:left="705" w:hanging="360"/>
      </w:pPr>
    </w:lvl>
  </w:abstractNum>
  <w:abstractNum w:abstractNumId="30">
    <w:nsid w:val="00000022"/>
    <w:multiLevelType w:val="multilevel"/>
    <w:tmpl w:val="967EF114"/>
    <w:name w:val="WW8Num35"/>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eastAsia="Times New Roman"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00000023"/>
    <w:multiLevelType w:val="singleLevel"/>
    <w:tmpl w:val="00000023"/>
    <w:name w:val="WW8Num36"/>
    <w:lvl w:ilvl="0">
      <w:start w:val="1"/>
      <w:numFmt w:val="decimal"/>
      <w:lvlText w:val="%1."/>
      <w:lvlJc w:val="left"/>
      <w:pPr>
        <w:tabs>
          <w:tab w:val="num" w:pos="360"/>
        </w:tabs>
        <w:ind w:left="360" w:hanging="360"/>
      </w:pPr>
    </w:lvl>
  </w:abstractNum>
  <w:abstractNum w:abstractNumId="32">
    <w:nsid w:val="00000024"/>
    <w:multiLevelType w:val="singleLevel"/>
    <w:tmpl w:val="00000024"/>
    <w:name w:val="WW8Num37"/>
    <w:lvl w:ilvl="0">
      <w:start w:val="1"/>
      <w:numFmt w:val="decimal"/>
      <w:lvlText w:val="%1)"/>
      <w:lvlJc w:val="left"/>
      <w:pPr>
        <w:tabs>
          <w:tab w:val="num" w:pos="1020"/>
        </w:tabs>
        <w:ind w:left="1020" w:hanging="360"/>
      </w:pPr>
    </w:lvl>
  </w:abstractNum>
  <w:abstractNum w:abstractNumId="33">
    <w:nsid w:val="00000025"/>
    <w:multiLevelType w:val="singleLevel"/>
    <w:tmpl w:val="00000025"/>
    <w:name w:val="WW8Num38"/>
    <w:lvl w:ilvl="0">
      <w:start w:val="5"/>
      <w:numFmt w:val="decimal"/>
      <w:lvlText w:val="%1."/>
      <w:lvlJc w:val="left"/>
      <w:pPr>
        <w:tabs>
          <w:tab w:val="num" w:pos="360"/>
        </w:tabs>
        <w:ind w:left="360" w:hanging="360"/>
      </w:pPr>
    </w:lvl>
  </w:abstractNum>
  <w:abstractNum w:abstractNumId="34">
    <w:nsid w:val="00000026"/>
    <w:multiLevelType w:val="singleLevel"/>
    <w:tmpl w:val="00000026"/>
    <w:name w:val="WW8Num39"/>
    <w:lvl w:ilvl="0">
      <w:start w:val="1"/>
      <w:numFmt w:val="decimal"/>
      <w:lvlText w:val="%1)"/>
      <w:lvlJc w:val="left"/>
      <w:pPr>
        <w:tabs>
          <w:tab w:val="num" w:pos="360"/>
        </w:tabs>
        <w:ind w:left="360" w:hanging="360"/>
      </w:pPr>
    </w:lvl>
  </w:abstractNum>
  <w:abstractNum w:abstractNumId="35">
    <w:nsid w:val="00000027"/>
    <w:multiLevelType w:val="singleLevel"/>
    <w:tmpl w:val="00000027"/>
    <w:name w:val="WW8Num40"/>
    <w:lvl w:ilvl="0">
      <w:start w:val="2"/>
      <w:numFmt w:val="decimal"/>
      <w:lvlText w:val="%1."/>
      <w:lvlJc w:val="left"/>
      <w:pPr>
        <w:tabs>
          <w:tab w:val="num" w:pos="360"/>
        </w:tabs>
        <w:ind w:left="360" w:hanging="360"/>
      </w:pPr>
    </w:lvl>
  </w:abstractNum>
  <w:abstractNum w:abstractNumId="36">
    <w:nsid w:val="00000028"/>
    <w:multiLevelType w:val="multilevel"/>
    <w:tmpl w:val="00000028"/>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9"/>
    <w:multiLevelType w:val="singleLevel"/>
    <w:tmpl w:val="00000029"/>
    <w:name w:val="WW8Num42"/>
    <w:lvl w:ilvl="0">
      <w:start w:val="1"/>
      <w:numFmt w:val="decimal"/>
      <w:lvlText w:val="%1. "/>
      <w:lvlJc w:val="left"/>
      <w:pPr>
        <w:tabs>
          <w:tab w:val="num" w:pos="283"/>
        </w:tabs>
        <w:ind w:left="283" w:hanging="283"/>
      </w:pPr>
      <w:rPr>
        <w:rFonts w:ascii="Times New Roman" w:hAnsi="Times New Roman"/>
        <w:b w:val="0"/>
        <w:i w:val="0"/>
        <w:sz w:val="20"/>
        <w:u w:val="none"/>
      </w:rPr>
    </w:lvl>
  </w:abstractNum>
  <w:abstractNum w:abstractNumId="38">
    <w:nsid w:val="0000002A"/>
    <w:multiLevelType w:val="multilevel"/>
    <w:tmpl w:val="0000002A"/>
    <w:name w:val="WW8Num43"/>
    <w:lvl w:ilvl="0">
      <w:start w:val="1"/>
      <w:numFmt w:val="decimal"/>
      <w:lvlText w:val="%1)"/>
      <w:lvlJc w:val="left"/>
      <w:pPr>
        <w:tabs>
          <w:tab w:val="num" w:pos="1785"/>
        </w:tabs>
        <w:ind w:left="1785" w:hanging="360"/>
      </w:pPr>
    </w:lvl>
    <w:lvl w:ilvl="1">
      <w:start w:val="2"/>
      <w:numFmt w:val="decimal"/>
      <w:lvlText w:val="%2"/>
      <w:lvlJc w:val="left"/>
      <w:pPr>
        <w:tabs>
          <w:tab w:val="num" w:pos="2505"/>
        </w:tabs>
        <w:ind w:left="2505" w:hanging="360"/>
      </w:pPr>
    </w:lvl>
    <w:lvl w:ilvl="2">
      <w:start w:val="1"/>
      <w:numFmt w:val="lowerRoman"/>
      <w:lvlText w:val="%3."/>
      <w:lvlJc w:val="right"/>
      <w:pPr>
        <w:tabs>
          <w:tab w:val="num" w:pos="3225"/>
        </w:tabs>
        <w:ind w:left="3225" w:hanging="180"/>
      </w:pPr>
    </w:lvl>
    <w:lvl w:ilvl="3">
      <w:start w:val="1"/>
      <w:numFmt w:val="decimal"/>
      <w:lvlText w:val="%4."/>
      <w:lvlJc w:val="left"/>
      <w:pPr>
        <w:tabs>
          <w:tab w:val="num" w:pos="3945"/>
        </w:tabs>
        <w:ind w:left="3945" w:hanging="360"/>
      </w:pPr>
    </w:lvl>
    <w:lvl w:ilvl="4">
      <w:start w:val="1"/>
      <w:numFmt w:val="lowerLetter"/>
      <w:lvlText w:val="%5."/>
      <w:lvlJc w:val="left"/>
      <w:pPr>
        <w:tabs>
          <w:tab w:val="num" w:pos="4665"/>
        </w:tabs>
        <w:ind w:left="4665" w:hanging="360"/>
      </w:pPr>
    </w:lvl>
    <w:lvl w:ilvl="5">
      <w:start w:val="1"/>
      <w:numFmt w:val="lowerRoman"/>
      <w:lvlText w:val="%6."/>
      <w:lvlJc w:val="right"/>
      <w:pPr>
        <w:tabs>
          <w:tab w:val="num" w:pos="5385"/>
        </w:tabs>
        <w:ind w:left="5385" w:hanging="180"/>
      </w:pPr>
    </w:lvl>
    <w:lvl w:ilvl="6">
      <w:start w:val="1"/>
      <w:numFmt w:val="decimal"/>
      <w:lvlText w:val="%7."/>
      <w:lvlJc w:val="left"/>
      <w:pPr>
        <w:tabs>
          <w:tab w:val="num" w:pos="6105"/>
        </w:tabs>
        <w:ind w:left="6105" w:hanging="360"/>
      </w:pPr>
    </w:lvl>
    <w:lvl w:ilvl="7">
      <w:start w:val="1"/>
      <w:numFmt w:val="lowerLetter"/>
      <w:lvlText w:val="%8."/>
      <w:lvlJc w:val="left"/>
      <w:pPr>
        <w:tabs>
          <w:tab w:val="num" w:pos="6825"/>
        </w:tabs>
        <w:ind w:left="6825" w:hanging="360"/>
      </w:pPr>
    </w:lvl>
    <w:lvl w:ilvl="8">
      <w:start w:val="1"/>
      <w:numFmt w:val="lowerRoman"/>
      <w:lvlText w:val="%9."/>
      <w:lvlJc w:val="right"/>
      <w:pPr>
        <w:tabs>
          <w:tab w:val="num" w:pos="7545"/>
        </w:tabs>
        <w:ind w:left="7545" w:hanging="180"/>
      </w:pPr>
    </w:lvl>
  </w:abstractNum>
  <w:abstractNum w:abstractNumId="39">
    <w:nsid w:val="0000002B"/>
    <w:multiLevelType w:val="multilevel"/>
    <w:tmpl w:val="0000002B"/>
    <w:name w:val="WW8Num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C"/>
    <w:multiLevelType w:val="singleLevel"/>
    <w:tmpl w:val="0000002C"/>
    <w:name w:val="WW8Num45"/>
    <w:lvl w:ilvl="0">
      <w:start w:val="1"/>
      <w:numFmt w:val="decimal"/>
      <w:lvlText w:val="%1."/>
      <w:lvlJc w:val="left"/>
      <w:pPr>
        <w:tabs>
          <w:tab w:val="num" w:pos="360"/>
        </w:tabs>
        <w:ind w:left="360" w:hanging="360"/>
      </w:pPr>
    </w:lvl>
  </w:abstractNum>
  <w:abstractNum w:abstractNumId="41">
    <w:nsid w:val="0000002D"/>
    <w:multiLevelType w:val="singleLevel"/>
    <w:tmpl w:val="0000002D"/>
    <w:name w:val="WW8Num46"/>
    <w:lvl w:ilvl="0">
      <w:start w:val="2"/>
      <w:numFmt w:val="decimal"/>
      <w:lvlText w:val="%1)"/>
      <w:lvlJc w:val="left"/>
      <w:pPr>
        <w:tabs>
          <w:tab w:val="num" w:pos="360"/>
        </w:tabs>
        <w:ind w:left="360" w:hanging="360"/>
      </w:pPr>
    </w:lvl>
  </w:abstractNum>
  <w:abstractNum w:abstractNumId="42">
    <w:nsid w:val="0000002E"/>
    <w:multiLevelType w:val="singleLevel"/>
    <w:tmpl w:val="3B466916"/>
    <w:name w:val="WW8Num47"/>
    <w:lvl w:ilvl="0">
      <w:start w:val="1"/>
      <w:numFmt w:val="lowerLetter"/>
      <w:lvlText w:val="%1)"/>
      <w:lvlJc w:val="left"/>
      <w:pPr>
        <w:tabs>
          <w:tab w:val="num" w:pos="360"/>
        </w:tabs>
        <w:ind w:left="360" w:hanging="360"/>
      </w:pPr>
      <w:rPr>
        <w:rFonts w:hint="default"/>
      </w:rPr>
    </w:lvl>
  </w:abstractNum>
  <w:abstractNum w:abstractNumId="43">
    <w:nsid w:val="0000002F"/>
    <w:multiLevelType w:val="singleLevel"/>
    <w:tmpl w:val="58181226"/>
    <w:lvl w:ilvl="0">
      <w:start w:val="1"/>
      <w:numFmt w:val="decimal"/>
      <w:lvlText w:val="%1."/>
      <w:lvlJc w:val="left"/>
      <w:pPr>
        <w:tabs>
          <w:tab w:val="num" w:pos="360"/>
        </w:tabs>
        <w:ind w:left="360" w:hanging="360"/>
      </w:pPr>
      <w:rPr>
        <w:sz w:val="22"/>
        <w:szCs w:val="22"/>
      </w:rPr>
    </w:lvl>
  </w:abstractNum>
  <w:abstractNum w:abstractNumId="44">
    <w:nsid w:val="00000030"/>
    <w:multiLevelType w:val="multilevel"/>
    <w:tmpl w:val="00000030"/>
    <w:name w:val="WW8Num49"/>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31"/>
    <w:multiLevelType w:val="singleLevel"/>
    <w:tmpl w:val="00000031"/>
    <w:name w:val="WW8Num50"/>
    <w:lvl w:ilvl="0">
      <w:start w:val="1"/>
      <w:numFmt w:val="decimal"/>
      <w:lvlText w:val="%1."/>
      <w:lvlJc w:val="left"/>
      <w:pPr>
        <w:tabs>
          <w:tab w:val="num" w:pos="360"/>
        </w:tabs>
        <w:ind w:left="360" w:hanging="360"/>
      </w:pPr>
    </w:lvl>
  </w:abstractNum>
  <w:abstractNum w:abstractNumId="46">
    <w:nsid w:val="00000032"/>
    <w:multiLevelType w:val="singleLevel"/>
    <w:tmpl w:val="00000032"/>
    <w:name w:val="WW8Num51"/>
    <w:lvl w:ilvl="0">
      <w:start w:val="1"/>
      <w:numFmt w:val="decimal"/>
      <w:lvlText w:val="%1)"/>
      <w:lvlJc w:val="left"/>
      <w:pPr>
        <w:tabs>
          <w:tab w:val="num" w:pos="705"/>
        </w:tabs>
        <w:ind w:left="705" w:hanging="360"/>
      </w:pPr>
    </w:lvl>
  </w:abstractNum>
  <w:abstractNum w:abstractNumId="47">
    <w:nsid w:val="00000033"/>
    <w:multiLevelType w:val="singleLevel"/>
    <w:tmpl w:val="00000033"/>
    <w:name w:val="WW8Num52"/>
    <w:lvl w:ilvl="0">
      <w:start w:val="1"/>
      <w:numFmt w:val="decimal"/>
      <w:lvlText w:val="%1)"/>
      <w:lvlJc w:val="left"/>
      <w:pPr>
        <w:tabs>
          <w:tab w:val="num" w:pos="786"/>
        </w:tabs>
        <w:ind w:left="786" w:hanging="360"/>
      </w:pPr>
    </w:lvl>
  </w:abstractNum>
  <w:abstractNum w:abstractNumId="48">
    <w:nsid w:val="00000034"/>
    <w:multiLevelType w:val="singleLevel"/>
    <w:tmpl w:val="00000034"/>
    <w:name w:val="WW8Num53"/>
    <w:lvl w:ilvl="0">
      <w:start w:val="1"/>
      <w:numFmt w:val="decimal"/>
      <w:lvlText w:val="%1."/>
      <w:lvlJc w:val="left"/>
      <w:pPr>
        <w:tabs>
          <w:tab w:val="num" w:pos="360"/>
        </w:tabs>
        <w:ind w:left="360" w:hanging="360"/>
      </w:pPr>
    </w:lvl>
  </w:abstractNum>
  <w:abstractNum w:abstractNumId="49">
    <w:nsid w:val="00000035"/>
    <w:multiLevelType w:val="singleLevel"/>
    <w:tmpl w:val="00000035"/>
    <w:name w:val="WW8Num54"/>
    <w:lvl w:ilvl="0">
      <w:start w:val="1"/>
      <w:numFmt w:val="decimal"/>
      <w:lvlText w:val="%1)"/>
      <w:lvlJc w:val="left"/>
      <w:pPr>
        <w:tabs>
          <w:tab w:val="num" w:pos="644"/>
        </w:tabs>
        <w:ind w:left="644" w:hanging="360"/>
      </w:pPr>
    </w:lvl>
  </w:abstractNum>
  <w:abstractNum w:abstractNumId="50">
    <w:nsid w:val="00000036"/>
    <w:multiLevelType w:val="singleLevel"/>
    <w:tmpl w:val="00000036"/>
    <w:name w:val="WW8Num55"/>
    <w:lvl w:ilvl="0">
      <w:start w:val="1"/>
      <w:numFmt w:val="decimal"/>
      <w:lvlText w:val="%1)"/>
      <w:lvlJc w:val="left"/>
      <w:pPr>
        <w:tabs>
          <w:tab w:val="num" w:pos="720"/>
        </w:tabs>
        <w:ind w:left="720" w:hanging="360"/>
      </w:pPr>
    </w:lvl>
  </w:abstractNum>
  <w:abstractNum w:abstractNumId="51">
    <w:nsid w:val="00000037"/>
    <w:multiLevelType w:val="singleLevel"/>
    <w:tmpl w:val="00000037"/>
    <w:name w:val="WW8Num56"/>
    <w:lvl w:ilvl="0">
      <w:start w:val="1"/>
      <w:numFmt w:val="decimal"/>
      <w:lvlText w:val="%1)"/>
      <w:lvlJc w:val="left"/>
      <w:pPr>
        <w:tabs>
          <w:tab w:val="num" w:pos="360"/>
        </w:tabs>
        <w:ind w:left="360" w:hanging="360"/>
      </w:pPr>
    </w:lvl>
  </w:abstractNum>
  <w:abstractNum w:abstractNumId="52">
    <w:nsid w:val="00000038"/>
    <w:multiLevelType w:val="multilevel"/>
    <w:tmpl w:val="00000038"/>
    <w:name w:val="WW8Num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00000039"/>
    <w:multiLevelType w:val="multilevel"/>
    <w:tmpl w:val="00000039"/>
    <w:name w:val="WW8Num58"/>
    <w:lvl w:ilvl="0">
      <w:start w:val="1"/>
      <w:numFmt w:val="decimal"/>
      <w:lvlText w:val="%1)"/>
      <w:lvlJc w:val="left"/>
      <w:pPr>
        <w:tabs>
          <w:tab w:val="num" w:pos="733"/>
        </w:tabs>
        <w:ind w:left="733" w:hanging="360"/>
      </w:pPr>
    </w:lvl>
    <w:lvl w:ilvl="1">
      <w:start w:val="1"/>
      <w:numFmt w:val="lowerLetter"/>
      <w:lvlText w:val="%2."/>
      <w:lvlJc w:val="left"/>
      <w:pPr>
        <w:tabs>
          <w:tab w:val="num" w:pos="1813"/>
        </w:tabs>
        <w:ind w:left="1813" w:hanging="360"/>
      </w:pPr>
    </w:lvl>
    <w:lvl w:ilvl="2">
      <w:start w:val="1"/>
      <w:numFmt w:val="lowerRoman"/>
      <w:lvlText w:val="%3."/>
      <w:lvlJc w:val="right"/>
      <w:pPr>
        <w:tabs>
          <w:tab w:val="num" w:pos="2533"/>
        </w:tabs>
        <w:ind w:left="2533" w:hanging="180"/>
      </w:pPr>
    </w:lvl>
    <w:lvl w:ilvl="3">
      <w:start w:val="1"/>
      <w:numFmt w:val="decimal"/>
      <w:lvlText w:val="%4."/>
      <w:lvlJc w:val="left"/>
      <w:pPr>
        <w:tabs>
          <w:tab w:val="num" w:pos="3253"/>
        </w:tabs>
        <w:ind w:left="3253" w:hanging="360"/>
      </w:pPr>
    </w:lvl>
    <w:lvl w:ilvl="4">
      <w:start w:val="1"/>
      <w:numFmt w:val="lowerLetter"/>
      <w:lvlText w:val="%5."/>
      <w:lvlJc w:val="left"/>
      <w:pPr>
        <w:tabs>
          <w:tab w:val="num" w:pos="3973"/>
        </w:tabs>
        <w:ind w:left="3973" w:hanging="360"/>
      </w:pPr>
    </w:lvl>
    <w:lvl w:ilvl="5">
      <w:start w:val="1"/>
      <w:numFmt w:val="lowerRoman"/>
      <w:lvlText w:val="%6."/>
      <w:lvlJc w:val="right"/>
      <w:pPr>
        <w:tabs>
          <w:tab w:val="num" w:pos="4693"/>
        </w:tabs>
        <w:ind w:left="4693" w:hanging="180"/>
      </w:pPr>
    </w:lvl>
    <w:lvl w:ilvl="6">
      <w:start w:val="1"/>
      <w:numFmt w:val="decimal"/>
      <w:lvlText w:val="%7."/>
      <w:lvlJc w:val="left"/>
      <w:pPr>
        <w:tabs>
          <w:tab w:val="num" w:pos="5413"/>
        </w:tabs>
        <w:ind w:left="5413" w:hanging="360"/>
      </w:pPr>
    </w:lvl>
    <w:lvl w:ilvl="7">
      <w:start w:val="1"/>
      <w:numFmt w:val="lowerLetter"/>
      <w:lvlText w:val="%8."/>
      <w:lvlJc w:val="left"/>
      <w:pPr>
        <w:tabs>
          <w:tab w:val="num" w:pos="6133"/>
        </w:tabs>
        <w:ind w:left="6133" w:hanging="360"/>
      </w:pPr>
    </w:lvl>
    <w:lvl w:ilvl="8">
      <w:start w:val="1"/>
      <w:numFmt w:val="lowerRoman"/>
      <w:lvlText w:val="%9."/>
      <w:lvlJc w:val="right"/>
      <w:pPr>
        <w:tabs>
          <w:tab w:val="num" w:pos="6853"/>
        </w:tabs>
        <w:ind w:left="6853" w:hanging="180"/>
      </w:pPr>
    </w:lvl>
  </w:abstractNum>
  <w:abstractNum w:abstractNumId="54">
    <w:nsid w:val="0000003A"/>
    <w:multiLevelType w:val="singleLevel"/>
    <w:tmpl w:val="0000003A"/>
    <w:name w:val="WW8Num59"/>
    <w:lvl w:ilvl="0">
      <w:start w:val="2"/>
      <w:numFmt w:val="decimal"/>
      <w:lvlText w:val="%1)"/>
      <w:lvlJc w:val="left"/>
      <w:pPr>
        <w:tabs>
          <w:tab w:val="num" w:pos="705"/>
        </w:tabs>
        <w:ind w:left="705" w:hanging="360"/>
      </w:pPr>
    </w:lvl>
  </w:abstractNum>
  <w:abstractNum w:abstractNumId="55">
    <w:nsid w:val="0000003B"/>
    <w:multiLevelType w:val="singleLevel"/>
    <w:tmpl w:val="0000003B"/>
    <w:name w:val="WW8Num60"/>
    <w:lvl w:ilvl="0">
      <w:start w:val="1"/>
      <w:numFmt w:val="decimal"/>
      <w:lvlText w:val="%1)"/>
      <w:lvlJc w:val="left"/>
      <w:pPr>
        <w:tabs>
          <w:tab w:val="num" w:pos="705"/>
        </w:tabs>
        <w:ind w:left="705" w:hanging="360"/>
      </w:pPr>
    </w:lvl>
  </w:abstractNum>
  <w:abstractNum w:abstractNumId="56">
    <w:nsid w:val="0000003C"/>
    <w:multiLevelType w:val="singleLevel"/>
    <w:tmpl w:val="0000003C"/>
    <w:name w:val="WW8Num93323"/>
    <w:lvl w:ilvl="0">
      <w:start w:val="1"/>
      <w:numFmt w:val="lowerLetter"/>
      <w:lvlText w:val="%1)"/>
      <w:lvlJc w:val="left"/>
      <w:pPr>
        <w:tabs>
          <w:tab w:val="num" w:pos="1020"/>
        </w:tabs>
        <w:ind w:left="1020" w:hanging="360"/>
      </w:pPr>
    </w:lvl>
  </w:abstractNum>
  <w:abstractNum w:abstractNumId="57">
    <w:nsid w:val="0000003D"/>
    <w:multiLevelType w:val="singleLevel"/>
    <w:tmpl w:val="0000003D"/>
    <w:name w:val="WW8Num62"/>
    <w:lvl w:ilvl="0">
      <w:start w:val="1"/>
      <w:numFmt w:val="decimal"/>
      <w:lvlText w:val="%1."/>
      <w:lvlJc w:val="left"/>
      <w:pPr>
        <w:tabs>
          <w:tab w:val="num" w:pos="360"/>
        </w:tabs>
        <w:ind w:left="360" w:hanging="360"/>
      </w:pPr>
    </w:lvl>
  </w:abstractNum>
  <w:abstractNum w:abstractNumId="58">
    <w:nsid w:val="0000003E"/>
    <w:multiLevelType w:val="singleLevel"/>
    <w:tmpl w:val="0000003E"/>
    <w:name w:val="WW8Num63"/>
    <w:lvl w:ilvl="0">
      <w:start w:val="1"/>
      <w:numFmt w:val="decimal"/>
      <w:lvlText w:val="%1)"/>
      <w:lvlJc w:val="left"/>
      <w:pPr>
        <w:tabs>
          <w:tab w:val="num" w:pos="360"/>
        </w:tabs>
        <w:ind w:left="360" w:hanging="360"/>
      </w:pPr>
    </w:lvl>
  </w:abstractNum>
  <w:abstractNum w:abstractNumId="59">
    <w:nsid w:val="0000003F"/>
    <w:multiLevelType w:val="singleLevel"/>
    <w:tmpl w:val="0000003F"/>
    <w:name w:val="WW8Num64"/>
    <w:lvl w:ilvl="0">
      <w:start w:val="1"/>
      <w:numFmt w:val="decimal"/>
      <w:lvlText w:val="%1."/>
      <w:lvlJc w:val="left"/>
      <w:pPr>
        <w:tabs>
          <w:tab w:val="num" w:pos="360"/>
        </w:tabs>
        <w:ind w:left="360" w:hanging="360"/>
      </w:pPr>
    </w:lvl>
  </w:abstractNum>
  <w:abstractNum w:abstractNumId="60">
    <w:nsid w:val="00000040"/>
    <w:multiLevelType w:val="multilevel"/>
    <w:tmpl w:val="AB58E9A0"/>
    <w:name w:val="WW8Num10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00000041"/>
    <w:multiLevelType w:val="singleLevel"/>
    <w:tmpl w:val="4DA2B536"/>
    <w:name w:val="WW8Num66"/>
    <w:lvl w:ilvl="0">
      <w:start w:val="10"/>
      <w:numFmt w:val="decimal"/>
      <w:lvlText w:val="%1."/>
      <w:lvlJc w:val="left"/>
      <w:pPr>
        <w:tabs>
          <w:tab w:val="num" w:pos="360"/>
        </w:tabs>
        <w:ind w:left="360" w:hanging="360"/>
      </w:pPr>
      <w:rPr>
        <w:rFonts w:hint="default"/>
        <w:color w:val="auto"/>
      </w:rPr>
    </w:lvl>
  </w:abstractNum>
  <w:abstractNum w:abstractNumId="62">
    <w:nsid w:val="00000042"/>
    <w:multiLevelType w:val="singleLevel"/>
    <w:tmpl w:val="00000042"/>
    <w:lvl w:ilvl="0">
      <w:start w:val="1"/>
      <w:numFmt w:val="decimal"/>
      <w:lvlText w:val="%1."/>
      <w:lvlJc w:val="left"/>
      <w:pPr>
        <w:tabs>
          <w:tab w:val="num" w:pos="360"/>
        </w:tabs>
        <w:ind w:left="360" w:hanging="360"/>
      </w:pPr>
    </w:lvl>
  </w:abstractNum>
  <w:abstractNum w:abstractNumId="63">
    <w:nsid w:val="00000043"/>
    <w:multiLevelType w:val="singleLevel"/>
    <w:tmpl w:val="00000043"/>
    <w:name w:val="WW8Num69"/>
    <w:lvl w:ilvl="0">
      <w:start w:val="1"/>
      <w:numFmt w:val="decimal"/>
      <w:lvlText w:val="%1)"/>
      <w:lvlJc w:val="left"/>
      <w:pPr>
        <w:tabs>
          <w:tab w:val="num" w:pos="720"/>
        </w:tabs>
        <w:ind w:left="720" w:hanging="360"/>
      </w:pPr>
    </w:lvl>
  </w:abstractNum>
  <w:abstractNum w:abstractNumId="64">
    <w:nsid w:val="00000044"/>
    <w:multiLevelType w:val="multilevel"/>
    <w:tmpl w:val="00000044"/>
    <w:name w:val="WW8Num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5"/>
    <w:multiLevelType w:val="singleLevel"/>
    <w:tmpl w:val="00000045"/>
    <w:name w:val="WW8Num71"/>
    <w:lvl w:ilvl="0">
      <w:start w:val="1"/>
      <w:numFmt w:val="decimal"/>
      <w:lvlText w:val="%1)"/>
      <w:lvlJc w:val="left"/>
      <w:pPr>
        <w:tabs>
          <w:tab w:val="num" w:pos="705"/>
        </w:tabs>
        <w:ind w:left="705" w:hanging="360"/>
      </w:pPr>
    </w:lvl>
  </w:abstractNum>
  <w:abstractNum w:abstractNumId="66">
    <w:nsid w:val="00000046"/>
    <w:multiLevelType w:val="multilevel"/>
    <w:tmpl w:val="00000046"/>
    <w:name w:val="WW8Num72"/>
    <w:lvl w:ilvl="0">
      <w:start w:val="1"/>
      <w:numFmt w:val="decimal"/>
      <w:lvlText w:val="%1)"/>
      <w:lvlJc w:val="left"/>
      <w:pPr>
        <w:tabs>
          <w:tab w:val="num" w:pos="1457"/>
        </w:tabs>
        <w:ind w:left="1457" w:hanging="360"/>
      </w:pPr>
    </w:lvl>
    <w:lvl w:ilvl="1">
      <w:start w:val="1"/>
      <w:numFmt w:val="lowerLetter"/>
      <w:lvlText w:val="%2."/>
      <w:lvlJc w:val="left"/>
      <w:pPr>
        <w:tabs>
          <w:tab w:val="num" w:pos="2177"/>
        </w:tabs>
        <w:ind w:left="2177" w:hanging="360"/>
      </w:pPr>
    </w:lvl>
    <w:lvl w:ilvl="2">
      <w:start w:val="1"/>
      <w:numFmt w:val="lowerRoman"/>
      <w:lvlText w:val="%3."/>
      <w:lvlJc w:val="right"/>
      <w:pPr>
        <w:tabs>
          <w:tab w:val="num" w:pos="2897"/>
        </w:tabs>
        <w:ind w:left="2897" w:hanging="180"/>
      </w:pPr>
    </w:lvl>
    <w:lvl w:ilvl="3">
      <w:start w:val="1"/>
      <w:numFmt w:val="decimal"/>
      <w:lvlText w:val="%4."/>
      <w:lvlJc w:val="left"/>
      <w:pPr>
        <w:tabs>
          <w:tab w:val="num" w:pos="3617"/>
        </w:tabs>
        <w:ind w:left="3617" w:hanging="360"/>
      </w:pPr>
    </w:lvl>
    <w:lvl w:ilvl="4">
      <w:start w:val="1"/>
      <w:numFmt w:val="lowerLetter"/>
      <w:lvlText w:val="%5."/>
      <w:lvlJc w:val="left"/>
      <w:pPr>
        <w:tabs>
          <w:tab w:val="num" w:pos="4337"/>
        </w:tabs>
        <w:ind w:left="4337" w:hanging="360"/>
      </w:pPr>
    </w:lvl>
    <w:lvl w:ilvl="5">
      <w:start w:val="1"/>
      <w:numFmt w:val="lowerRoman"/>
      <w:lvlText w:val="%6."/>
      <w:lvlJc w:val="right"/>
      <w:pPr>
        <w:tabs>
          <w:tab w:val="num" w:pos="5057"/>
        </w:tabs>
        <w:ind w:left="5057" w:hanging="180"/>
      </w:pPr>
    </w:lvl>
    <w:lvl w:ilvl="6">
      <w:start w:val="1"/>
      <w:numFmt w:val="decimal"/>
      <w:lvlText w:val="%7."/>
      <w:lvlJc w:val="left"/>
      <w:pPr>
        <w:tabs>
          <w:tab w:val="num" w:pos="5777"/>
        </w:tabs>
        <w:ind w:left="5777" w:hanging="360"/>
      </w:pPr>
    </w:lvl>
    <w:lvl w:ilvl="7">
      <w:start w:val="1"/>
      <w:numFmt w:val="lowerLetter"/>
      <w:lvlText w:val="%8."/>
      <w:lvlJc w:val="left"/>
      <w:pPr>
        <w:tabs>
          <w:tab w:val="num" w:pos="6497"/>
        </w:tabs>
        <w:ind w:left="6497" w:hanging="360"/>
      </w:pPr>
    </w:lvl>
    <w:lvl w:ilvl="8">
      <w:start w:val="1"/>
      <w:numFmt w:val="lowerRoman"/>
      <w:lvlText w:val="%9."/>
      <w:lvlJc w:val="right"/>
      <w:pPr>
        <w:tabs>
          <w:tab w:val="num" w:pos="7217"/>
        </w:tabs>
        <w:ind w:left="7217" w:hanging="180"/>
      </w:pPr>
    </w:lvl>
  </w:abstractNum>
  <w:abstractNum w:abstractNumId="67">
    <w:nsid w:val="00000047"/>
    <w:multiLevelType w:val="singleLevel"/>
    <w:tmpl w:val="00000047"/>
    <w:name w:val="WW8Num1222"/>
    <w:lvl w:ilvl="0">
      <w:start w:val="1"/>
      <w:numFmt w:val="decimal"/>
      <w:lvlText w:val="%1."/>
      <w:lvlJc w:val="left"/>
      <w:pPr>
        <w:tabs>
          <w:tab w:val="num" w:pos="360"/>
        </w:tabs>
        <w:ind w:left="360" w:hanging="360"/>
      </w:pPr>
    </w:lvl>
  </w:abstractNum>
  <w:abstractNum w:abstractNumId="68">
    <w:nsid w:val="00000048"/>
    <w:multiLevelType w:val="multilevel"/>
    <w:tmpl w:val="00000048"/>
    <w:lvl w:ilvl="0">
      <w:start w:val="2"/>
      <w:numFmt w:val="lowerLetter"/>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3."/>
      <w:lvlJc w:val="right"/>
      <w:pPr>
        <w:tabs>
          <w:tab w:val="num" w:pos="2715"/>
        </w:tabs>
        <w:ind w:left="2715" w:hanging="180"/>
      </w:pPr>
    </w:lvl>
    <w:lvl w:ilvl="3">
      <w:start w:val="1"/>
      <w:numFmt w:val="decimal"/>
      <w:lvlText w:val="%4."/>
      <w:lvlJc w:val="left"/>
      <w:pPr>
        <w:tabs>
          <w:tab w:val="num" w:pos="3435"/>
        </w:tabs>
        <w:ind w:left="3435" w:hanging="360"/>
      </w:pPr>
    </w:lvl>
    <w:lvl w:ilvl="4">
      <w:start w:val="1"/>
      <w:numFmt w:val="lowerLetter"/>
      <w:lvlText w:val="%5."/>
      <w:lvlJc w:val="left"/>
      <w:pPr>
        <w:tabs>
          <w:tab w:val="num" w:pos="4155"/>
        </w:tabs>
        <w:ind w:left="4155" w:hanging="360"/>
      </w:pPr>
    </w:lvl>
    <w:lvl w:ilvl="5">
      <w:start w:val="1"/>
      <w:numFmt w:val="lowerRoman"/>
      <w:lvlText w:val="%6."/>
      <w:lvlJc w:val="right"/>
      <w:pPr>
        <w:tabs>
          <w:tab w:val="num" w:pos="4875"/>
        </w:tabs>
        <w:ind w:left="4875" w:hanging="180"/>
      </w:pPr>
    </w:lvl>
    <w:lvl w:ilvl="6">
      <w:start w:val="1"/>
      <w:numFmt w:val="decimal"/>
      <w:lvlText w:val="%7."/>
      <w:lvlJc w:val="left"/>
      <w:pPr>
        <w:tabs>
          <w:tab w:val="num" w:pos="5595"/>
        </w:tabs>
        <w:ind w:left="5595" w:hanging="360"/>
      </w:pPr>
    </w:lvl>
    <w:lvl w:ilvl="7">
      <w:start w:val="1"/>
      <w:numFmt w:val="lowerLetter"/>
      <w:lvlText w:val="%8."/>
      <w:lvlJc w:val="left"/>
      <w:pPr>
        <w:tabs>
          <w:tab w:val="num" w:pos="6315"/>
        </w:tabs>
        <w:ind w:left="6315" w:hanging="360"/>
      </w:pPr>
    </w:lvl>
    <w:lvl w:ilvl="8">
      <w:start w:val="1"/>
      <w:numFmt w:val="lowerRoman"/>
      <w:lvlText w:val="%9."/>
      <w:lvlJc w:val="right"/>
      <w:pPr>
        <w:tabs>
          <w:tab w:val="num" w:pos="7035"/>
        </w:tabs>
        <w:ind w:left="7035" w:hanging="180"/>
      </w:pPr>
    </w:lvl>
  </w:abstractNum>
  <w:abstractNum w:abstractNumId="69">
    <w:nsid w:val="0000004A"/>
    <w:multiLevelType w:val="multilevel"/>
    <w:tmpl w:val="000000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0000004B"/>
    <w:multiLevelType w:val="multilevel"/>
    <w:tmpl w:val="0000004B"/>
    <w:name w:val="WW8Num77"/>
    <w:lvl w:ilvl="0">
      <w:start w:val="1"/>
      <w:numFmt w:val="decimal"/>
      <w:lvlText w:val="%1)"/>
      <w:lvlJc w:val="left"/>
      <w:pPr>
        <w:tabs>
          <w:tab w:val="num" w:pos="926"/>
        </w:tabs>
        <w:ind w:left="926" w:hanging="36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71">
    <w:nsid w:val="0000004D"/>
    <w:multiLevelType w:val="multilevel"/>
    <w:tmpl w:val="0000004D"/>
    <w:lvl w:ilvl="0">
      <w:start w:val="4"/>
      <w:numFmt w:val="decimal"/>
      <w:lvlText w:val="%1."/>
      <w:lvlJc w:val="left"/>
      <w:pPr>
        <w:tabs>
          <w:tab w:val="num" w:pos="3645"/>
        </w:tabs>
        <w:ind w:left="364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0000004E"/>
    <w:multiLevelType w:val="multilevel"/>
    <w:tmpl w:val="0000004E"/>
    <w:name w:val="WW8Num572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0000004F"/>
    <w:multiLevelType w:val="singleLevel"/>
    <w:tmpl w:val="63F889F0"/>
    <w:name w:val="WW8Num82"/>
    <w:lvl w:ilvl="0">
      <w:start w:val="3"/>
      <w:numFmt w:val="decimal"/>
      <w:lvlText w:val="%1."/>
      <w:lvlJc w:val="left"/>
      <w:pPr>
        <w:tabs>
          <w:tab w:val="num" w:pos="360"/>
        </w:tabs>
        <w:ind w:left="360" w:hanging="360"/>
      </w:pPr>
      <w:rPr>
        <w:rFonts w:hint="default"/>
      </w:rPr>
    </w:lvl>
  </w:abstractNum>
  <w:abstractNum w:abstractNumId="74">
    <w:nsid w:val="00000050"/>
    <w:multiLevelType w:val="multilevel"/>
    <w:tmpl w:val="0EC4FB60"/>
    <w:name w:val="WW8Num14622"/>
    <w:lvl w:ilvl="0">
      <w:start w:val="1"/>
      <w:numFmt w:val="decimal"/>
      <w:lvlText w:val="%1."/>
      <w:lvlJc w:val="left"/>
      <w:pPr>
        <w:tabs>
          <w:tab w:val="num" w:pos="1200"/>
        </w:tabs>
        <w:ind w:left="1200" w:hanging="360"/>
      </w:pPr>
      <w:rPr>
        <w:rFonts w:hint="default"/>
      </w:rPr>
    </w:lvl>
    <w:lvl w:ilvl="1">
      <w:start w:val="4"/>
      <w:numFmt w:val="decimal"/>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75">
    <w:nsid w:val="00000051"/>
    <w:multiLevelType w:val="multilevel"/>
    <w:tmpl w:val="00000051"/>
    <w:name w:val="WW8Num84"/>
    <w:lvl w:ilvl="0">
      <w:start w:val="1"/>
      <w:numFmt w:val="decimal"/>
      <w:lvlText w:val="%1)"/>
      <w:lvlJc w:val="left"/>
      <w:pPr>
        <w:tabs>
          <w:tab w:val="num" w:pos="1620"/>
        </w:tabs>
        <w:ind w:left="1620" w:hanging="360"/>
      </w:pPr>
    </w:lvl>
    <w:lvl w:ilvl="1">
      <w:start w:val="4"/>
      <w:numFmt w:val="decimal"/>
      <w:lvlText w:val="%2"/>
      <w:lvlJc w:val="left"/>
      <w:pPr>
        <w:tabs>
          <w:tab w:val="num" w:pos="2340"/>
        </w:tabs>
        <w:ind w:left="2340" w:hanging="360"/>
      </w:pPr>
    </w:lvl>
    <w:lvl w:ilvl="2">
      <w:start w:val="2"/>
      <w:numFmt w:val="decimal"/>
      <w:lvlText w:val="%3."/>
      <w:lvlJc w:val="left"/>
      <w:pPr>
        <w:tabs>
          <w:tab w:val="num" w:pos="3240"/>
        </w:tabs>
        <w:ind w:left="3240" w:hanging="36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76">
    <w:nsid w:val="00000052"/>
    <w:multiLevelType w:val="singleLevel"/>
    <w:tmpl w:val="00000052"/>
    <w:name w:val="WW8Num85"/>
    <w:lvl w:ilvl="0">
      <w:start w:val="1"/>
      <w:numFmt w:val="decimal"/>
      <w:lvlText w:val="%1)"/>
      <w:lvlJc w:val="left"/>
      <w:pPr>
        <w:tabs>
          <w:tab w:val="num" w:pos="360"/>
        </w:tabs>
        <w:ind w:left="360" w:hanging="360"/>
      </w:pPr>
    </w:lvl>
  </w:abstractNum>
  <w:abstractNum w:abstractNumId="77">
    <w:nsid w:val="00000053"/>
    <w:multiLevelType w:val="singleLevel"/>
    <w:tmpl w:val="00000053"/>
    <w:name w:val="WW8Num86"/>
    <w:lvl w:ilvl="0">
      <w:start w:val="1"/>
      <w:numFmt w:val="decimal"/>
      <w:lvlText w:val="%1)"/>
      <w:lvlJc w:val="left"/>
      <w:pPr>
        <w:tabs>
          <w:tab w:val="num" w:pos="705"/>
        </w:tabs>
        <w:ind w:left="705" w:hanging="360"/>
      </w:pPr>
    </w:lvl>
  </w:abstractNum>
  <w:abstractNum w:abstractNumId="78">
    <w:nsid w:val="00000054"/>
    <w:multiLevelType w:val="singleLevel"/>
    <w:tmpl w:val="00000054"/>
    <w:name w:val="WW8Num87"/>
    <w:lvl w:ilvl="0">
      <w:start w:val="11"/>
      <w:numFmt w:val="decimal"/>
      <w:lvlText w:val="%1."/>
      <w:lvlJc w:val="left"/>
      <w:pPr>
        <w:tabs>
          <w:tab w:val="num" w:pos="360"/>
        </w:tabs>
        <w:ind w:left="360" w:hanging="360"/>
      </w:pPr>
    </w:lvl>
  </w:abstractNum>
  <w:abstractNum w:abstractNumId="79">
    <w:nsid w:val="00000055"/>
    <w:multiLevelType w:val="multilevel"/>
    <w:tmpl w:val="00000055"/>
    <w:name w:val="WW8Num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00000056"/>
    <w:multiLevelType w:val="singleLevel"/>
    <w:tmpl w:val="00000056"/>
    <w:name w:val="WW8Num89"/>
    <w:lvl w:ilvl="0">
      <w:start w:val="1"/>
      <w:numFmt w:val="decimal"/>
      <w:lvlText w:val="%1."/>
      <w:lvlJc w:val="left"/>
      <w:pPr>
        <w:tabs>
          <w:tab w:val="num" w:pos="360"/>
        </w:tabs>
        <w:ind w:left="360" w:hanging="360"/>
      </w:pPr>
    </w:lvl>
  </w:abstractNum>
  <w:abstractNum w:abstractNumId="81">
    <w:nsid w:val="00000057"/>
    <w:multiLevelType w:val="singleLevel"/>
    <w:tmpl w:val="00000057"/>
    <w:name w:val="WW8Num90"/>
    <w:lvl w:ilvl="0">
      <w:start w:val="1"/>
      <w:numFmt w:val="lowerLetter"/>
      <w:lvlText w:val="%1)"/>
      <w:lvlJc w:val="left"/>
      <w:pPr>
        <w:tabs>
          <w:tab w:val="num" w:pos="1200"/>
        </w:tabs>
        <w:ind w:left="1200" w:hanging="360"/>
      </w:pPr>
    </w:lvl>
  </w:abstractNum>
  <w:abstractNum w:abstractNumId="82">
    <w:nsid w:val="00000058"/>
    <w:multiLevelType w:val="multilevel"/>
    <w:tmpl w:val="0F825EC8"/>
    <w:name w:val="WW8Num91"/>
    <w:lvl w:ilvl="0">
      <w:start w:val="1"/>
      <w:numFmt w:val="decimal"/>
      <w:lvlText w:val="%1."/>
      <w:lvlJc w:val="left"/>
      <w:pPr>
        <w:tabs>
          <w:tab w:val="num" w:pos="1260"/>
        </w:tabs>
        <w:ind w:left="1260" w:hanging="360"/>
      </w:pPr>
      <w:rPr>
        <w:rFonts w:hint="default"/>
        <w:color w:val="00000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3">
    <w:nsid w:val="00000059"/>
    <w:multiLevelType w:val="singleLevel"/>
    <w:tmpl w:val="00000059"/>
    <w:name w:val="WW8Num92"/>
    <w:lvl w:ilvl="0">
      <w:start w:val="5"/>
      <w:numFmt w:val="decimal"/>
      <w:lvlText w:val="%1."/>
      <w:lvlJc w:val="left"/>
      <w:pPr>
        <w:tabs>
          <w:tab w:val="num" w:pos="360"/>
        </w:tabs>
        <w:ind w:left="360" w:hanging="360"/>
      </w:pPr>
    </w:lvl>
  </w:abstractNum>
  <w:abstractNum w:abstractNumId="84">
    <w:nsid w:val="0000005A"/>
    <w:multiLevelType w:val="singleLevel"/>
    <w:tmpl w:val="0000005A"/>
    <w:name w:val="WW8Num93"/>
    <w:lvl w:ilvl="0">
      <w:start w:val="1"/>
      <w:numFmt w:val="decimal"/>
      <w:lvlText w:val="%1)"/>
      <w:lvlJc w:val="left"/>
      <w:pPr>
        <w:tabs>
          <w:tab w:val="num" w:pos="705"/>
        </w:tabs>
        <w:ind w:left="705" w:hanging="360"/>
      </w:pPr>
    </w:lvl>
  </w:abstractNum>
  <w:abstractNum w:abstractNumId="85">
    <w:nsid w:val="0000005B"/>
    <w:multiLevelType w:val="singleLevel"/>
    <w:tmpl w:val="0000005B"/>
    <w:name w:val="WW8Num94"/>
    <w:lvl w:ilvl="0">
      <w:start w:val="1"/>
      <w:numFmt w:val="decimal"/>
      <w:lvlText w:val="%1)"/>
      <w:lvlJc w:val="left"/>
      <w:pPr>
        <w:tabs>
          <w:tab w:val="num" w:pos="644"/>
        </w:tabs>
        <w:ind w:left="644" w:hanging="360"/>
      </w:pPr>
      <w:rPr>
        <w:color w:val="auto"/>
      </w:rPr>
    </w:lvl>
  </w:abstractNum>
  <w:abstractNum w:abstractNumId="86">
    <w:nsid w:val="0000005C"/>
    <w:multiLevelType w:val="singleLevel"/>
    <w:tmpl w:val="0000005C"/>
    <w:name w:val="WW8Num95"/>
    <w:lvl w:ilvl="0">
      <w:start w:val="7"/>
      <w:numFmt w:val="decimal"/>
      <w:lvlText w:val="%1."/>
      <w:lvlJc w:val="left"/>
      <w:pPr>
        <w:tabs>
          <w:tab w:val="num" w:pos="360"/>
        </w:tabs>
        <w:ind w:left="360" w:hanging="360"/>
      </w:pPr>
    </w:lvl>
  </w:abstractNum>
  <w:abstractNum w:abstractNumId="87">
    <w:nsid w:val="0000005D"/>
    <w:multiLevelType w:val="multilevel"/>
    <w:tmpl w:val="0000005D"/>
    <w:name w:val="WW8Num96"/>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0000005F"/>
    <w:multiLevelType w:val="singleLevel"/>
    <w:tmpl w:val="0000005F"/>
    <w:name w:val="WW8Num98"/>
    <w:lvl w:ilvl="0">
      <w:start w:val="10"/>
      <w:numFmt w:val="decimal"/>
      <w:lvlText w:val="%1."/>
      <w:lvlJc w:val="left"/>
      <w:pPr>
        <w:tabs>
          <w:tab w:val="num" w:pos="360"/>
        </w:tabs>
        <w:ind w:left="360" w:hanging="360"/>
      </w:pPr>
    </w:lvl>
  </w:abstractNum>
  <w:abstractNum w:abstractNumId="89">
    <w:nsid w:val="00000060"/>
    <w:multiLevelType w:val="multilevel"/>
    <w:tmpl w:val="00000060"/>
    <w:name w:val="WW8Num99"/>
    <w:lvl w:ilvl="0">
      <w:start w:val="1"/>
      <w:numFmt w:val="decimal"/>
      <w:lvlText w:val="%1)"/>
      <w:lvlJc w:val="left"/>
      <w:pPr>
        <w:tabs>
          <w:tab w:val="num" w:pos="1680"/>
        </w:tabs>
        <w:ind w:left="1680" w:hanging="360"/>
      </w:pPr>
    </w:lvl>
    <w:lvl w:ilvl="1">
      <w:start w:val="1"/>
      <w:numFmt w:val="decimal"/>
      <w:lvlText w:val="%2."/>
      <w:lvlJc w:val="left"/>
      <w:pPr>
        <w:tabs>
          <w:tab w:val="num" w:pos="644"/>
        </w:tabs>
        <w:ind w:left="644" w:hanging="360"/>
      </w:pPr>
    </w:lvl>
    <w:lvl w:ilvl="2">
      <w:start w:val="10"/>
      <w:numFmt w:val="decimal"/>
      <w:lvlText w:val="%3"/>
      <w:lvlJc w:val="left"/>
      <w:pPr>
        <w:tabs>
          <w:tab w:val="num" w:pos="3300"/>
        </w:tabs>
        <w:ind w:left="3300" w:hanging="36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90">
    <w:nsid w:val="00000061"/>
    <w:multiLevelType w:val="singleLevel"/>
    <w:tmpl w:val="00000061"/>
    <w:name w:val="WW8Num100"/>
    <w:lvl w:ilvl="0">
      <w:start w:val="1"/>
      <w:numFmt w:val="decimal"/>
      <w:lvlText w:val="%1."/>
      <w:lvlJc w:val="left"/>
      <w:pPr>
        <w:tabs>
          <w:tab w:val="num" w:pos="360"/>
        </w:tabs>
        <w:ind w:left="360" w:hanging="360"/>
      </w:pPr>
    </w:lvl>
  </w:abstractNum>
  <w:abstractNum w:abstractNumId="91">
    <w:nsid w:val="00000062"/>
    <w:multiLevelType w:val="multilevel"/>
    <w:tmpl w:val="7BAACD94"/>
    <w:lvl w:ilvl="0">
      <w:start w:val="1"/>
      <w:numFmt w:val="decimal"/>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92">
    <w:nsid w:val="00000063"/>
    <w:multiLevelType w:val="multilevel"/>
    <w:tmpl w:val="77A44A2E"/>
    <w:name w:val="WW8Num102"/>
    <w:lvl w:ilvl="0">
      <w:start w:val="1"/>
      <w:numFmt w:val="decimal"/>
      <w:lvlText w:val="%1. "/>
      <w:lvlJc w:val="left"/>
      <w:pPr>
        <w:tabs>
          <w:tab w:val="num" w:pos="283"/>
        </w:tabs>
        <w:ind w:left="283" w:hanging="283"/>
      </w:pPr>
      <w:rPr>
        <w:rFonts w:ascii="Times New Roman" w:hAnsi="Times New Roman"/>
        <w:b w:val="0"/>
        <w:i w:val="0"/>
        <w:sz w:val="20"/>
        <w:u w:val="none"/>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b w:val="0"/>
        <w:i w:val="0"/>
        <w:sz w:val="20"/>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00000064"/>
    <w:multiLevelType w:val="multilevel"/>
    <w:tmpl w:val="00000064"/>
    <w:name w:val="WW8Num103"/>
    <w:lvl w:ilvl="0">
      <w:start w:val="2"/>
      <w:numFmt w:val="decimal"/>
      <w:lvlText w:val="%1)"/>
      <w:lvlJc w:val="left"/>
      <w:pPr>
        <w:tabs>
          <w:tab w:val="num" w:pos="1020"/>
        </w:tabs>
        <w:ind w:left="1020" w:hanging="360"/>
      </w:pPr>
    </w:lvl>
    <w:lvl w:ilvl="1">
      <w:start w:val="1"/>
      <w:numFmt w:val="decimal"/>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94">
    <w:nsid w:val="00000065"/>
    <w:multiLevelType w:val="singleLevel"/>
    <w:tmpl w:val="00000065"/>
    <w:name w:val="WW8Num104"/>
    <w:lvl w:ilvl="0">
      <w:start w:val="1"/>
      <w:numFmt w:val="decimal"/>
      <w:lvlText w:val="%1."/>
      <w:lvlJc w:val="left"/>
      <w:pPr>
        <w:tabs>
          <w:tab w:val="num" w:pos="360"/>
        </w:tabs>
        <w:ind w:left="360" w:hanging="360"/>
      </w:pPr>
    </w:lvl>
  </w:abstractNum>
  <w:abstractNum w:abstractNumId="95">
    <w:nsid w:val="00000066"/>
    <w:multiLevelType w:val="multilevel"/>
    <w:tmpl w:val="00000066"/>
    <w:lvl w:ilvl="0">
      <w:start w:val="1"/>
      <w:numFmt w:val="lowerLetter"/>
      <w:lvlText w:val="%1)"/>
      <w:lvlJc w:val="left"/>
      <w:pPr>
        <w:tabs>
          <w:tab w:val="num" w:pos="1275"/>
        </w:tabs>
        <w:ind w:left="1275" w:hanging="360"/>
      </w:pPr>
    </w:lvl>
    <w:lvl w:ilvl="1">
      <w:start w:val="1"/>
      <w:numFmt w:val="decimal"/>
      <w:lvlText w:val="%2)"/>
      <w:lvlJc w:val="left"/>
      <w:pPr>
        <w:tabs>
          <w:tab w:val="num" w:pos="2025"/>
        </w:tabs>
        <w:ind w:left="2025" w:hanging="390"/>
      </w:pPr>
    </w:lvl>
    <w:lvl w:ilvl="2">
      <w:start w:val="1"/>
      <w:numFmt w:val="lowerRoman"/>
      <w:lvlText w:val="%3."/>
      <w:lvlJc w:val="right"/>
      <w:pPr>
        <w:tabs>
          <w:tab w:val="num" w:pos="2715"/>
        </w:tabs>
        <w:ind w:left="2715" w:hanging="180"/>
      </w:pPr>
    </w:lvl>
    <w:lvl w:ilvl="3">
      <w:start w:val="1"/>
      <w:numFmt w:val="decimal"/>
      <w:lvlText w:val="%4."/>
      <w:lvlJc w:val="left"/>
      <w:pPr>
        <w:tabs>
          <w:tab w:val="num" w:pos="3435"/>
        </w:tabs>
        <w:ind w:left="3435" w:hanging="360"/>
      </w:pPr>
    </w:lvl>
    <w:lvl w:ilvl="4">
      <w:start w:val="1"/>
      <w:numFmt w:val="lowerLetter"/>
      <w:lvlText w:val="%5."/>
      <w:lvlJc w:val="left"/>
      <w:pPr>
        <w:tabs>
          <w:tab w:val="num" w:pos="4155"/>
        </w:tabs>
        <w:ind w:left="4155" w:hanging="360"/>
      </w:pPr>
    </w:lvl>
    <w:lvl w:ilvl="5">
      <w:start w:val="1"/>
      <w:numFmt w:val="lowerRoman"/>
      <w:lvlText w:val="%6."/>
      <w:lvlJc w:val="right"/>
      <w:pPr>
        <w:tabs>
          <w:tab w:val="num" w:pos="4875"/>
        </w:tabs>
        <w:ind w:left="4875" w:hanging="180"/>
      </w:pPr>
    </w:lvl>
    <w:lvl w:ilvl="6">
      <w:start w:val="1"/>
      <w:numFmt w:val="decimal"/>
      <w:lvlText w:val="%7."/>
      <w:lvlJc w:val="left"/>
      <w:pPr>
        <w:tabs>
          <w:tab w:val="num" w:pos="5595"/>
        </w:tabs>
        <w:ind w:left="5595" w:hanging="360"/>
      </w:pPr>
    </w:lvl>
    <w:lvl w:ilvl="7">
      <w:start w:val="1"/>
      <w:numFmt w:val="lowerLetter"/>
      <w:lvlText w:val="%8."/>
      <w:lvlJc w:val="left"/>
      <w:pPr>
        <w:tabs>
          <w:tab w:val="num" w:pos="6315"/>
        </w:tabs>
        <w:ind w:left="6315" w:hanging="360"/>
      </w:pPr>
    </w:lvl>
    <w:lvl w:ilvl="8">
      <w:start w:val="1"/>
      <w:numFmt w:val="lowerRoman"/>
      <w:lvlText w:val="%9."/>
      <w:lvlJc w:val="right"/>
      <w:pPr>
        <w:tabs>
          <w:tab w:val="num" w:pos="7035"/>
        </w:tabs>
        <w:ind w:left="7035" w:hanging="180"/>
      </w:pPr>
    </w:lvl>
  </w:abstractNum>
  <w:abstractNum w:abstractNumId="96">
    <w:nsid w:val="00000067"/>
    <w:multiLevelType w:val="singleLevel"/>
    <w:tmpl w:val="00000067"/>
    <w:name w:val="WW8Num106"/>
    <w:lvl w:ilvl="0">
      <w:start w:val="1"/>
      <w:numFmt w:val="decimal"/>
      <w:lvlText w:val="%1)"/>
      <w:lvlJc w:val="left"/>
      <w:pPr>
        <w:tabs>
          <w:tab w:val="num" w:pos="705"/>
        </w:tabs>
        <w:ind w:left="705" w:hanging="360"/>
      </w:pPr>
    </w:lvl>
  </w:abstractNum>
  <w:abstractNum w:abstractNumId="97">
    <w:nsid w:val="00000069"/>
    <w:multiLevelType w:val="singleLevel"/>
    <w:tmpl w:val="00000069"/>
    <w:name w:val="WW8Num108"/>
    <w:lvl w:ilvl="0">
      <w:start w:val="1"/>
      <w:numFmt w:val="decimal"/>
      <w:lvlText w:val="%1)"/>
      <w:lvlJc w:val="left"/>
      <w:pPr>
        <w:tabs>
          <w:tab w:val="num" w:pos="1020"/>
        </w:tabs>
        <w:ind w:left="1020" w:hanging="360"/>
      </w:pPr>
    </w:lvl>
  </w:abstractNum>
  <w:abstractNum w:abstractNumId="98">
    <w:nsid w:val="0000006A"/>
    <w:multiLevelType w:val="singleLevel"/>
    <w:tmpl w:val="0000006A"/>
    <w:name w:val="WW8Num109"/>
    <w:lvl w:ilvl="0">
      <w:start w:val="1"/>
      <w:numFmt w:val="decimal"/>
      <w:lvlText w:val="%1."/>
      <w:lvlJc w:val="left"/>
      <w:pPr>
        <w:tabs>
          <w:tab w:val="num" w:pos="360"/>
        </w:tabs>
        <w:ind w:left="360" w:hanging="360"/>
      </w:pPr>
    </w:lvl>
  </w:abstractNum>
  <w:abstractNum w:abstractNumId="99">
    <w:nsid w:val="0000006B"/>
    <w:multiLevelType w:val="singleLevel"/>
    <w:tmpl w:val="0000006B"/>
    <w:name w:val="WW8Num110"/>
    <w:lvl w:ilvl="0">
      <w:start w:val="1"/>
      <w:numFmt w:val="decimal"/>
      <w:lvlText w:val="%1)"/>
      <w:lvlJc w:val="left"/>
      <w:pPr>
        <w:tabs>
          <w:tab w:val="num" w:pos="720"/>
        </w:tabs>
        <w:ind w:left="720" w:hanging="360"/>
      </w:pPr>
    </w:lvl>
  </w:abstractNum>
  <w:abstractNum w:abstractNumId="100">
    <w:nsid w:val="0000006C"/>
    <w:multiLevelType w:val="singleLevel"/>
    <w:tmpl w:val="0000006C"/>
    <w:name w:val="WW8Num5722222252232"/>
    <w:lvl w:ilvl="0">
      <w:start w:val="1"/>
      <w:numFmt w:val="lowerLetter"/>
      <w:lvlText w:val="%1)"/>
      <w:lvlJc w:val="left"/>
      <w:pPr>
        <w:tabs>
          <w:tab w:val="num" w:pos="1080"/>
        </w:tabs>
        <w:ind w:left="1080" w:hanging="360"/>
      </w:pPr>
    </w:lvl>
  </w:abstractNum>
  <w:abstractNum w:abstractNumId="101">
    <w:nsid w:val="0000006D"/>
    <w:multiLevelType w:val="singleLevel"/>
    <w:tmpl w:val="0000006D"/>
    <w:name w:val="WW8Num112"/>
    <w:lvl w:ilvl="0">
      <w:start w:val="1"/>
      <w:numFmt w:val="decimal"/>
      <w:lvlText w:val="%1)"/>
      <w:lvlJc w:val="left"/>
      <w:pPr>
        <w:tabs>
          <w:tab w:val="num" w:pos="705"/>
        </w:tabs>
        <w:ind w:left="705" w:hanging="360"/>
      </w:pPr>
    </w:lvl>
  </w:abstractNum>
  <w:abstractNum w:abstractNumId="102">
    <w:nsid w:val="0000006E"/>
    <w:multiLevelType w:val="singleLevel"/>
    <w:tmpl w:val="0000006E"/>
    <w:name w:val="WW8Num113"/>
    <w:lvl w:ilvl="0">
      <w:start w:val="1"/>
      <w:numFmt w:val="decimal"/>
      <w:lvlText w:val="%1."/>
      <w:lvlJc w:val="left"/>
      <w:pPr>
        <w:tabs>
          <w:tab w:val="num" w:pos="360"/>
        </w:tabs>
        <w:ind w:left="360" w:hanging="360"/>
      </w:pPr>
    </w:lvl>
  </w:abstractNum>
  <w:abstractNum w:abstractNumId="103">
    <w:nsid w:val="0000006F"/>
    <w:multiLevelType w:val="multilevel"/>
    <w:tmpl w:val="0000006F"/>
    <w:name w:val="WW8Num57222222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00000070"/>
    <w:multiLevelType w:val="multilevel"/>
    <w:tmpl w:val="00000070"/>
    <w:name w:val="WW8Num93"/>
    <w:lvl w:ilvl="0">
      <w:start w:val="4"/>
      <w:numFmt w:val="decimal"/>
      <w:lvlText w:val="%1)"/>
      <w:lvlJc w:val="left"/>
      <w:pPr>
        <w:tabs>
          <w:tab w:val="num" w:pos="643"/>
        </w:tabs>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5">
    <w:nsid w:val="00000071"/>
    <w:multiLevelType w:val="singleLevel"/>
    <w:tmpl w:val="00000071"/>
    <w:name w:val="WW8Num116"/>
    <w:lvl w:ilvl="0">
      <w:start w:val="5"/>
      <w:numFmt w:val="decimal"/>
      <w:lvlText w:val="%1."/>
      <w:lvlJc w:val="left"/>
      <w:pPr>
        <w:tabs>
          <w:tab w:val="num" w:pos="1485"/>
        </w:tabs>
        <w:ind w:left="1485" w:hanging="360"/>
      </w:pPr>
    </w:lvl>
  </w:abstractNum>
  <w:abstractNum w:abstractNumId="106">
    <w:nsid w:val="00000072"/>
    <w:multiLevelType w:val="multilevel"/>
    <w:tmpl w:val="00000072"/>
    <w:name w:val="WW8Num1072"/>
    <w:lvl w:ilvl="0">
      <w:start w:val="8"/>
      <w:numFmt w:val="decimal"/>
      <w:lvlText w:val="%1)"/>
      <w:lvlJc w:val="left"/>
      <w:pPr>
        <w:tabs>
          <w:tab w:val="num" w:pos="1800"/>
        </w:tabs>
        <w:ind w:left="1800" w:hanging="360"/>
      </w:p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00000074"/>
    <w:multiLevelType w:val="singleLevel"/>
    <w:tmpl w:val="00000074"/>
    <w:name w:val="WW8Num119"/>
    <w:lvl w:ilvl="0">
      <w:start w:val="9"/>
      <w:numFmt w:val="decimal"/>
      <w:lvlText w:val="%1."/>
      <w:lvlJc w:val="left"/>
      <w:pPr>
        <w:tabs>
          <w:tab w:val="num" w:pos="360"/>
        </w:tabs>
        <w:ind w:left="360" w:hanging="360"/>
      </w:pPr>
    </w:lvl>
  </w:abstractNum>
  <w:abstractNum w:abstractNumId="108">
    <w:nsid w:val="00000075"/>
    <w:multiLevelType w:val="multilevel"/>
    <w:tmpl w:val="00000075"/>
    <w:name w:val="WW8Num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00000076"/>
    <w:multiLevelType w:val="singleLevel"/>
    <w:tmpl w:val="00000076"/>
    <w:name w:val="WW8Num121"/>
    <w:lvl w:ilvl="0">
      <w:start w:val="13"/>
      <w:numFmt w:val="decimal"/>
      <w:lvlText w:val="%1."/>
      <w:lvlJc w:val="left"/>
      <w:pPr>
        <w:tabs>
          <w:tab w:val="num" w:pos="1360"/>
        </w:tabs>
        <w:ind w:left="1360" w:hanging="360"/>
      </w:pPr>
    </w:lvl>
  </w:abstractNum>
  <w:abstractNum w:abstractNumId="110">
    <w:nsid w:val="00000077"/>
    <w:multiLevelType w:val="singleLevel"/>
    <w:tmpl w:val="FFDC48A4"/>
    <w:name w:val="WW8Num122"/>
    <w:lvl w:ilvl="0">
      <w:start w:val="8"/>
      <w:numFmt w:val="decimal"/>
      <w:lvlText w:val="%1."/>
      <w:lvlJc w:val="left"/>
      <w:pPr>
        <w:tabs>
          <w:tab w:val="num" w:pos="360"/>
        </w:tabs>
        <w:ind w:left="360" w:hanging="360"/>
      </w:pPr>
      <w:rPr>
        <w:rFonts w:hint="default"/>
      </w:rPr>
    </w:lvl>
  </w:abstractNum>
  <w:abstractNum w:abstractNumId="111">
    <w:nsid w:val="00000078"/>
    <w:multiLevelType w:val="multilevel"/>
    <w:tmpl w:val="00000078"/>
    <w:name w:val="WW8Num123"/>
    <w:lvl w:ilvl="0">
      <w:start w:val="9"/>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00000079"/>
    <w:multiLevelType w:val="multilevel"/>
    <w:tmpl w:val="00000079"/>
    <w:name w:val="WW8Num124"/>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0000007B"/>
    <w:multiLevelType w:val="singleLevel"/>
    <w:tmpl w:val="0000007B"/>
    <w:name w:val="WW8Num126"/>
    <w:lvl w:ilvl="0">
      <w:start w:val="2"/>
      <w:numFmt w:val="decimal"/>
      <w:lvlText w:val="%1."/>
      <w:lvlJc w:val="left"/>
      <w:pPr>
        <w:tabs>
          <w:tab w:val="num" w:pos="360"/>
        </w:tabs>
        <w:ind w:left="360" w:hanging="360"/>
      </w:pPr>
    </w:lvl>
  </w:abstractNum>
  <w:abstractNum w:abstractNumId="114">
    <w:nsid w:val="0000007C"/>
    <w:multiLevelType w:val="singleLevel"/>
    <w:tmpl w:val="0000007C"/>
    <w:name w:val="WW8Num127"/>
    <w:lvl w:ilvl="0">
      <w:start w:val="3"/>
      <w:numFmt w:val="decimal"/>
      <w:lvlText w:val="%1."/>
      <w:lvlJc w:val="left"/>
      <w:pPr>
        <w:tabs>
          <w:tab w:val="num" w:pos="360"/>
        </w:tabs>
        <w:ind w:left="360" w:hanging="360"/>
      </w:pPr>
    </w:lvl>
  </w:abstractNum>
  <w:abstractNum w:abstractNumId="115">
    <w:nsid w:val="0000007D"/>
    <w:multiLevelType w:val="singleLevel"/>
    <w:tmpl w:val="0000007D"/>
    <w:name w:val="WW8Num128"/>
    <w:lvl w:ilvl="0">
      <w:start w:val="2"/>
      <w:numFmt w:val="decimal"/>
      <w:lvlText w:val="%1)"/>
      <w:lvlJc w:val="left"/>
      <w:pPr>
        <w:tabs>
          <w:tab w:val="num" w:pos="360"/>
        </w:tabs>
        <w:ind w:left="360" w:hanging="360"/>
      </w:pPr>
    </w:lvl>
  </w:abstractNum>
  <w:abstractNum w:abstractNumId="116">
    <w:nsid w:val="0000007E"/>
    <w:multiLevelType w:val="singleLevel"/>
    <w:tmpl w:val="0000007E"/>
    <w:name w:val="WW8Num129"/>
    <w:lvl w:ilvl="0">
      <w:start w:val="1"/>
      <w:numFmt w:val="decimal"/>
      <w:lvlText w:val="%1)"/>
      <w:lvlJc w:val="left"/>
      <w:pPr>
        <w:tabs>
          <w:tab w:val="num" w:pos="720"/>
        </w:tabs>
        <w:ind w:left="720" w:hanging="360"/>
      </w:pPr>
    </w:lvl>
  </w:abstractNum>
  <w:abstractNum w:abstractNumId="117">
    <w:nsid w:val="0000007F"/>
    <w:multiLevelType w:val="singleLevel"/>
    <w:tmpl w:val="0000007F"/>
    <w:name w:val="WW8Num130"/>
    <w:lvl w:ilvl="0">
      <w:start w:val="4"/>
      <w:numFmt w:val="decimal"/>
      <w:lvlText w:val="%1)"/>
      <w:lvlJc w:val="left"/>
      <w:pPr>
        <w:tabs>
          <w:tab w:val="num" w:pos="1360"/>
        </w:tabs>
        <w:ind w:left="1360" w:hanging="360"/>
      </w:pPr>
    </w:lvl>
  </w:abstractNum>
  <w:abstractNum w:abstractNumId="118">
    <w:nsid w:val="00000080"/>
    <w:multiLevelType w:val="multilevel"/>
    <w:tmpl w:val="00000080"/>
    <w:name w:val="WW8Num1072"/>
    <w:lvl w:ilvl="0">
      <w:start w:val="1"/>
      <w:numFmt w:val="decimal"/>
      <w:lvlText w:val="%1)"/>
      <w:lvlJc w:val="left"/>
      <w:pPr>
        <w:tabs>
          <w:tab w:val="num" w:pos="1800"/>
        </w:tabs>
        <w:ind w:left="1800" w:hanging="360"/>
      </w:pPr>
    </w:lvl>
    <w:lvl w:ilvl="1">
      <w:start w:val="10"/>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00000081"/>
    <w:multiLevelType w:val="multilevel"/>
    <w:tmpl w:val="00000081"/>
    <w:name w:val="WW8Num132"/>
    <w:lvl w:ilvl="0">
      <w:start w:val="1"/>
      <w:numFmt w:val="decimal"/>
      <w:lvlText w:val="%1."/>
      <w:lvlJc w:val="left"/>
      <w:pPr>
        <w:tabs>
          <w:tab w:val="num" w:pos="360"/>
        </w:tabs>
        <w:ind w:left="360" w:hanging="360"/>
      </w:pPr>
    </w:lvl>
    <w:lvl w:ilvl="1">
      <w:start w:val="1"/>
      <w:numFmt w:val="decimal"/>
      <w:lvlText w:val="%2)"/>
      <w:lvlJc w:val="left"/>
      <w:pPr>
        <w:tabs>
          <w:tab w:val="num" w:pos="300"/>
        </w:tabs>
        <w:ind w:left="300" w:hanging="360"/>
      </w:pPr>
    </w:lvl>
    <w:lvl w:ilvl="2">
      <w:start w:val="1"/>
      <w:numFmt w:val="lowerRoman"/>
      <w:lvlText w:val="%3."/>
      <w:lvlJc w:val="right"/>
      <w:pPr>
        <w:tabs>
          <w:tab w:val="num" w:pos="1020"/>
        </w:tabs>
        <w:ind w:left="1020" w:hanging="180"/>
      </w:pPr>
    </w:lvl>
    <w:lvl w:ilvl="3">
      <w:start w:val="1"/>
      <w:numFmt w:val="decimal"/>
      <w:lvlText w:val="%4."/>
      <w:lvlJc w:val="left"/>
      <w:pPr>
        <w:tabs>
          <w:tab w:val="num" w:pos="1740"/>
        </w:tabs>
        <w:ind w:left="1740" w:hanging="360"/>
      </w:pPr>
    </w:lvl>
    <w:lvl w:ilvl="4">
      <w:start w:val="1"/>
      <w:numFmt w:val="lowerLetter"/>
      <w:lvlText w:val="%5."/>
      <w:lvlJc w:val="left"/>
      <w:pPr>
        <w:tabs>
          <w:tab w:val="num" w:pos="2460"/>
        </w:tabs>
        <w:ind w:left="2460" w:hanging="360"/>
      </w:pPr>
    </w:lvl>
    <w:lvl w:ilvl="5">
      <w:start w:val="1"/>
      <w:numFmt w:val="lowerRoman"/>
      <w:lvlText w:val="%6."/>
      <w:lvlJc w:val="right"/>
      <w:pPr>
        <w:tabs>
          <w:tab w:val="num" w:pos="3180"/>
        </w:tabs>
        <w:ind w:left="3180" w:hanging="180"/>
      </w:pPr>
    </w:lvl>
    <w:lvl w:ilvl="6">
      <w:start w:val="1"/>
      <w:numFmt w:val="decimal"/>
      <w:lvlText w:val="%7."/>
      <w:lvlJc w:val="left"/>
      <w:pPr>
        <w:tabs>
          <w:tab w:val="num" w:pos="3900"/>
        </w:tabs>
        <w:ind w:left="3900" w:hanging="360"/>
      </w:pPr>
    </w:lvl>
    <w:lvl w:ilvl="7">
      <w:start w:val="1"/>
      <w:numFmt w:val="lowerLetter"/>
      <w:lvlText w:val="%8."/>
      <w:lvlJc w:val="left"/>
      <w:pPr>
        <w:tabs>
          <w:tab w:val="num" w:pos="4620"/>
        </w:tabs>
        <w:ind w:left="4620" w:hanging="360"/>
      </w:pPr>
    </w:lvl>
    <w:lvl w:ilvl="8">
      <w:start w:val="1"/>
      <w:numFmt w:val="lowerRoman"/>
      <w:lvlText w:val="%9."/>
      <w:lvlJc w:val="right"/>
      <w:pPr>
        <w:tabs>
          <w:tab w:val="num" w:pos="5340"/>
        </w:tabs>
        <w:ind w:left="5340" w:hanging="180"/>
      </w:pPr>
    </w:lvl>
  </w:abstractNum>
  <w:abstractNum w:abstractNumId="120">
    <w:nsid w:val="00000082"/>
    <w:multiLevelType w:val="singleLevel"/>
    <w:tmpl w:val="00000082"/>
    <w:name w:val="WW8Num1072"/>
    <w:lvl w:ilvl="0">
      <w:start w:val="1"/>
      <w:numFmt w:val="decimal"/>
      <w:lvlText w:val="%1)"/>
      <w:lvlJc w:val="left"/>
      <w:pPr>
        <w:tabs>
          <w:tab w:val="num" w:pos="502"/>
        </w:tabs>
        <w:ind w:left="502" w:hanging="360"/>
      </w:pPr>
    </w:lvl>
  </w:abstractNum>
  <w:abstractNum w:abstractNumId="121">
    <w:nsid w:val="00000083"/>
    <w:multiLevelType w:val="singleLevel"/>
    <w:tmpl w:val="47FCE83C"/>
    <w:lvl w:ilvl="0">
      <w:start w:val="1"/>
      <w:numFmt w:val="lowerLetter"/>
      <w:lvlText w:val="%1)"/>
      <w:lvlJc w:val="left"/>
      <w:pPr>
        <w:tabs>
          <w:tab w:val="num" w:pos="3000"/>
        </w:tabs>
        <w:ind w:left="3000" w:hanging="360"/>
      </w:pPr>
      <w:rPr>
        <w:rFonts w:hint="default"/>
      </w:rPr>
    </w:lvl>
  </w:abstractNum>
  <w:abstractNum w:abstractNumId="122">
    <w:nsid w:val="00000084"/>
    <w:multiLevelType w:val="singleLevel"/>
    <w:tmpl w:val="00000084"/>
    <w:name w:val="WW8Num136"/>
    <w:lvl w:ilvl="0">
      <w:start w:val="1"/>
      <w:numFmt w:val="decimal"/>
      <w:lvlText w:val="%1."/>
      <w:lvlJc w:val="left"/>
      <w:pPr>
        <w:tabs>
          <w:tab w:val="num" w:pos="1485"/>
        </w:tabs>
        <w:ind w:left="1485" w:hanging="360"/>
      </w:pPr>
    </w:lvl>
  </w:abstractNum>
  <w:abstractNum w:abstractNumId="123">
    <w:nsid w:val="00000085"/>
    <w:multiLevelType w:val="singleLevel"/>
    <w:tmpl w:val="00000085"/>
    <w:name w:val="WW8Num137"/>
    <w:lvl w:ilvl="0">
      <w:start w:val="1"/>
      <w:numFmt w:val="decimal"/>
      <w:lvlText w:val="%1)"/>
      <w:lvlJc w:val="left"/>
      <w:pPr>
        <w:tabs>
          <w:tab w:val="num" w:pos="1360"/>
        </w:tabs>
        <w:ind w:left="1360" w:hanging="360"/>
      </w:pPr>
    </w:lvl>
  </w:abstractNum>
  <w:abstractNum w:abstractNumId="124">
    <w:nsid w:val="00000086"/>
    <w:multiLevelType w:val="singleLevel"/>
    <w:tmpl w:val="00000086"/>
    <w:name w:val="WW8Num138"/>
    <w:lvl w:ilvl="0">
      <w:start w:val="8"/>
      <w:numFmt w:val="decimal"/>
      <w:lvlText w:val="%1."/>
      <w:lvlJc w:val="left"/>
      <w:pPr>
        <w:tabs>
          <w:tab w:val="num" w:pos="1485"/>
        </w:tabs>
        <w:ind w:left="1485" w:hanging="360"/>
      </w:pPr>
    </w:lvl>
  </w:abstractNum>
  <w:abstractNum w:abstractNumId="125">
    <w:nsid w:val="00000087"/>
    <w:multiLevelType w:val="singleLevel"/>
    <w:tmpl w:val="00000087"/>
    <w:name w:val="WW8Num139"/>
    <w:lvl w:ilvl="0">
      <w:start w:val="1"/>
      <w:numFmt w:val="lowerLetter"/>
      <w:lvlText w:val="%1)"/>
      <w:lvlJc w:val="left"/>
      <w:pPr>
        <w:tabs>
          <w:tab w:val="num" w:pos="786"/>
        </w:tabs>
        <w:ind w:left="786" w:hanging="360"/>
      </w:pPr>
    </w:lvl>
  </w:abstractNum>
  <w:abstractNum w:abstractNumId="126">
    <w:nsid w:val="00000089"/>
    <w:multiLevelType w:val="singleLevel"/>
    <w:tmpl w:val="00000089"/>
    <w:name w:val="WW8Num141"/>
    <w:lvl w:ilvl="0">
      <w:start w:val="1"/>
      <w:numFmt w:val="lowerLetter"/>
      <w:lvlText w:val="%1)"/>
      <w:lvlJc w:val="left"/>
      <w:pPr>
        <w:tabs>
          <w:tab w:val="num" w:pos="3044"/>
        </w:tabs>
        <w:ind w:left="3044" w:hanging="360"/>
      </w:pPr>
    </w:lvl>
  </w:abstractNum>
  <w:abstractNum w:abstractNumId="127">
    <w:nsid w:val="0000008A"/>
    <w:multiLevelType w:val="singleLevel"/>
    <w:tmpl w:val="0000000A"/>
    <w:name w:val="WW8Num142"/>
    <w:lvl w:ilvl="0">
      <w:start w:val="1"/>
      <w:numFmt w:val="decimal"/>
      <w:lvlText w:val="%1."/>
      <w:lvlJc w:val="left"/>
      <w:pPr>
        <w:ind w:left="720" w:hanging="360"/>
      </w:pPr>
    </w:lvl>
  </w:abstractNum>
  <w:abstractNum w:abstractNumId="128">
    <w:nsid w:val="0000008B"/>
    <w:multiLevelType w:val="multilevel"/>
    <w:tmpl w:val="0000008B"/>
    <w:name w:val="WW8Num143"/>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0000008C"/>
    <w:multiLevelType w:val="singleLevel"/>
    <w:tmpl w:val="3B466916"/>
    <w:name w:val="WW8Num144"/>
    <w:lvl w:ilvl="0">
      <w:start w:val="1"/>
      <w:numFmt w:val="lowerLetter"/>
      <w:lvlText w:val="%1)"/>
      <w:lvlJc w:val="left"/>
      <w:pPr>
        <w:tabs>
          <w:tab w:val="num" w:pos="1070"/>
        </w:tabs>
        <w:ind w:left="1070" w:hanging="360"/>
      </w:pPr>
      <w:rPr>
        <w:rFonts w:hint="default"/>
      </w:rPr>
    </w:lvl>
  </w:abstractNum>
  <w:abstractNum w:abstractNumId="130">
    <w:nsid w:val="0000008D"/>
    <w:multiLevelType w:val="singleLevel"/>
    <w:tmpl w:val="0000008D"/>
    <w:name w:val="WW8Num145"/>
    <w:lvl w:ilvl="0">
      <w:start w:val="1"/>
      <w:numFmt w:val="lowerLetter"/>
      <w:lvlText w:val="%1)"/>
      <w:lvlJc w:val="left"/>
      <w:pPr>
        <w:tabs>
          <w:tab w:val="num" w:pos="1211"/>
        </w:tabs>
        <w:ind w:left="1211" w:hanging="360"/>
      </w:pPr>
    </w:lvl>
  </w:abstractNum>
  <w:abstractNum w:abstractNumId="131">
    <w:nsid w:val="0000008E"/>
    <w:multiLevelType w:val="singleLevel"/>
    <w:tmpl w:val="0000008E"/>
    <w:name w:val="WW8Num146"/>
    <w:lvl w:ilvl="0">
      <w:start w:val="1"/>
      <w:numFmt w:val="decimal"/>
      <w:lvlText w:val="%1."/>
      <w:lvlJc w:val="left"/>
      <w:pPr>
        <w:tabs>
          <w:tab w:val="num" w:pos="1360"/>
        </w:tabs>
        <w:ind w:left="1360" w:hanging="360"/>
      </w:pPr>
    </w:lvl>
  </w:abstractNum>
  <w:abstractNum w:abstractNumId="132">
    <w:nsid w:val="0000008F"/>
    <w:multiLevelType w:val="multilevel"/>
    <w:tmpl w:val="0000008F"/>
    <w:name w:val="WW8Num147"/>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00000090"/>
    <w:multiLevelType w:val="singleLevel"/>
    <w:tmpl w:val="00000090"/>
    <w:name w:val="WW8Num149"/>
    <w:lvl w:ilvl="0">
      <w:start w:val="1"/>
      <w:numFmt w:val="decimal"/>
      <w:lvlText w:val="%1)"/>
      <w:lvlJc w:val="left"/>
      <w:pPr>
        <w:tabs>
          <w:tab w:val="num" w:pos="1485"/>
        </w:tabs>
        <w:ind w:left="1485" w:hanging="360"/>
      </w:pPr>
    </w:lvl>
  </w:abstractNum>
  <w:abstractNum w:abstractNumId="134">
    <w:nsid w:val="00000091"/>
    <w:multiLevelType w:val="singleLevel"/>
    <w:tmpl w:val="3B326E90"/>
    <w:name w:val="WW8Num122"/>
    <w:lvl w:ilvl="0">
      <w:start w:val="10"/>
      <w:numFmt w:val="decimal"/>
      <w:lvlText w:val="%1."/>
      <w:lvlJc w:val="left"/>
      <w:pPr>
        <w:tabs>
          <w:tab w:val="num" w:pos="360"/>
        </w:tabs>
        <w:ind w:left="360" w:hanging="360"/>
      </w:pPr>
      <w:rPr>
        <w:rFonts w:hint="default"/>
      </w:rPr>
    </w:lvl>
  </w:abstractNum>
  <w:abstractNum w:abstractNumId="135">
    <w:nsid w:val="00000092"/>
    <w:multiLevelType w:val="singleLevel"/>
    <w:tmpl w:val="00000092"/>
    <w:name w:val="WW8Num151"/>
    <w:lvl w:ilvl="0">
      <w:start w:val="1"/>
      <w:numFmt w:val="decimal"/>
      <w:lvlText w:val="%1)"/>
      <w:lvlJc w:val="left"/>
      <w:pPr>
        <w:tabs>
          <w:tab w:val="num" w:pos="786"/>
        </w:tabs>
        <w:ind w:left="786" w:hanging="360"/>
      </w:pPr>
    </w:lvl>
  </w:abstractNum>
  <w:abstractNum w:abstractNumId="136">
    <w:nsid w:val="00000093"/>
    <w:multiLevelType w:val="singleLevel"/>
    <w:tmpl w:val="00000093"/>
    <w:name w:val="WW8Num152"/>
    <w:lvl w:ilvl="0">
      <w:start w:val="2"/>
      <w:numFmt w:val="decimal"/>
      <w:lvlText w:val="%1."/>
      <w:lvlJc w:val="left"/>
      <w:pPr>
        <w:tabs>
          <w:tab w:val="num" w:pos="360"/>
        </w:tabs>
        <w:ind w:left="360" w:hanging="360"/>
      </w:pPr>
    </w:lvl>
  </w:abstractNum>
  <w:abstractNum w:abstractNumId="137">
    <w:nsid w:val="00000094"/>
    <w:multiLevelType w:val="singleLevel"/>
    <w:tmpl w:val="00000094"/>
    <w:name w:val="WW8Num154"/>
    <w:lvl w:ilvl="0">
      <w:start w:val="3"/>
      <w:numFmt w:val="decimal"/>
      <w:lvlText w:val="%1."/>
      <w:lvlJc w:val="left"/>
      <w:pPr>
        <w:tabs>
          <w:tab w:val="num" w:pos="1485"/>
        </w:tabs>
        <w:ind w:left="1485" w:hanging="360"/>
      </w:pPr>
    </w:lvl>
  </w:abstractNum>
  <w:abstractNum w:abstractNumId="138">
    <w:nsid w:val="00000095"/>
    <w:multiLevelType w:val="singleLevel"/>
    <w:tmpl w:val="00000095"/>
    <w:name w:val="WW8Num155"/>
    <w:lvl w:ilvl="0">
      <w:start w:val="5"/>
      <w:numFmt w:val="decimal"/>
      <w:lvlText w:val="%1)"/>
      <w:lvlJc w:val="left"/>
      <w:pPr>
        <w:tabs>
          <w:tab w:val="num" w:pos="1800"/>
        </w:tabs>
        <w:ind w:left="1800" w:hanging="360"/>
      </w:pPr>
    </w:lvl>
  </w:abstractNum>
  <w:abstractNum w:abstractNumId="139">
    <w:nsid w:val="00000096"/>
    <w:multiLevelType w:val="multilevel"/>
    <w:tmpl w:val="00000096"/>
    <w:name w:val="WW8Num156"/>
    <w:lvl w:ilvl="0">
      <w:start w:val="1"/>
      <w:numFmt w:val="decimal"/>
      <w:lvlText w:val="%1)"/>
      <w:lvlJc w:val="left"/>
      <w:pPr>
        <w:tabs>
          <w:tab w:val="num" w:pos="1360"/>
        </w:tabs>
        <w:ind w:left="1360" w:hanging="360"/>
      </w:pPr>
    </w:lvl>
    <w:lvl w:ilvl="1">
      <w:start w:val="7"/>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00000097"/>
    <w:multiLevelType w:val="singleLevel"/>
    <w:tmpl w:val="00000097"/>
    <w:name w:val="WW8Num157"/>
    <w:lvl w:ilvl="0">
      <w:start w:val="2"/>
      <w:numFmt w:val="decimal"/>
      <w:lvlText w:val="%1."/>
      <w:lvlJc w:val="left"/>
      <w:pPr>
        <w:tabs>
          <w:tab w:val="num" w:pos="1500"/>
        </w:tabs>
        <w:ind w:left="1500" w:hanging="360"/>
      </w:pPr>
    </w:lvl>
  </w:abstractNum>
  <w:abstractNum w:abstractNumId="141">
    <w:nsid w:val="00000098"/>
    <w:multiLevelType w:val="singleLevel"/>
    <w:tmpl w:val="00000098"/>
    <w:name w:val="WW8Num158"/>
    <w:lvl w:ilvl="0">
      <w:start w:val="1"/>
      <w:numFmt w:val="decimal"/>
      <w:lvlText w:val="%1)"/>
      <w:lvlJc w:val="left"/>
      <w:pPr>
        <w:tabs>
          <w:tab w:val="num" w:pos="644"/>
        </w:tabs>
        <w:ind w:left="644" w:hanging="360"/>
      </w:pPr>
    </w:lvl>
  </w:abstractNum>
  <w:abstractNum w:abstractNumId="142">
    <w:nsid w:val="0000009A"/>
    <w:multiLevelType w:val="singleLevel"/>
    <w:tmpl w:val="0000009A"/>
    <w:name w:val="WW8Num160"/>
    <w:lvl w:ilvl="0">
      <w:start w:val="1"/>
      <w:numFmt w:val="lowerLetter"/>
      <w:lvlText w:val="%1)"/>
      <w:lvlJc w:val="left"/>
      <w:pPr>
        <w:tabs>
          <w:tab w:val="num" w:pos="1020"/>
        </w:tabs>
        <w:ind w:left="1020" w:hanging="360"/>
      </w:pPr>
    </w:lvl>
  </w:abstractNum>
  <w:abstractNum w:abstractNumId="143">
    <w:nsid w:val="0000009B"/>
    <w:multiLevelType w:val="singleLevel"/>
    <w:tmpl w:val="0000009B"/>
    <w:name w:val="WW8Num161"/>
    <w:lvl w:ilvl="0">
      <w:start w:val="1"/>
      <w:numFmt w:val="decimal"/>
      <w:lvlText w:val="%1)"/>
      <w:lvlJc w:val="left"/>
      <w:pPr>
        <w:tabs>
          <w:tab w:val="num" w:pos="360"/>
        </w:tabs>
        <w:ind w:left="360" w:hanging="360"/>
      </w:pPr>
    </w:lvl>
  </w:abstractNum>
  <w:abstractNum w:abstractNumId="144">
    <w:nsid w:val="0000009C"/>
    <w:multiLevelType w:val="singleLevel"/>
    <w:tmpl w:val="0000009C"/>
    <w:name w:val="WW8Num162"/>
    <w:lvl w:ilvl="0">
      <w:start w:val="1"/>
      <w:numFmt w:val="decimal"/>
      <w:lvlText w:val="%1)"/>
      <w:lvlJc w:val="left"/>
      <w:pPr>
        <w:tabs>
          <w:tab w:val="num" w:pos="2140"/>
        </w:tabs>
        <w:ind w:left="2140" w:hanging="360"/>
      </w:pPr>
    </w:lvl>
  </w:abstractNum>
  <w:abstractNum w:abstractNumId="145">
    <w:nsid w:val="0000009D"/>
    <w:multiLevelType w:val="multilevel"/>
    <w:tmpl w:val="43CC706C"/>
    <w:name w:val="WW8Num163"/>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nsid w:val="0000009E"/>
    <w:multiLevelType w:val="singleLevel"/>
    <w:tmpl w:val="0000009E"/>
    <w:name w:val="WW8Num164"/>
    <w:lvl w:ilvl="0">
      <w:start w:val="1"/>
      <w:numFmt w:val="decimal"/>
      <w:lvlText w:val="%1)"/>
      <w:lvlJc w:val="left"/>
      <w:pPr>
        <w:tabs>
          <w:tab w:val="num" w:pos="1800"/>
        </w:tabs>
        <w:ind w:left="1800" w:hanging="360"/>
      </w:pPr>
    </w:lvl>
  </w:abstractNum>
  <w:abstractNum w:abstractNumId="147">
    <w:nsid w:val="0000009F"/>
    <w:multiLevelType w:val="singleLevel"/>
    <w:tmpl w:val="DEC8617A"/>
    <w:name w:val="WW8Num1222"/>
    <w:lvl w:ilvl="0">
      <w:start w:val="2"/>
      <w:numFmt w:val="decimal"/>
      <w:lvlText w:val="%1."/>
      <w:lvlJc w:val="left"/>
      <w:pPr>
        <w:tabs>
          <w:tab w:val="num" w:pos="360"/>
        </w:tabs>
        <w:ind w:left="360" w:hanging="360"/>
      </w:pPr>
    </w:lvl>
  </w:abstractNum>
  <w:abstractNum w:abstractNumId="148">
    <w:nsid w:val="000000A0"/>
    <w:multiLevelType w:val="singleLevel"/>
    <w:tmpl w:val="000000A0"/>
    <w:name w:val="WW8Num167"/>
    <w:lvl w:ilvl="0">
      <w:start w:val="1"/>
      <w:numFmt w:val="decimal"/>
      <w:lvlText w:val="%1)"/>
      <w:lvlJc w:val="left"/>
      <w:pPr>
        <w:tabs>
          <w:tab w:val="num" w:pos="1440"/>
        </w:tabs>
        <w:ind w:left="1440" w:hanging="360"/>
      </w:pPr>
    </w:lvl>
  </w:abstractNum>
  <w:abstractNum w:abstractNumId="149">
    <w:nsid w:val="000000A1"/>
    <w:multiLevelType w:val="singleLevel"/>
    <w:tmpl w:val="000000A1"/>
    <w:name w:val="WW8Num168"/>
    <w:lvl w:ilvl="0">
      <w:start w:val="1"/>
      <w:numFmt w:val="decimal"/>
      <w:lvlText w:val="%1."/>
      <w:lvlJc w:val="left"/>
      <w:pPr>
        <w:tabs>
          <w:tab w:val="num" w:pos="540"/>
        </w:tabs>
        <w:ind w:left="540" w:hanging="360"/>
      </w:pPr>
    </w:lvl>
  </w:abstractNum>
  <w:abstractNum w:abstractNumId="150">
    <w:nsid w:val="000000A2"/>
    <w:multiLevelType w:val="singleLevel"/>
    <w:tmpl w:val="000000A2"/>
    <w:name w:val="WW8Num169"/>
    <w:lvl w:ilvl="0">
      <w:start w:val="3"/>
      <w:numFmt w:val="decimal"/>
      <w:lvlText w:val="%1."/>
      <w:lvlJc w:val="left"/>
      <w:pPr>
        <w:tabs>
          <w:tab w:val="num" w:pos="720"/>
        </w:tabs>
        <w:ind w:left="720" w:hanging="360"/>
      </w:pPr>
    </w:lvl>
  </w:abstractNum>
  <w:abstractNum w:abstractNumId="151">
    <w:nsid w:val="000000A3"/>
    <w:multiLevelType w:val="singleLevel"/>
    <w:tmpl w:val="000000A3"/>
    <w:name w:val="WW8Num170"/>
    <w:lvl w:ilvl="0">
      <w:start w:val="2"/>
      <w:numFmt w:val="decimal"/>
      <w:lvlText w:val="%1."/>
      <w:lvlJc w:val="left"/>
      <w:pPr>
        <w:tabs>
          <w:tab w:val="num" w:pos="540"/>
        </w:tabs>
        <w:ind w:left="540" w:hanging="360"/>
      </w:pPr>
    </w:lvl>
  </w:abstractNum>
  <w:abstractNum w:abstractNumId="152">
    <w:nsid w:val="000000A4"/>
    <w:multiLevelType w:val="singleLevel"/>
    <w:tmpl w:val="000000A4"/>
    <w:name w:val="WW8Num171"/>
    <w:lvl w:ilvl="0">
      <w:start w:val="5"/>
      <w:numFmt w:val="decimal"/>
      <w:lvlText w:val="%1."/>
      <w:lvlJc w:val="left"/>
      <w:pPr>
        <w:tabs>
          <w:tab w:val="num" w:pos="540"/>
        </w:tabs>
        <w:ind w:left="540" w:hanging="360"/>
      </w:pPr>
    </w:lvl>
  </w:abstractNum>
  <w:abstractNum w:abstractNumId="153">
    <w:nsid w:val="000000A5"/>
    <w:multiLevelType w:val="multilevel"/>
    <w:tmpl w:val="000000A5"/>
    <w:name w:val="WW8Num7122222223222222"/>
    <w:lvl w:ilvl="0">
      <w:start w:val="3"/>
      <w:numFmt w:val="decimal"/>
      <w:lvlText w:val="%1."/>
      <w:lvlJc w:val="left"/>
      <w:pPr>
        <w:tabs>
          <w:tab w:val="num" w:pos="1004"/>
        </w:tabs>
        <w:ind w:left="1004"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000000A6"/>
    <w:multiLevelType w:val="singleLevel"/>
    <w:tmpl w:val="000000A6"/>
    <w:name w:val="WW8Num173"/>
    <w:lvl w:ilvl="0">
      <w:start w:val="1"/>
      <w:numFmt w:val="decimal"/>
      <w:lvlText w:val="%1."/>
      <w:lvlJc w:val="left"/>
      <w:pPr>
        <w:tabs>
          <w:tab w:val="num" w:pos="2340"/>
        </w:tabs>
        <w:ind w:left="2340" w:hanging="360"/>
      </w:pPr>
    </w:lvl>
  </w:abstractNum>
  <w:abstractNum w:abstractNumId="155">
    <w:nsid w:val="000000A7"/>
    <w:multiLevelType w:val="singleLevel"/>
    <w:tmpl w:val="53E86042"/>
    <w:name w:val="WW8Num175"/>
    <w:lvl w:ilvl="0">
      <w:start w:val="1"/>
      <w:numFmt w:val="decimal"/>
      <w:lvlText w:val="%1."/>
      <w:lvlJc w:val="left"/>
      <w:pPr>
        <w:tabs>
          <w:tab w:val="num" w:pos="360"/>
        </w:tabs>
        <w:ind w:left="360" w:hanging="360"/>
      </w:pPr>
    </w:lvl>
  </w:abstractNum>
  <w:abstractNum w:abstractNumId="156">
    <w:nsid w:val="000000A8"/>
    <w:multiLevelType w:val="singleLevel"/>
    <w:tmpl w:val="000000A8"/>
    <w:name w:val="WW8Num177"/>
    <w:lvl w:ilvl="0">
      <w:start w:val="1"/>
      <w:numFmt w:val="decimal"/>
      <w:lvlText w:val="%1)"/>
      <w:lvlJc w:val="left"/>
      <w:pPr>
        <w:tabs>
          <w:tab w:val="num" w:pos="1440"/>
        </w:tabs>
        <w:ind w:left="1440" w:hanging="360"/>
      </w:pPr>
    </w:lvl>
  </w:abstractNum>
  <w:abstractNum w:abstractNumId="157">
    <w:nsid w:val="000000A9"/>
    <w:multiLevelType w:val="multilevel"/>
    <w:tmpl w:val="70389164"/>
    <w:name w:val="WW8Num187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23"/>
      <w:numFmt w:val="decimal"/>
      <w:lvlText w:val="%3."/>
      <w:lvlJc w:val="left"/>
      <w:pPr>
        <w:tabs>
          <w:tab w:val="num" w:pos="1260"/>
        </w:tabs>
        <w:ind w:left="1260" w:hanging="360"/>
      </w:pPr>
      <w:rPr>
        <w:rFonts w:hint="defaul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8">
    <w:nsid w:val="000000AA"/>
    <w:multiLevelType w:val="singleLevel"/>
    <w:tmpl w:val="D9AAC9EE"/>
    <w:name w:val="WW8Num181"/>
    <w:lvl w:ilvl="0">
      <w:start w:val="10"/>
      <w:numFmt w:val="decimal"/>
      <w:lvlText w:val="%1."/>
      <w:lvlJc w:val="center"/>
      <w:pPr>
        <w:tabs>
          <w:tab w:val="num" w:pos="252"/>
        </w:tabs>
        <w:ind w:left="252" w:hanging="252"/>
      </w:pPr>
      <w:rPr>
        <w:rFonts w:hint="default"/>
      </w:rPr>
    </w:lvl>
  </w:abstractNum>
  <w:abstractNum w:abstractNumId="159">
    <w:nsid w:val="000000AB"/>
    <w:multiLevelType w:val="singleLevel"/>
    <w:tmpl w:val="000000AB"/>
    <w:name w:val="WW8Num182"/>
    <w:lvl w:ilvl="0">
      <w:start w:val="8"/>
      <w:numFmt w:val="decimal"/>
      <w:lvlText w:val="%1."/>
      <w:lvlJc w:val="left"/>
      <w:pPr>
        <w:tabs>
          <w:tab w:val="num" w:pos="2520"/>
        </w:tabs>
        <w:ind w:left="2520" w:hanging="360"/>
      </w:pPr>
    </w:lvl>
  </w:abstractNum>
  <w:abstractNum w:abstractNumId="160">
    <w:nsid w:val="000000AC"/>
    <w:multiLevelType w:val="singleLevel"/>
    <w:tmpl w:val="000000AC"/>
    <w:name w:val="WW8Num184"/>
    <w:lvl w:ilvl="0">
      <w:start w:val="3"/>
      <w:numFmt w:val="decimal"/>
      <w:lvlText w:val="%1."/>
      <w:lvlJc w:val="left"/>
      <w:pPr>
        <w:tabs>
          <w:tab w:val="num" w:pos="1429"/>
        </w:tabs>
        <w:ind w:left="1429" w:hanging="360"/>
      </w:pPr>
    </w:lvl>
  </w:abstractNum>
  <w:abstractNum w:abstractNumId="161">
    <w:nsid w:val="000000AD"/>
    <w:multiLevelType w:val="singleLevel"/>
    <w:tmpl w:val="000000AD"/>
    <w:name w:val="WW8Num93"/>
    <w:lvl w:ilvl="0">
      <w:start w:val="1"/>
      <w:numFmt w:val="decimal"/>
      <w:lvlText w:val="%1)"/>
      <w:lvlJc w:val="left"/>
      <w:pPr>
        <w:tabs>
          <w:tab w:val="num" w:pos="928"/>
        </w:tabs>
        <w:ind w:left="928" w:hanging="360"/>
      </w:pPr>
    </w:lvl>
  </w:abstractNum>
  <w:abstractNum w:abstractNumId="162">
    <w:nsid w:val="000000AE"/>
    <w:multiLevelType w:val="singleLevel"/>
    <w:tmpl w:val="000000AE"/>
    <w:name w:val="WW8Num186"/>
    <w:lvl w:ilvl="0">
      <w:start w:val="1"/>
      <w:numFmt w:val="decimal"/>
      <w:lvlText w:val="%1."/>
      <w:lvlJc w:val="left"/>
      <w:pPr>
        <w:tabs>
          <w:tab w:val="num" w:pos="1440"/>
        </w:tabs>
        <w:ind w:left="1440" w:hanging="360"/>
      </w:pPr>
    </w:lvl>
  </w:abstractNum>
  <w:abstractNum w:abstractNumId="163">
    <w:nsid w:val="000000AF"/>
    <w:multiLevelType w:val="multilevel"/>
    <w:tmpl w:val="FEDCECB2"/>
    <w:name w:val="WW8Num187"/>
    <w:lvl w:ilvl="0">
      <w:start w:val="2"/>
      <w:numFmt w:val="decimal"/>
      <w:lvlText w:val="%1."/>
      <w:lvlJc w:val="left"/>
      <w:pPr>
        <w:tabs>
          <w:tab w:val="num" w:pos="2724"/>
        </w:tabs>
        <w:ind w:left="272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nsid w:val="000000B0"/>
    <w:multiLevelType w:val="singleLevel"/>
    <w:tmpl w:val="000000B0"/>
    <w:name w:val="WW8Num188"/>
    <w:lvl w:ilvl="0">
      <w:start w:val="1"/>
      <w:numFmt w:val="decimal"/>
      <w:lvlText w:val="%1."/>
      <w:lvlJc w:val="left"/>
      <w:pPr>
        <w:tabs>
          <w:tab w:val="num" w:pos="540"/>
        </w:tabs>
        <w:ind w:left="540" w:hanging="360"/>
      </w:pPr>
      <w:rPr>
        <w:b w:val="0"/>
      </w:rPr>
    </w:lvl>
  </w:abstractNum>
  <w:abstractNum w:abstractNumId="165">
    <w:nsid w:val="000000B1"/>
    <w:multiLevelType w:val="singleLevel"/>
    <w:tmpl w:val="000000B1"/>
    <w:name w:val="WW8Num189"/>
    <w:lvl w:ilvl="0">
      <w:start w:val="13"/>
      <w:numFmt w:val="decimal"/>
      <w:lvlText w:val="%1."/>
      <w:lvlJc w:val="center"/>
      <w:pPr>
        <w:tabs>
          <w:tab w:val="num" w:pos="252"/>
        </w:tabs>
        <w:ind w:left="252" w:hanging="252"/>
      </w:pPr>
    </w:lvl>
  </w:abstractNum>
  <w:abstractNum w:abstractNumId="166">
    <w:nsid w:val="000000B2"/>
    <w:multiLevelType w:val="singleLevel"/>
    <w:tmpl w:val="000000B2"/>
    <w:name w:val="WW8Num190"/>
    <w:lvl w:ilvl="0">
      <w:start w:val="7"/>
      <w:numFmt w:val="decimal"/>
      <w:lvlText w:val="%1."/>
      <w:lvlJc w:val="left"/>
      <w:pPr>
        <w:tabs>
          <w:tab w:val="num" w:pos="540"/>
        </w:tabs>
        <w:ind w:left="540" w:hanging="360"/>
      </w:pPr>
    </w:lvl>
  </w:abstractNum>
  <w:abstractNum w:abstractNumId="167">
    <w:nsid w:val="000000B3"/>
    <w:multiLevelType w:val="multilevel"/>
    <w:tmpl w:val="F3F24E96"/>
    <w:name w:val="WW8Num1462"/>
    <w:lvl w:ilvl="0">
      <w:start w:val="4"/>
      <w:numFmt w:val="decimal"/>
      <w:lvlText w:val="%1."/>
      <w:lvlJc w:val="left"/>
      <w:pPr>
        <w:tabs>
          <w:tab w:val="num" w:pos="2724"/>
        </w:tabs>
        <w:ind w:left="2724"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000000B4"/>
    <w:multiLevelType w:val="singleLevel"/>
    <w:tmpl w:val="000000B4"/>
    <w:name w:val="WW8Num192"/>
    <w:lvl w:ilvl="0">
      <w:start w:val="1"/>
      <w:numFmt w:val="decimal"/>
      <w:lvlText w:val="%1)"/>
      <w:lvlJc w:val="left"/>
      <w:pPr>
        <w:tabs>
          <w:tab w:val="num" w:pos="1440"/>
        </w:tabs>
        <w:ind w:left="1440" w:hanging="360"/>
      </w:pPr>
    </w:lvl>
  </w:abstractNum>
  <w:abstractNum w:abstractNumId="169">
    <w:nsid w:val="000000B5"/>
    <w:multiLevelType w:val="multilevel"/>
    <w:tmpl w:val="000000B5"/>
    <w:name w:val="WW8Num193"/>
    <w:lvl w:ilvl="0">
      <w:start w:val="1"/>
      <w:numFmt w:val="decimal"/>
      <w:lvlText w:val="%1)"/>
      <w:lvlJc w:val="left"/>
      <w:pPr>
        <w:tabs>
          <w:tab w:val="num" w:pos="1440"/>
        </w:tabs>
        <w:ind w:left="1440" w:hanging="360"/>
      </w:p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000000B6"/>
    <w:multiLevelType w:val="singleLevel"/>
    <w:tmpl w:val="000000B6"/>
    <w:name w:val="WW8Num194"/>
    <w:lvl w:ilvl="0">
      <w:start w:val="7"/>
      <w:numFmt w:val="decimal"/>
      <w:lvlText w:val="%1."/>
      <w:lvlJc w:val="left"/>
      <w:pPr>
        <w:tabs>
          <w:tab w:val="num" w:pos="720"/>
        </w:tabs>
        <w:ind w:left="720" w:hanging="360"/>
      </w:pPr>
    </w:lvl>
  </w:abstractNum>
  <w:abstractNum w:abstractNumId="171">
    <w:nsid w:val="000000B7"/>
    <w:multiLevelType w:val="singleLevel"/>
    <w:tmpl w:val="000000B7"/>
    <w:name w:val="WW8Num196"/>
    <w:lvl w:ilvl="0">
      <w:start w:val="1"/>
      <w:numFmt w:val="lowerLetter"/>
      <w:lvlText w:val="%1)"/>
      <w:lvlJc w:val="left"/>
      <w:pPr>
        <w:tabs>
          <w:tab w:val="num" w:pos="1440"/>
        </w:tabs>
        <w:ind w:left="1440" w:hanging="360"/>
      </w:pPr>
    </w:lvl>
  </w:abstractNum>
  <w:abstractNum w:abstractNumId="172">
    <w:nsid w:val="000000B8"/>
    <w:multiLevelType w:val="singleLevel"/>
    <w:tmpl w:val="000000B8"/>
    <w:name w:val="WW8Num198"/>
    <w:lvl w:ilvl="0">
      <w:start w:val="4"/>
      <w:numFmt w:val="decimal"/>
      <w:lvlText w:val="%1."/>
      <w:lvlJc w:val="left"/>
      <w:pPr>
        <w:tabs>
          <w:tab w:val="num" w:pos="502"/>
        </w:tabs>
        <w:ind w:left="502" w:hanging="360"/>
      </w:pPr>
    </w:lvl>
  </w:abstractNum>
  <w:abstractNum w:abstractNumId="173">
    <w:nsid w:val="000000B9"/>
    <w:multiLevelType w:val="singleLevel"/>
    <w:tmpl w:val="000000B9"/>
    <w:name w:val="WW8Num200"/>
    <w:lvl w:ilvl="0">
      <w:start w:val="1"/>
      <w:numFmt w:val="lowerLetter"/>
      <w:lvlText w:val="%1)"/>
      <w:lvlJc w:val="left"/>
      <w:pPr>
        <w:tabs>
          <w:tab w:val="num" w:pos="1065"/>
        </w:tabs>
        <w:ind w:left="1065" w:hanging="360"/>
      </w:pPr>
    </w:lvl>
  </w:abstractNum>
  <w:abstractNum w:abstractNumId="174">
    <w:nsid w:val="000000BA"/>
    <w:multiLevelType w:val="singleLevel"/>
    <w:tmpl w:val="000000BA"/>
    <w:name w:val="WW8Num201"/>
    <w:lvl w:ilvl="0">
      <w:start w:val="9"/>
      <w:numFmt w:val="decimal"/>
      <w:lvlText w:val="%1."/>
      <w:lvlJc w:val="left"/>
      <w:pPr>
        <w:tabs>
          <w:tab w:val="num" w:pos="540"/>
        </w:tabs>
        <w:ind w:left="540" w:hanging="360"/>
      </w:pPr>
    </w:lvl>
  </w:abstractNum>
  <w:abstractNum w:abstractNumId="175">
    <w:nsid w:val="000000BB"/>
    <w:multiLevelType w:val="singleLevel"/>
    <w:tmpl w:val="000000BB"/>
    <w:name w:val="WW8Num202"/>
    <w:lvl w:ilvl="0">
      <w:start w:val="1"/>
      <w:numFmt w:val="decimal"/>
      <w:lvlText w:val="%1."/>
      <w:lvlJc w:val="left"/>
      <w:pPr>
        <w:tabs>
          <w:tab w:val="num" w:pos="1429"/>
        </w:tabs>
        <w:ind w:left="1429" w:hanging="360"/>
      </w:pPr>
    </w:lvl>
  </w:abstractNum>
  <w:abstractNum w:abstractNumId="176">
    <w:nsid w:val="006F5ED7"/>
    <w:multiLevelType w:val="multilevel"/>
    <w:tmpl w:val="12A23234"/>
    <w:name w:val="WW8Num163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7">
    <w:nsid w:val="00F56F66"/>
    <w:multiLevelType w:val="hybridMultilevel"/>
    <w:tmpl w:val="601ED9D2"/>
    <w:name w:val="WW8Num572222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nsid w:val="028D776D"/>
    <w:multiLevelType w:val="hybridMultilevel"/>
    <w:tmpl w:val="DC66ED90"/>
    <w:lvl w:ilvl="0" w:tplc="1BCEF0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04235ABC"/>
    <w:multiLevelType w:val="hybridMultilevel"/>
    <w:tmpl w:val="46047B9E"/>
    <w:name w:val="WW8Num952"/>
    <w:lvl w:ilvl="0" w:tplc="659A4A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04CF2EBB"/>
    <w:multiLevelType w:val="multilevel"/>
    <w:tmpl w:val="F2960E24"/>
    <w:name w:val="WW8Num9333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1">
    <w:nsid w:val="04F90679"/>
    <w:multiLevelType w:val="multilevel"/>
    <w:tmpl w:val="3276370E"/>
    <w:name w:val="WW8Num3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nsid w:val="057B622F"/>
    <w:multiLevelType w:val="multilevel"/>
    <w:tmpl w:val="CBAE5546"/>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3">
    <w:nsid w:val="05997A15"/>
    <w:multiLevelType w:val="singleLevel"/>
    <w:tmpl w:val="00000061"/>
    <w:lvl w:ilvl="0">
      <w:start w:val="1"/>
      <w:numFmt w:val="decimal"/>
      <w:lvlText w:val="%1."/>
      <w:lvlJc w:val="left"/>
      <w:pPr>
        <w:tabs>
          <w:tab w:val="num" w:pos="360"/>
        </w:tabs>
        <w:ind w:left="360" w:hanging="360"/>
      </w:pPr>
    </w:lvl>
  </w:abstractNum>
  <w:abstractNum w:abstractNumId="184">
    <w:nsid w:val="05CD42E3"/>
    <w:multiLevelType w:val="hybridMultilevel"/>
    <w:tmpl w:val="9796F9FE"/>
    <w:lvl w:ilvl="0" w:tplc="81CE616C">
      <w:start w:val="1"/>
      <w:numFmt w:val="decimal"/>
      <w:lvlText w:val="%1)"/>
      <w:lvlJc w:val="left"/>
      <w:pPr>
        <w:tabs>
          <w:tab w:val="num" w:pos="1275"/>
        </w:tabs>
        <w:ind w:left="12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06B74249"/>
    <w:multiLevelType w:val="hybridMultilevel"/>
    <w:tmpl w:val="77742D80"/>
    <w:name w:val="WW8Num7122222223232"/>
    <w:lvl w:ilvl="0" w:tplc="AFA24750">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06CD1FD6"/>
    <w:multiLevelType w:val="hybridMultilevel"/>
    <w:tmpl w:val="FFB0A5BE"/>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7">
    <w:nsid w:val="072428A1"/>
    <w:multiLevelType w:val="multilevel"/>
    <w:tmpl w:val="00000007"/>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2"/>
      <w:numFmt w:val="bullet"/>
      <w:lvlText w:val="-"/>
      <w:lvlJc w:val="left"/>
      <w:pPr>
        <w:tabs>
          <w:tab w:val="num" w:pos="3048"/>
        </w:tabs>
        <w:ind w:left="3048" w:hanging="360"/>
      </w:pPr>
      <w:rPr>
        <w:rFonts w:ascii="Times New Roman" w:hAnsi="Times New Roman" w:cs="Times New Roman"/>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88">
    <w:nsid w:val="0805671A"/>
    <w:multiLevelType w:val="hybridMultilevel"/>
    <w:tmpl w:val="27F68806"/>
    <w:name w:val="WW8Num572"/>
    <w:lvl w:ilvl="0" w:tplc="F40031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85"/>
        </w:tabs>
        <w:ind w:left="-1485" w:hanging="360"/>
      </w:pPr>
    </w:lvl>
    <w:lvl w:ilvl="2" w:tplc="0415001B" w:tentative="1">
      <w:start w:val="1"/>
      <w:numFmt w:val="lowerRoman"/>
      <w:lvlText w:val="%3."/>
      <w:lvlJc w:val="right"/>
      <w:pPr>
        <w:tabs>
          <w:tab w:val="num" w:pos="-765"/>
        </w:tabs>
        <w:ind w:left="-765" w:hanging="180"/>
      </w:pPr>
    </w:lvl>
    <w:lvl w:ilvl="3" w:tplc="0415000F" w:tentative="1">
      <w:start w:val="1"/>
      <w:numFmt w:val="decimal"/>
      <w:lvlText w:val="%4."/>
      <w:lvlJc w:val="left"/>
      <w:pPr>
        <w:tabs>
          <w:tab w:val="num" w:pos="-45"/>
        </w:tabs>
        <w:ind w:left="-45" w:hanging="360"/>
      </w:pPr>
    </w:lvl>
    <w:lvl w:ilvl="4" w:tplc="04150019" w:tentative="1">
      <w:start w:val="1"/>
      <w:numFmt w:val="lowerLetter"/>
      <w:lvlText w:val="%5."/>
      <w:lvlJc w:val="left"/>
      <w:pPr>
        <w:tabs>
          <w:tab w:val="num" w:pos="675"/>
        </w:tabs>
        <w:ind w:left="675" w:hanging="360"/>
      </w:pPr>
    </w:lvl>
    <w:lvl w:ilvl="5" w:tplc="0415001B" w:tentative="1">
      <w:start w:val="1"/>
      <w:numFmt w:val="lowerRoman"/>
      <w:lvlText w:val="%6."/>
      <w:lvlJc w:val="right"/>
      <w:pPr>
        <w:tabs>
          <w:tab w:val="num" w:pos="1395"/>
        </w:tabs>
        <w:ind w:left="1395" w:hanging="180"/>
      </w:pPr>
    </w:lvl>
    <w:lvl w:ilvl="6" w:tplc="0415000F" w:tentative="1">
      <w:start w:val="1"/>
      <w:numFmt w:val="decimal"/>
      <w:lvlText w:val="%7."/>
      <w:lvlJc w:val="left"/>
      <w:pPr>
        <w:tabs>
          <w:tab w:val="num" w:pos="2115"/>
        </w:tabs>
        <w:ind w:left="2115" w:hanging="360"/>
      </w:pPr>
    </w:lvl>
    <w:lvl w:ilvl="7" w:tplc="04150019" w:tentative="1">
      <w:start w:val="1"/>
      <w:numFmt w:val="lowerLetter"/>
      <w:lvlText w:val="%8."/>
      <w:lvlJc w:val="left"/>
      <w:pPr>
        <w:tabs>
          <w:tab w:val="num" w:pos="2835"/>
        </w:tabs>
        <w:ind w:left="2835" w:hanging="360"/>
      </w:pPr>
    </w:lvl>
    <w:lvl w:ilvl="8" w:tplc="0415001B" w:tentative="1">
      <w:start w:val="1"/>
      <w:numFmt w:val="lowerRoman"/>
      <w:lvlText w:val="%9."/>
      <w:lvlJc w:val="right"/>
      <w:pPr>
        <w:tabs>
          <w:tab w:val="num" w:pos="3555"/>
        </w:tabs>
        <w:ind w:left="3555" w:hanging="180"/>
      </w:pPr>
    </w:lvl>
  </w:abstractNum>
  <w:abstractNum w:abstractNumId="189">
    <w:nsid w:val="08596A43"/>
    <w:multiLevelType w:val="hybridMultilevel"/>
    <w:tmpl w:val="A67A3EAC"/>
    <w:lvl w:ilvl="0" w:tplc="A62C7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096E65E1"/>
    <w:multiLevelType w:val="multilevel"/>
    <w:tmpl w:val="77E4CBF2"/>
    <w:name w:val="WW8Num9333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1">
    <w:nsid w:val="09703220"/>
    <w:multiLevelType w:val="multilevel"/>
    <w:tmpl w:val="D170309E"/>
    <w:name w:val="WW8Num35222222232222"/>
    <w:lvl w:ilvl="0">
      <w:start w:val="3"/>
      <w:numFmt w:val="decimal"/>
      <w:lvlText w:val="%1."/>
      <w:lvlJc w:val="left"/>
      <w:pPr>
        <w:tabs>
          <w:tab w:val="num" w:pos="432"/>
        </w:tabs>
        <w:ind w:left="432" w:hanging="432"/>
      </w:pPr>
      <w:rPr>
        <w:rFonts w:hint="default"/>
      </w:rPr>
    </w:lvl>
    <w:lvl w:ilvl="1">
      <w:start w:val="3"/>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2">
    <w:nsid w:val="09D31CB4"/>
    <w:multiLevelType w:val="hybridMultilevel"/>
    <w:tmpl w:val="3ACE4E78"/>
    <w:lvl w:ilvl="0" w:tplc="0EA410C2">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nsid w:val="0A2848C5"/>
    <w:multiLevelType w:val="hybridMultilevel"/>
    <w:tmpl w:val="D6D67F94"/>
    <w:lvl w:ilvl="0" w:tplc="0D4A2774">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0A9F37D7"/>
    <w:multiLevelType w:val="hybridMultilevel"/>
    <w:tmpl w:val="D68C4F84"/>
    <w:lvl w:ilvl="0" w:tplc="F400319A">
      <w:start w:val="1"/>
      <w:numFmt w:val="decimal"/>
      <w:lvlText w:val="%1."/>
      <w:lvlJc w:val="left"/>
      <w:pPr>
        <w:tabs>
          <w:tab w:val="num" w:pos="3645"/>
        </w:tabs>
        <w:ind w:left="364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0AC6761B"/>
    <w:multiLevelType w:val="multilevel"/>
    <w:tmpl w:val="F93E44F2"/>
    <w:name w:val="WW8Num3522222223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6">
    <w:nsid w:val="0C247E03"/>
    <w:multiLevelType w:val="hybridMultilevel"/>
    <w:tmpl w:val="18F2822E"/>
    <w:name w:val="WW8Num1223"/>
    <w:lvl w:ilvl="0" w:tplc="B8B8E2B6">
      <w:start w:val="13"/>
      <w:numFmt w:val="decimal"/>
      <w:lvlText w:val="%1."/>
      <w:lvlJc w:val="left"/>
      <w:pPr>
        <w:tabs>
          <w:tab w:val="num" w:pos="1353"/>
        </w:tabs>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0C723372"/>
    <w:multiLevelType w:val="hybridMultilevel"/>
    <w:tmpl w:val="31420E50"/>
    <w:name w:val="WW8Num7122222223222"/>
    <w:lvl w:ilvl="0" w:tplc="387C6B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0CF42230"/>
    <w:multiLevelType w:val="hybridMultilevel"/>
    <w:tmpl w:val="0D1C37C4"/>
    <w:name w:val="WW8Num932"/>
    <w:lvl w:ilvl="0" w:tplc="474A5E5C">
      <w:start w:val="1"/>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0D470AD1"/>
    <w:multiLevelType w:val="hybridMultilevel"/>
    <w:tmpl w:val="FCE801D8"/>
    <w:name w:val="WW8Num712222222322222"/>
    <w:lvl w:ilvl="0" w:tplc="80F6C0A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0D6D3E79"/>
    <w:multiLevelType w:val="hybridMultilevel"/>
    <w:tmpl w:val="54687FAC"/>
    <w:name w:val="WW8Num71222222232"/>
    <w:lvl w:ilvl="0" w:tplc="AFA24750">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0E417F66"/>
    <w:multiLevelType w:val="multilevel"/>
    <w:tmpl w:val="FB22138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2">
    <w:nsid w:val="0F73705A"/>
    <w:multiLevelType w:val="multilevel"/>
    <w:tmpl w:val="FB7A1B3A"/>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3">
    <w:nsid w:val="10136CA0"/>
    <w:multiLevelType w:val="hybridMultilevel"/>
    <w:tmpl w:val="002CD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103D2DD0"/>
    <w:multiLevelType w:val="hybridMultilevel"/>
    <w:tmpl w:val="5B843F7C"/>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05">
    <w:nsid w:val="10C039E1"/>
    <w:multiLevelType w:val="hybridMultilevel"/>
    <w:tmpl w:val="4B7C3AAC"/>
    <w:lvl w:ilvl="0" w:tplc="FCE8D3BA">
      <w:start w:val="5"/>
      <w:numFmt w:val="decimal"/>
      <w:lvlText w:val="%1."/>
      <w:lvlJc w:val="left"/>
      <w:pPr>
        <w:tabs>
          <w:tab w:val="num" w:pos="1020"/>
        </w:tabs>
        <w:ind w:left="10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nsid w:val="12921A93"/>
    <w:multiLevelType w:val="hybridMultilevel"/>
    <w:tmpl w:val="2ED4FCB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132526ED"/>
    <w:multiLevelType w:val="hybridMultilevel"/>
    <w:tmpl w:val="27228D4E"/>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561"/>
        </w:tabs>
        <w:ind w:left="-1561" w:hanging="360"/>
      </w:pPr>
    </w:lvl>
    <w:lvl w:ilvl="2" w:tplc="0415001B" w:tentative="1">
      <w:start w:val="1"/>
      <w:numFmt w:val="lowerRoman"/>
      <w:lvlText w:val="%3."/>
      <w:lvlJc w:val="right"/>
      <w:pPr>
        <w:tabs>
          <w:tab w:val="num" w:pos="-841"/>
        </w:tabs>
        <w:ind w:left="-841" w:hanging="180"/>
      </w:pPr>
    </w:lvl>
    <w:lvl w:ilvl="3" w:tplc="0415000F" w:tentative="1">
      <w:start w:val="1"/>
      <w:numFmt w:val="decimal"/>
      <w:lvlText w:val="%4."/>
      <w:lvlJc w:val="left"/>
      <w:pPr>
        <w:tabs>
          <w:tab w:val="num" w:pos="-121"/>
        </w:tabs>
        <w:ind w:left="-121" w:hanging="360"/>
      </w:pPr>
    </w:lvl>
    <w:lvl w:ilvl="4" w:tplc="04150019" w:tentative="1">
      <w:start w:val="1"/>
      <w:numFmt w:val="lowerLetter"/>
      <w:lvlText w:val="%5."/>
      <w:lvlJc w:val="left"/>
      <w:pPr>
        <w:tabs>
          <w:tab w:val="num" w:pos="599"/>
        </w:tabs>
        <w:ind w:left="599" w:hanging="360"/>
      </w:pPr>
    </w:lvl>
    <w:lvl w:ilvl="5" w:tplc="0415001B" w:tentative="1">
      <w:start w:val="1"/>
      <w:numFmt w:val="lowerRoman"/>
      <w:lvlText w:val="%6."/>
      <w:lvlJc w:val="right"/>
      <w:pPr>
        <w:tabs>
          <w:tab w:val="num" w:pos="1319"/>
        </w:tabs>
        <w:ind w:left="1319" w:hanging="180"/>
      </w:pPr>
    </w:lvl>
    <w:lvl w:ilvl="6" w:tplc="0415000F" w:tentative="1">
      <w:start w:val="1"/>
      <w:numFmt w:val="decimal"/>
      <w:lvlText w:val="%7."/>
      <w:lvlJc w:val="left"/>
      <w:pPr>
        <w:tabs>
          <w:tab w:val="num" w:pos="2039"/>
        </w:tabs>
        <w:ind w:left="2039" w:hanging="360"/>
      </w:pPr>
    </w:lvl>
    <w:lvl w:ilvl="7" w:tplc="04150019" w:tentative="1">
      <w:start w:val="1"/>
      <w:numFmt w:val="lowerLetter"/>
      <w:lvlText w:val="%8."/>
      <w:lvlJc w:val="left"/>
      <w:pPr>
        <w:tabs>
          <w:tab w:val="num" w:pos="2759"/>
        </w:tabs>
        <w:ind w:left="2759" w:hanging="360"/>
      </w:pPr>
    </w:lvl>
    <w:lvl w:ilvl="8" w:tplc="0415001B" w:tentative="1">
      <w:start w:val="1"/>
      <w:numFmt w:val="lowerRoman"/>
      <w:lvlText w:val="%9."/>
      <w:lvlJc w:val="right"/>
      <w:pPr>
        <w:tabs>
          <w:tab w:val="num" w:pos="3479"/>
        </w:tabs>
        <w:ind w:left="3479" w:hanging="180"/>
      </w:pPr>
    </w:lvl>
  </w:abstractNum>
  <w:abstractNum w:abstractNumId="208">
    <w:nsid w:val="13973088"/>
    <w:multiLevelType w:val="multilevel"/>
    <w:tmpl w:val="DDB888E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9">
    <w:nsid w:val="139E4EA4"/>
    <w:multiLevelType w:val="multilevel"/>
    <w:tmpl w:val="00000007"/>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2"/>
      <w:numFmt w:val="bullet"/>
      <w:lvlText w:val="-"/>
      <w:lvlJc w:val="left"/>
      <w:pPr>
        <w:tabs>
          <w:tab w:val="num" w:pos="3048"/>
        </w:tabs>
        <w:ind w:left="3048" w:hanging="360"/>
      </w:pPr>
      <w:rPr>
        <w:rFonts w:ascii="Times New Roman" w:hAnsi="Times New Roman" w:cs="Times New Roman"/>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10">
    <w:nsid w:val="13DB7898"/>
    <w:multiLevelType w:val="hybridMultilevel"/>
    <w:tmpl w:val="65DC45D2"/>
    <w:name w:val="WW8Num572222225"/>
    <w:lvl w:ilvl="0" w:tplc="A52C37C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1">
    <w:nsid w:val="15F9241E"/>
    <w:multiLevelType w:val="hybridMultilevel"/>
    <w:tmpl w:val="815AE488"/>
    <w:name w:val="WW8Num5722"/>
    <w:lvl w:ilvl="0" w:tplc="F40031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85"/>
        </w:tabs>
        <w:ind w:left="-1485" w:hanging="360"/>
      </w:pPr>
    </w:lvl>
    <w:lvl w:ilvl="2" w:tplc="0415001B" w:tentative="1">
      <w:start w:val="1"/>
      <w:numFmt w:val="lowerRoman"/>
      <w:lvlText w:val="%3."/>
      <w:lvlJc w:val="right"/>
      <w:pPr>
        <w:tabs>
          <w:tab w:val="num" w:pos="-765"/>
        </w:tabs>
        <w:ind w:left="-765" w:hanging="180"/>
      </w:pPr>
    </w:lvl>
    <w:lvl w:ilvl="3" w:tplc="0415000F" w:tentative="1">
      <w:start w:val="1"/>
      <w:numFmt w:val="decimal"/>
      <w:lvlText w:val="%4."/>
      <w:lvlJc w:val="left"/>
      <w:pPr>
        <w:tabs>
          <w:tab w:val="num" w:pos="-45"/>
        </w:tabs>
        <w:ind w:left="-45" w:hanging="360"/>
      </w:pPr>
    </w:lvl>
    <w:lvl w:ilvl="4" w:tplc="04150019" w:tentative="1">
      <w:start w:val="1"/>
      <w:numFmt w:val="lowerLetter"/>
      <w:lvlText w:val="%5."/>
      <w:lvlJc w:val="left"/>
      <w:pPr>
        <w:tabs>
          <w:tab w:val="num" w:pos="675"/>
        </w:tabs>
        <w:ind w:left="675" w:hanging="360"/>
      </w:pPr>
    </w:lvl>
    <w:lvl w:ilvl="5" w:tplc="0415001B" w:tentative="1">
      <w:start w:val="1"/>
      <w:numFmt w:val="lowerRoman"/>
      <w:lvlText w:val="%6."/>
      <w:lvlJc w:val="right"/>
      <w:pPr>
        <w:tabs>
          <w:tab w:val="num" w:pos="1395"/>
        </w:tabs>
        <w:ind w:left="1395" w:hanging="180"/>
      </w:pPr>
    </w:lvl>
    <w:lvl w:ilvl="6" w:tplc="0415000F" w:tentative="1">
      <w:start w:val="1"/>
      <w:numFmt w:val="decimal"/>
      <w:lvlText w:val="%7."/>
      <w:lvlJc w:val="left"/>
      <w:pPr>
        <w:tabs>
          <w:tab w:val="num" w:pos="2115"/>
        </w:tabs>
        <w:ind w:left="2115" w:hanging="360"/>
      </w:pPr>
    </w:lvl>
    <w:lvl w:ilvl="7" w:tplc="04150019" w:tentative="1">
      <w:start w:val="1"/>
      <w:numFmt w:val="lowerLetter"/>
      <w:lvlText w:val="%8."/>
      <w:lvlJc w:val="left"/>
      <w:pPr>
        <w:tabs>
          <w:tab w:val="num" w:pos="2835"/>
        </w:tabs>
        <w:ind w:left="2835" w:hanging="360"/>
      </w:pPr>
    </w:lvl>
    <w:lvl w:ilvl="8" w:tplc="0415001B" w:tentative="1">
      <w:start w:val="1"/>
      <w:numFmt w:val="lowerRoman"/>
      <w:lvlText w:val="%9."/>
      <w:lvlJc w:val="right"/>
      <w:pPr>
        <w:tabs>
          <w:tab w:val="num" w:pos="3555"/>
        </w:tabs>
        <w:ind w:left="3555" w:hanging="180"/>
      </w:pPr>
    </w:lvl>
  </w:abstractNum>
  <w:abstractNum w:abstractNumId="212">
    <w:nsid w:val="16376869"/>
    <w:multiLevelType w:val="hybridMultilevel"/>
    <w:tmpl w:val="5D9A62E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3">
    <w:nsid w:val="16D40230"/>
    <w:multiLevelType w:val="hybridMultilevel"/>
    <w:tmpl w:val="002CD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16DF2EA8"/>
    <w:multiLevelType w:val="hybridMultilevel"/>
    <w:tmpl w:val="1E1A38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nsid w:val="16FB45CF"/>
    <w:multiLevelType w:val="hybridMultilevel"/>
    <w:tmpl w:val="2DF476BC"/>
    <w:lvl w:ilvl="0" w:tplc="04150011">
      <w:start w:val="1"/>
      <w:numFmt w:val="decimal"/>
      <w:lvlText w:val="%1)"/>
      <w:lvlJc w:val="left"/>
      <w:pPr>
        <w:tabs>
          <w:tab w:val="num" w:pos="1275"/>
        </w:tabs>
        <w:ind w:left="12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nsid w:val="18146D2A"/>
    <w:multiLevelType w:val="multilevel"/>
    <w:tmpl w:val="88E89996"/>
    <w:name w:val="WW8Num93332222222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7">
    <w:nsid w:val="18275574"/>
    <w:multiLevelType w:val="multilevel"/>
    <w:tmpl w:val="906E4576"/>
    <w:name w:val="WW8Num35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8">
    <w:nsid w:val="195B00B3"/>
    <w:multiLevelType w:val="hybridMultilevel"/>
    <w:tmpl w:val="F9B2E638"/>
    <w:name w:val="WW8Num712222"/>
    <w:lvl w:ilvl="0" w:tplc="A8184D8C">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nsid w:val="19C95BF9"/>
    <w:multiLevelType w:val="hybridMultilevel"/>
    <w:tmpl w:val="525886F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nsid w:val="1AF31F03"/>
    <w:multiLevelType w:val="multilevel"/>
    <w:tmpl w:val="2A6857A8"/>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1">
    <w:nsid w:val="1B6D582C"/>
    <w:multiLevelType w:val="hybridMultilevel"/>
    <w:tmpl w:val="AC2ED2F6"/>
    <w:name w:val="WW8Num71222222232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nsid w:val="1BA07904"/>
    <w:multiLevelType w:val="hybridMultilevel"/>
    <w:tmpl w:val="C87279C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3">
    <w:nsid w:val="1C6454C5"/>
    <w:multiLevelType w:val="hybridMultilevel"/>
    <w:tmpl w:val="8A16F0FC"/>
    <w:name w:val="WW8Num712222222322222222"/>
    <w:lvl w:ilvl="0" w:tplc="04150011">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nsid w:val="1D144C1D"/>
    <w:multiLevelType w:val="multilevel"/>
    <w:tmpl w:val="CE7022A4"/>
    <w:name w:val="WW8Num93332222222222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5">
    <w:nsid w:val="1E0D01CC"/>
    <w:multiLevelType w:val="hybridMultilevel"/>
    <w:tmpl w:val="BB74F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nsid w:val="1ED87C46"/>
    <w:multiLevelType w:val="hybridMultilevel"/>
    <w:tmpl w:val="97007546"/>
    <w:lvl w:ilvl="0" w:tplc="0000000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7">
    <w:nsid w:val="1F0542C5"/>
    <w:multiLevelType w:val="hybridMultilevel"/>
    <w:tmpl w:val="A69E9E94"/>
    <w:lvl w:ilvl="0" w:tplc="A8184D8C">
      <w:start w:val="1"/>
      <w:numFmt w:val="decimal"/>
      <w:lvlText w:val="%1."/>
      <w:lvlJc w:val="left"/>
      <w:pPr>
        <w:tabs>
          <w:tab w:val="num" w:pos="360"/>
        </w:tabs>
        <w:ind w:left="360" w:hanging="360"/>
      </w:pPr>
      <w:rPr>
        <w:rFonts w:hint="default"/>
      </w:rPr>
    </w:lvl>
    <w:lvl w:ilvl="1" w:tplc="4EB25646">
      <w:start w:val="9"/>
      <w:numFmt w:val="decimal"/>
      <w:lvlText w:val="%2)"/>
      <w:lvlJc w:val="left"/>
      <w:pPr>
        <w:ind w:left="1095" w:hanging="360"/>
      </w:pPr>
      <w:rPr>
        <w:rFonts w:hint="default"/>
      </w:rPr>
    </w:lvl>
    <w:lvl w:ilvl="2" w:tplc="0415001B" w:tentative="1">
      <w:start w:val="1"/>
      <w:numFmt w:val="lowerRoman"/>
      <w:lvlText w:val="%3."/>
      <w:lvlJc w:val="right"/>
      <w:pPr>
        <w:tabs>
          <w:tab w:val="num" w:pos="1815"/>
        </w:tabs>
        <w:ind w:left="1815" w:hanging="180"/>
      </w:pPr>
    </w:lvl>
    <w:lvl w:ilvl="3" w:tplc="04150011">
      <w:start w:val="1"/>
      <w:numFmt w:val="decimal"/>
      <w:lvlText w:val="%4)"/>
      <w:lvlJc w:val="left"/>
      <w:pPr>
        <w:tabs>
          <w:tab w:val="num" w:pos="2535"/>
        </w:tabs>
        <w:ind w:left="2535" w:hanging="360"/>
      </w:pPr>
      <w:rPr>
        <w:rFonts w:hint="default"/>
      </w:rPr>
    </w:lvl>
    <w:lvl w:ilvl="4" w:tplc="04150019" w:tentative="1">
      <w:start w:val="1"/>
      <w:numFmt w:val="lowerLetter"/>
      <w:lvlText w:val="%5."/>
      <w:lvlJc w:val="left"/>
      <w:pPr>
        <w:tabs>
          <w:tab w:val="num" w:pos="3255"/>
        </w:tabs>
        <w:ind w:left="3255" w:hanging="360"/>
      </w:pPr>
    </w:lvl>
    <w:lvl w:ilvl="5" w:tplc="0415001B" w:tentative="1">
      <w:start w:val="1"/>
      <w:numFmt w:val="lowerRoman"/>
      <w:lvlText w:val="%6."/>
      <w:lvlJc w:val="right"/>
      <w:pPr>
        <w:tabs>
          <w:tab w:val="num" w:pos="3975"/>
        </w:tabs>
        <w:ind w:left="3975" w:hanging="180"/>
      </w:pPr>
    </w:lvl>
    <w:lvl w:ilvl="6" w:tplc="0415000F" w:tentative="1">
      <w:start w:val="1"/>
      <w:numFmt w:val="decimal"/>
      <w:lvlText w:val="%7."/>
      <w:lvlJc w:val="left"/>
      <w:pPr>
        <w:tabs>
          <w:tab w:val="num" w:pos="4695"/>
        </w:tabs>
        <w:ind w:left="4695" w:hanging="360"/>
      </w:pPr>
    </w:lvl>
    <w:lvl w:ilvl="7" w:tplc="04150019" w:tentative="1">
      <w:start w:val="1"/>
      <w:numFmt w:val="lowerLetter"/>
      <w:lvlText w:val="%8."/>
      <w:lvlJc w:val="left"/>
      <w:pPr>
        <w:tabs>
          <w:tab w:val="num" w:pos="5415"/>
        </w:tabs>
        <w:ind w:left="5415" w:hanging="360"/>
      </w:pPr>
    </w:lvl>
    <w:lvl w:ilvl="8" w:tplc="0415001B" w:tentative="1">
      <w:start w:val="1"/>
      <w:numFmt w:val="lowerRoman"/>
      <w:lvlText w:val="%9."/>
      <w:lvlJc w:val="right"/>
      <w:pPr>
        <w:tabs>
          <w:tab w:val="num" w:pos="6135"/>
        </w:tabs>
        <w:ind w:left="6135" w:hanging="180"/>
      </w:pPr>
    </w:lvl>
  </w:abstractNum>
  <w:abstractNum w:abstractNumId="228">
    <w:nsid w:val="1F1C2E3D"/>
    <w:multiLevelType w:val="multilevel"/>
    <w:tmpl w:val="2960CB84"/>
    <w:name w:val="WW8Num93323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9">
    <w:nsid w:val="1FEA1C35"/>
    <w:multiLevelType w:val="hybridMultilevel"/>
    <w:tmpl w:val="FF82CA84"/>
    <w:lvl w:ilvl="0" w:tplc="810ABDEE">
      <w:start w:val="1"/>
      <w:numFmt w:val="decimal"/>
      <w:lvlText w:val="%1."/>
      <w:lvlJc w:val="left"/>
      <w:pPr>
        <w:tabs>
          <w:tab w:val="num" w:pos="1785"/>
        </w:tabs>
        <w:ind w:left="1785" w:hanging="360"/>
      </w:pPr>
      <w:rPr>
        <w:rFonts w:hint="default"/>
      </w:rPr>
    </w:lvl>
    <w:lvl w:ilvl="1" w:tplc="04150019">
      <w:start w:val="1"/>
      <w:numFmt w:val="lowerLetter"/>
      <w:lvlText w:val="%2."/>
      <w:lvlJc w:val="left"/>
      <w:pPr>
        <w:tabs>
          <w:tab w:val="num" w:pos="1440"/>
        </w:tabs>
        <w:ind w:left="1440" w:hanging="360"/>
      </w:pPr>
      <w:rPr>
        <w:rFonts w:hint="default"/>
      </w:rPr>
    </w:lvl>
    <w:lvl w:ilvl="2" w:tplc="13481E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nsid w:val="20102EA9"/>
    <w:multiLevelType w:val="hybridMultilevel"/>
    <w:tmpl w:val="525886F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nsid w:val="21892A3D"/>
    <w:multiLevelType w:val="multilevel"/>
    <w:tmpl w:val="A198E918"/>
    <w:name w:val="WW8Num35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2">
    <w:nsid w:val="22AF5887"/>
    <w:multiLevelType w:val="multilevel"/>
    <w:tmpl w:val="8AB6F332"/>
    <w:name w:val="WW8Num933322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3">
    <w:nsid w:val="22C9384D"/>
    <w:multiLevelType w:val="multilevel"/>
    <w:tmpl w:val="00000007"/>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2"/>
      <w:numFmt w:val="bullet"/>
      <w:lvlText w:val="-"/>
      <w:lvlJc w:val="left"/>
      <w:pPr>
        <w:tabs>
          <w:tab w:val="num" w:pos="3048"/>
        </w:tabs>
        <w:ind w:left="3048" w:hanging="360"/>
      </w:pPr>
      <w:rPr>
        <w:rFonts w:ascii="Times New Roman" w:hAnsi="Times New Roman" w:cs="Times New Roman"/>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34">
    <w:nsid w:val="22D917C6"/>
    <w:multiLevelType w:val="multilevel"/>
    <w:tmpl w:val="967EF114"/>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5">
    <w:nsid w:val="22F0798E"/>
    <w:multiLevelType w:val="multilevel"/>
    <w:tmpl w:val="DDB888E2"/>
    <w:name w:val="WW8Num9333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6">
    <w:nsid w:val="23496DA7"/>
    <w:multiLevelType w:val="multilevel"/>
    <w:tmpl w:val="B128B966"/>
    <w:name w:val="WW8Num933322222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7">
    <w:nsid w:val="23D318D4"/>
    <w:multiLevelType w:val="hybridMultilevel"/>
    <w:tmpl w:val="13A04608"/>
    <w:name w:val="WW8Num9332"/>
    <w:lvl w:ilvl="0" w:tplc="ABCA170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7B6FEF8">
      <w:start w:val="1"/>
      <w:numFmt w:val="lowerLetter"/>
      <w:lvlText w:val="%5)"/>
      <w:lvlJc w:val="left"/>
      <w:pPr>
        <w:tabs>
          <w:tab w:val="num" w:pos="1070"/>
        </w:tabs>
        <w:ind w:left="107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nsid w:val="23DB2EC9"/>
    <w:multiLevelType w:val="hybridMultilevel"/>
    <w:tmpl w:val="BC86E9D4"/>
    <w:lvl w:ilvl="0" w:tplc="04150011">
      <w:start w:val="1"/>
      <w:numFmt w:val="decimal"/>
      <w:lvlText w:val="%1)"/>
      <w:lvlJc w:val="left"/>
      <w:pPr>
        <w:tabs>
          <w:tab w:val="num" w:pos="2535"/>
        </w:tabs>
        <w:ind w:left="253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nsid w:val="24267998"/>
    <w:multiLevelType w:val="hybridMultilevel"/>
    <w:tmpl w:val="0622BFA0"/>
    <w:name w:val="WW8Num93323"/>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nsid w:val="249060A2"/>
    <w:multiLevelType w:val="hybridMultilevel"/>
    <w:tmpl w:val="AB06AE32"/>
    <w:lvl w:ilvl="0" w:tplc="A8184D8C">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nsid w:val="25A278D5"/>
    <w:multiLevelType w:val="hybridMultilevel"/>
    <w:tmpl w:val="CE226BD2"/>
    <w:name w:val="WW8Num1122"/>
    <w:lvl w:ilvl="0" w:tplc="0D4A2774">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242">
    <w:nsid w:val="25D876F8"/>
    <w:multiLevelType w:val="multilevel"/>
    <w:tmpl w:val="D27679CE"/>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3">
    <w:nsid w:val="25F565DB"/>
    <w:multiLevelType w:val="hybridMultilevel"/>
    <w:tmpl w:val="5CF8140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nsid w:val="26264909"/>
    <w:multiLevelType w:val="singleLevel"/>
    <w:tmpl w:val="53E86042"/>
    <w:lvl w:ilvl="0">
      <w:start w:val="1"/>
      <w:numFmt w:val="decimal"/>
      <w:lvlText w:val="%1."/>
      <w:lvlJc w:val="left"/>
      <w:pPr>
        <w:tabs>
          <w:tab w:val="num" w:pos="360"/>
        </w:tabs>
        <w:ind w:left="360" w:hanging="360"/>
      </w:pPr>
    </w:lvl>
  </w:abstractNum>
  <w:abstractNum w:abstractNumId="245">
    <w:nsid w:val="262F1ADE"/>
    <w:multiLevelType w:val="hybridMultilevel"/>
    <w:tmpl w:val="FD8A39AC"/>
    <w:name w:val="WW8Num1462"/>
    <w:lvl w:ilvl="0" w:tplc="0000008E">
      <w:start w:val="1"/>
      <w:numFmt w:val="decimal"/>
      <w:lvlText w:val="%1."/>
      <w:lvlJc w:val="left"/>
      <w:pPr>
        <w:tabs>
          <w:tab w:val="num" w:pos="1360"/>
        </w:tabs>
        <w:ind w:left="1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nsid w:val="26956B64"/>
    <w:multiLevelType w:val="multilevel"/>
    <w:tmpl w:val="97DA3534"/>
    <w:name w:val="WW8Num35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7">
    <w:nsid w:val="26D8710A"/>
    <w:multiLevelType w:val="multilevel"/>
    <w:tmpl w:val="FB22138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8">
    <w:nsid w:val="26DB5DF2"/>
    <w:multiLevelType w:val="hybridMultilevel"/>
    <w:tmpl w:val="8176FD66"/>
    <w:name w:val="WW8Num712222222322222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nsid w:val="26FE10B0"/>
    <w:multiLevelType w:val="hybridMultilevel"/>
    <w:tmpl w:val="8176FD6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nsid w:val="27ED6A96"/>
    <w:multiLevelType w:val="multilevel"/>
    <w:tmpl w:val="13D890C0"/>
    <w:lvl w:ilvl="0">
      <w:start w:val="1"/>
      <w:numFmt w:val="decimal"/>
      <w:lvlText w:val="%1. "/>
      <w:lvlJc w:val="left"/>
      <w:pPr>
        <w:tabs>
          <w:tab w:val="num" w:pos="283"/>
        </w:tabs>
        <w:ind w:left="283" w:hanging="283"/>
      </w:pPr>
      <w:rPr>
        <w:rFonts w:ascii="Times New Roman" w:hAnsi="Times New Roman"/>
        <w:b w:val="0"/>
        <w:i w:val="0"/>
        <w:sz w:val="20"/>
        <w:u w:val="none"/>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b w:val="0"/>
        <w:i w:val="0"/>
        <w:sz w:val="20"/>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nsid w:val="27FB0B04"/>
    <w:multiLevelType w:val="hybridMultilevel"/>
    <w:tmpl w:val="1C8CA8BE"/>
    <w:name w:val="WW8Num5722222252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2">
    <w:nsid w:val="281A1B3A"/>
    <w:multiLevelType w:val="hybridMultilevel"/>
    <w:tmpl w:val="48E01CC6"/>
    <w:name w:val="WW8Num572222224"/>
    <w:lvl w:ilvl="0" w:tplc="BA7A70D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nsid w:val="2833582F"/>
    <w:multiLevelType w:val="hybridMultilevel"/>
    <w:tmpl w:val="87D8FC18"/>
    <w:name w:val="WW8Num71222"/>
    <w:lvl w:ilvl="0" w:tplc="CAD87974">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287133FE"/>
    <w:multiLevelType w:val="multilevel"/>
    <w:tmpl w:val="4E8A9756"/>
    <w:name w:val="WW8Num163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5">
    <w:nsid w:val="29055A14"/>
    <w:multiLevelType w:val="hybridMultilevel"/>
    <w:tmpl w:val="525886F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6">
    <w:nsid w:val="293A5F48"/>
    <w:multiLevelType w:val="hybridMultilevel"/>
    <w:tmpl w:val="3140DB62"/>
    <w:name w:val="WW8Num474"/>
    <w:lvl w:ilvl="0" w:tplc="3B466916">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7">
    <w:nsid w:val="297120B8"/>
    <w:multiLevelType w:val="multilevel"/>
    <w:tmpl w:val="75361C04"/>
    <w:name w:val="WW8Num9333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8">
    <w:nsid w:val="2A64668A"/>
    <w:multiLevelType w:val="multilevel"/>
    <w:tmpl w:val="AB2AF30C"/>
    <w:name w:val="WW8Num14622"/>
    <w:lvl w:ilvl="0">
      <w:start w:val="4"/>
      <w:numFmt w:val="decimal"/>
      <w:lvlText w:val="%1."/>
      <w:lvlJc w:val="left"/>
      <w:pPr>
        <w:tabs>
          <w:tab w:val="num" w:pos="2724"/>
        </w:tabs>
        <w:ind w:left="2724"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nsid w:val="2AF70D0F"/>
    <w:multiLevelType w:val="hybridMultilevel"/>
    <w:tmpl w:val="27228D4E"/>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561"/>
        </w:tabs>
        <w:ind w:left="-1561" w:hanging="360"/>
      </w:pPr>
    </w:lvl>
    <w:lvl w:ilvl="2" w:tplc="0415001B" w:tentative="1">
      <w:start w:val="1"/>
      <w:numFmt w:val="lowerRoman"/>
      <w:lvlText w:val="%3."/>
      <w:lvlJc w:val="right"/>
      <w:pPr>
        <w:tabs>
          <w:tab w:val="num" w:pos="-841"/>
        </w:tabs>
        <w:ind w:left="-841" w:hanging="180"/>
      </w:pPr>
    </w:lvl>
    <w:lvl w:ilvl="3" w:tplc="0415000F" w:tentative="1">
      <w:start w:val="1"/>
      <w:numFmt w:val="decimal"/>
      <w:lvlText w:val="%4."/>
      <w:lvlJc w:val="left"/>
      <w:pPr>
        <w:tabs>
          <w:tab w:val="num" w:pos="-121"/>
        </w:tabs>
        <w:ind w:left="-121" w:hanging="360"/>
      </w:pPr>
    </w:lvl>
    <w:lvl w:ilvl="4" w:tplc="04150019" w:tentative="1">
      <w:start w:val="1"/>
      <w:numFmt w:val="lowerLetter"/>
      <w:lvlText w:val="%5."/>
      <w:lvlJc w:val="left"/>
      <w:pPr>
        <w:tabs>
          <w:tab w:val="num" w:pos="599"/>
        </w:tabs>
        <w:ind w:left="599" w:hanging="360"/>
      </w:pPr>
    </w:lvl>
    <w:lvl w:ilvl="5" w:tplc="0415001B" w:tentative="1">
      <w:start w:val="1"/>
      <w:numFmt w:val="lowerRoman"/>
      <w:lvlText w:val="%6."/>
      <w:lvlJc w:val="right"/>
      <w:pPr>
        <w:tabs>
          <w:tab w:val="num" w:pos="1319"/>
        </w:tabs>
        <w:ind w:left="1319" w:hanging="180"/>
      </w:pPr>
    </w:lvl>
    <w:lvl w:ilvl="6" w:tplc="0415000F" w:tentative="1">
      <w:start w:val="1"/>
      <w:numFmt w:val="decimal"/>
      <w:lvlText w:val="%7."/>
      <w:lvlJc w:val="left"/>
      <w:pPr>
        <w:tabs>
          <w:tab w:val="num" w:pos="2039"/>
        </w:tabs>
        <w:ind w:left="2039" w:hanging="360"/>
      </w:pPr>
    </w:lvl>
    <w:lvl w:ilvl="7" w:tplc="04150019" w:tentative="1">
      <w:start w:val="1"/>
      <w:numFmt w:val="lowerLetter"/>
      <w:lvlText w:val="%8."/>
      <w:lvlJc w:val="left"/>
      <w:pPr>
        <w:tabs>
          <w:tab w:val="num" w:pos="2759"/>
        </w:tabs>
        <w:ind w:left="2759" w:hanging="360"/>
      </w:pPr>
    </w:lvl>
    <w:lvl w:ilvl="8" w:tplc="0415001B" w:tentative="1">
      <w:start w:val="1"/>
      <w:numFmt w:val="lowerRoman"/>
      <w:lvlText w:val="%9."/>
      <w:lvlJc w:val="right"/>
      <w:pPr>
        <w:tabs>
          <w:tab w:val="num" w:pos="3479"/>
        </w:tabs>
        <w:ind w:left="3479" w:hanging="180"/>
      </w:pPr>
    </w:lvl>
  </w:abstractNum>
  <w:abstractNum w:abstractNumId="260">
    <w:nsid w:val="2C9F17F4"/>
    <w:multiLevelType w:val="hybridMultilevel"/>
    <w:tmpl w:val="DDB2AD5C"/>
    <w:name w:val="WW8Num7122222222"/>
    <w:lvl w:ilvl="0" w:tplc="AFA24750">
      <w:start w:val="1"/>
      <w:numFmt w:val="decimal"/>
      <w:lvlText w:val="%1."/>
      <w:lvlJc w:val="left"/>
      <w:pPr>
        <w:tabs>
          <w:tab w:val="num" w:pos="705"/>
        </w:tabs>
        <w:ind w:left="705" w:hanging="360"/>
      </w:pPr>
      <w:rPr>
        <w:rFonts w:hint="default"/>
      </w:rPr>
    </w:lvl>
    <w:lvl w:ilvl="1" w:tplc="C1E27D78">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2D9315F7"/>
    <w:multiLevelType w:val="multilevel"/>
    <w:tmpl w:val="00000050"/>
    <w:name w:val="WW8Num146222"/>
    <w:lvl w:ilvl="0">
      <w:start w:val="1"/>
      <w:numFmt w:val="decimal"/>
      <w:lvlText w:val="%1)"/>
      <w:lvlJc w:val="left"/>
      <w:pPr>
        <w:tabs>
          <w:tab w:val="num" w:pos="1200"/>
        </w:tabs>
        <w:ind w:left="1200" w:hanging="360"/>
      </w:pPr>
    </w:lvl>
    <w:lvl w:ilvl="1">
      <w:start w:val="4"/>
      <w:numFmt w:val="decimal"/>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62">
    <w:nsid w:val="2DAD068B"/>
    <w:multiLevelType w:val="hybridMultilevel"/>
    <w:tmpl w:val="A67A3EAC"/>
    <w:lvl w:ilvl="0" w:tplc="A62C7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2EEE288A"/>
    <w:multiLevelType w:val="hybridMultilevel"/>
    <w:tmpl w:val="24289ABA"/>
    <w:name w:val="WW8Num7122222223222222332"/>
    <w:lvl w:ilvl="0" w:tplc="3148E994">
      <w:start w:val="1"/>
      <w:numFmt w:val="decimal"/>
      <w:lvlText w:val="%1."/>
      <w:lvlJc w:val="left"/>
      <w:pPr>
        <w:tabs>
          <w:tab w:val="num" w:pos="1785"/>
        </w:tabs>
        <w:ind w:left="1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nsid w:val="2F440280"/>
    <w:multiLevelType w:val="hybridMultilevel"/>
    <w:tmpl w:val="5248EDCE"/>
    <w:name w:val="WW8Num71222222222"/>
    <w:lvl w:ilvl="0" w:tplc="7C4E195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nsid w:val="2F5D4739"/>
    <w:multiLevelType w:val="hybridMultilevel"/>
    <w:tmpl w:val="187CB94C"/>
    <w:name w:val="WW8Num572222222"/>
    <w:lvl w:ilvl="0" w:tplc="A52C37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30FB3748"/>
    <w:multiLevelType w:val="hybridMultilevel"/>
    <w:tmpl w:val="E758D3B8"/>
    <w:name w:val="WW8Num12222"/>
    <w:lvl w:ilvl="0" w:tplc="04150017">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7">
    <w:nsid w:val="31E72792"/>
    <w:multiLevelType w:val="hybridMultilevel"/>
    <w:tmpl w:val="C51086DE"/>
    <w:name w:val="WW8Num187222"/>
    <w:lvl w:ilvl="0" w:tplc="3B466916">
      <w:start w:val="1"/>
      <w:numFmt w:val="lowerLetter"/>
      <w:lvlText w:val="%1)"/>
      <w:lvlJc w:val="left"/>
      <w:pPr>
        <w:tabs>
          <w:tab w:val="num" w:pos="2175"/>
        </w:tabs>
        <w:ind w:left="21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8">
    <w:nsid w:val="31F2464E"/>
    <w:multiLevelType w:val="hybridMultilevel"/>
    <w:tmpl w:val="7FCAD304"/>
    <w:name w:val="WW8Num71222222223"/>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nsid w:val="32814B8C"/>
    <w:multiLevelType w:val="hybridMultilevel"/>
    <w:tmpl w:val="1E1A38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nsid w:val="328F5BFB"/>
    <w:multiLevelType w:val="multilevel"/>
    <w:tmpl w:val="B14AE77A"/>
    <w:name w:val="WW8Num163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1">
    <w:nsid w:val="32A82423"/>
    <w:multiLevelType w:val="multilevel"/>
    <w:tmpl w:val="6B8C3982"/>
    <w:name w:val="WW8Num352222222322223"/>
    <w:lvl w:ilvl="0">
      <w:start w:val="1"/>
      <w:numFmt w:val="decimal"/>
      <w:lvlText w:val="%1)"/>
      <w:lvlJc w:val="left"/>
      <w:pPr>
        <w:tabs>
          <w:tab w:val="num" w:pos="432"/>
        </w:tabs>
        <w:ind w:left="432" w:hanging="432"/>
      </w:pPr>
      <w:rPr>
        <w:rFonts w:hint="default"/>
      </w:rPr>
    </w:lvl>
    <w:lvl w:ilvl="1">
      <w:start w:val="3"/>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2">
    <w:nsid w:val="331A20E3"/>
    <w:multiLevelType w:val="multilevel"/>
    <w:tmpl w:val="00000006"/>
    <w:name w:val="WW8Num5722222252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nsid w:val="33267664"/>
    <w:multiLevelType w:val="hybridMultilevel"/>
    <w:tmpl w:val="E3DC2C66"/>
    <w:name w:val="WW8Num712222222"/>
    <w:lvl w:ilvl="0" w:tplc="04150011">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nsid w:val="336A31FC"/>
    <w:multiLevelType w:val="hybridMultilevel"/>
    <w:tmpl w:val="D0C6CE3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5">
    <w:nsid w:val="340E46FF"/>
    <w:multiLevelType w:val="hybridMultilevel"/>
    <w:tmpl w:val="F24CEC40"/>
    <w:name w:val="WW8Num712222222322222233"/>
    <w:lvl w:ilvl="0" w:tplc="FF5AD6F4">
      <w:start w:val="3"/>
      <w:numFmt w:val="decimal"/>
      <w:lvlText w:val="%1."/>
      <w:lvlJc w:val="left"/>
      <w:pPr>
        <w:tabs>
          <w:tab w:val="num" w:pos="1785"/>
        </w:tabs>
        <w:ind w:left="1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6">
    <w:nsid w:val="343811AF"/>
    <w:multiLevelType w:val="multilevel"/>
    <w:tmpl w:val="00000050"/>
    <w:name w:val="WW8Num14622222"/>
    <w:lvl w:ilvl="0">
      <w:start w:val="1"/>
      <w:numFmt w:val="decimal"/>
      <w:lvlText w:val="%1)"/>
      <w:lvlJc w:val="left"/>
      <w:pPr>
        <w:tabs>
          <w:tab w:val="num" w:pos="1200"/>
        </w:tabs>
        <w:ind w:left="1200" w:hanging="360"/>
      </w:pPr>
    </w:lvl>
    <w:lvl w:ilvl="1">
      <w:start w:val="4"/>
      <w:numFmt w:val="decimal"/>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77">
    <w:nsid w:val="34A13DC3"/>
    <w:multiLevelType w:val="multilevel"/>
    <w:tmpl w:val="704E022A"/>
    <w:name w:val="WW8Num9333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8">
    <w:nsid w:val="34FD157B"/>
    <w:multiLevelType w:val="hybridMultilevel"/>
    <w:tmpl w:val="B5FCF4BE"/>
    <w:lvl w:ilvl="0" w:tplc="04150011">
      <w:start w:val="1"/>
      <w:numFmt w:val="decimal"/>
      <w:lvlText w:val="%1)"/>
      <w:lvlJc w:val="left"/>
      <w:pPr>
        <w:tabs>
          <w:tab w:val="num" w:pos="3000"/>
        </w:tabs>
        <w:ind w:left="3000" w:hanging="360"/>
      </w:pPr>
      <w:rPr>
        <w:rFonts w:hint="default"/>
      </w:rPr>
    </w:lvl>
    <w:lvl w:ilvl="1" w:tplc="895AB54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355F46CE"/>
    <w:multiLevelType w:val="multilevel"/>
    <w:tmpl w:val="7B9A5ECE"/>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0">
    <w:nsid w:val="360E74BD"/>
    <w:multiLevelType w:val="hybridMultilevel"/>
    <w:tmpl w:val="5E3C8F6E"/>
    <w:lvl w:ilvl="0" w:tplc="04150011">
      <w:start w:val="1"/>
      <w:numFmt w:val="decimal"/>
      <w:lvlText w:val="%1)"/>
      <w:lvlJc w:val="left"/>
      <w:pPr>
        <w:tabs>
          <w:tab w:val="num" w:pos="644"/>
        </w:tabs>
        <w:ind w:left="644" w:hanging="360"/>
      </w:pPr>
      <w:rPr>
        <w:rFonts w:hint="default"/>
      </w:rPr>
    </w:lvl>
    <w:lvl w:ilvl="1" w:tplc="0600AB94">
      <w:start w:val="1"/>
      <w:numFmt w:val="bullet"/>
      <w:lvlText w:val="-"/>
      <w:lvlJc w:val="left"/>
      <w:pPr>
        <w:tabs>
          <w:tab w:val="num" w:pos="1080"/>
        </w:tabs>
        <w:ind w:left="1080" w:hanging="360"/>
      </w:pPr>
      <w:rPr>
        <w:rFonts w:ascii="Arial" w:hAnsi="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1">
    <w:nsid w:val="3672600B"/>
    <w:multiLevelType w:val="hybridMultilevel"/>
    <w:tmpl w:val="BAB07F34"/>
    <w:lvl w:ilvl="0" w:tplc="04150011">
      <w:start w:val="1"/>
      <w:numFmt w:val="decimal"/>
      <w:lvlText w:val="%1)"/>
      <w:lvlJc w:val="left"/>
      <w:pPr>
        <w:tabs>
          <w:tab w:val="num" w:pos="1275"/>
        </w:tabs>
        <w:ind w:left="12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2">
    <w:nsid w:val="381237CC"/>
    <w:multiLevelType w:val="hybridMultilevel"/>
    <w:tmpl w:val="8B244468"/>
    <w:lvl w:ilvl="0" w:tplc="A8184D8C">
      <w:start w:val="1"/>
      <w:numFmt w:val="decimal"/>
      <w:lvlText w:val="%1."/>
      <w:lvlJc w:val="left"/>
      <w:pPr>
        <w:tabs>
          <w:tab w:val="num" w:pos="989"/>
        </w:tabs>
        <w:ind w:left="989"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83">
    <w:nsid w:val="393A1416"/>
    <w:multiLevelType w:val="hybridMultilevel"/>
    <w:tmpl w:val="ED68760C"/>
    <w:lvl w:ilvl="0" w:tplc="04150011">
      <w:start w:val="1"/>
      <w:numFmt w:val="decimal"/>
      <w:lvlText w:val="%1)"/>
      <w:lvlJc w:val="left"/>
      <w:pPr>
        <w:tabs>
          <w:tab w:val="num" w:pos="720"/>
        </w:tabs>
        <w:ind w:left="720" w:hanging="360"/>
      </w:pPr>
      <w:rPr>
        <w:rFonts w:hint="default"/>
      </w:rPr>
    </w:lvl>
    <w:lvl w:ilvl="1" w:tplc="0000006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4">
    <w:nsid w:val="3969319B"/>
    <w:multiLevelType w:val="hybridMultilevel"/>
    <w:tmpl w:val="649AF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397D3AAC"/>
    <w:multiLevelType w:val="multilevel"/>
    <w:tmpl w:val="00000007"/>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2"/>
      <w:numFmt w:val="bullet"/>
      <w:lvlText w:val="-"/>
      <w:lvlJc w:val="left"/>
      <w:pPr>
        <w:tabs>
          <w:tab w:val="num" w:pos="3048"/>
        </w:tabs>
        <w:ind w:left="3048" w:hanging="360"/>
      </w:pPr>
      <w:rPr>
        <w:rFonts w:ascii="Times New Roman" w:hAnsi="Times New Roman" w:cs="Times New Roman"/>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86">
    <w:nsid w:val="3A0816D7"/>
    <w:multiLevelType w:val="multilevel"/>
    <w:tmpl w:val="F260ECC4"/>
    <w:name w:val="WW8Num3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7">
    <w:nsid w:val="3AAE59D0"/>
    <w:multiLevelType w:val="hybridMultilevel"/>
    <w:tmpl w:val="8A58D7C6"/>
    <w:lvl w:ilvl="0" w:tplc="E5069AE2">
      <w:start w:val="2"/>
      <w:numFmt w:val="decimal"/>
      <w:lvlText w:val="%1."/>
      <w:lvlJc w:val="left"/>
      <w:pPr>
        <w:tabs>
          <w:tab w:val="num" w:pos="1275"/>
        </w:tabs>
        <w:ind w:left="12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8">
    <w:nsid w:val="3AC96A06"/>
    <w:multiLevelType w:val="hybridMultilevel"/>
    <w:tmpl w:val="7058535A"/>
    <w:name w:val="WW8Num933322322"/>
    <w:lvl w:ilvl="0" w:tplc="0000006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3CF96715"/>
    <w:multiLevelType w:val="hybridMultilevel"/>
    <w:tmpl w:val="98FEDD74"/>
    <w:name w:val="WW8Num7122222"/>
    <w:lvl w:ilvl="0" w:tplc="A718CDD0">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855"/>
        </w:tabs>
        <w:ind w:left="-855" w:hanging="360"/>
      </w:pPr>
    </w:lvl>
    <w:lvl w:ilvl="2" w:tplc="0415001B" w:tentative="1">
      <w:start w:val="1"/>
      <w:numFmt w:val="lowerRoman"/>
      <w:lvlText w:val="%3."/>
      <w:lvlJc w:val="right"/>
      <w:pPr>
        <w:tabs>
          <w:tab w:val="num" w:pos="-135"/>
        </w:tabs>
        <w:ind w:left="-135" w:hanging="180"/>
      </w:pPr>
    </w:lvl>
    <w:lvl w:ilvl="3" w:tplc="0415000F" w:tentative="1">
      <w:start w:val="1"/>
      <w:numFmt w:val="decimal"/>
      <w:lvlText w:val="%4."/>
      <w:lvlJc w:val="left"/>
      <w:pPr>
        <w:tabs>
          <w:tab w:val="num" w:pos="585"/>
        </w:tabs>
        <w:ind w:left="585" w:hanging="360"/>
      </w:pPr>
    </w:lvl>
    <w:lvl w:ilvl="4" w:tplc="04150019" w:tentative="1">
      <w:start w:val="1"/>
      <w:numFmt w:val="lowerLetter"/>
      <w:lvlText w:val="%5."/>
      <w:lvlJc w:val="left"/>
      <w:pPr>
        <w:tabs>
          <w:tab w:val="num" w:pos="1305"/>
        </w:tabs>
        <w:ind w:left="1305" w:hanging="360"/>
      </w:pPr>
    </w:lvl>
    <w:lvl w:ilvl="5" w:tplc="0415001B" w:tentative="1">
      <w:start w:val="1"/>
      <w:numFmt w:val="lowerRoman"/>
      <w:lvlText w:val="%6."/>
      <w:lvlJc w:val="right"/>
      <w:pPr>
        <w:tabs>
          <w:tab w:val="num" w:pos="2025"/>
        </w:tabs>
        <w:ind w:left="2025" w:hanging="180"/>
      </w:pPr>
    </w:lvl>
    <w:lvl w:ilvl="6" w:tplc="0415000F" w:tentative="1">
      <w:start w:val="1"/>
      <w:numFmt w:val="decimal"/>
      <w:lvlText w:val="%7."/>
      <w:lvlJc w:val="left"/>
      <w:pPr>
        <w:tabs>
          <w:tab w:val="num" w:pos="2745"/>
        </w:tabs>
        <w:ind w:left="2745" w:hanging="360"/>
      </w:pPr>
    </w:lvl>
    <w:lvl w:ilvl="7" w:tplc="04150019" w:tentative="1">
      <w:start w:val="1"/>
      <w:numFmt w:val="lowerLetter"/>
      <w:lvlText w:val="%8."/>
      <w:lvlJc w:val="left"/>
      <w:pPr>
        <w:tabs>
          <w:tab w:val="num" w:pos="3465"/>
        </w:tabs>
        <w:ind w:left="3465" w:hanging="360"/>
      </w:pPr>
    </w:lvl>
    <w:lvl w:ilvl="8" w:tplc="0415001B" w:tentative="1">
      <w:start w:val="1"/>
      <w:numFmt w:val="lowerRoman"/>
      <w:lvlText w:val="%9."/>
      <w:lvlJc w:val="right"/>
      <w:pPr>
        <w:tabs>
          <w:tab w:val="num" w:pos="4185"/>
        </w:tabs>
        <w:ind w:left="4185" w:hanging="180"/>
      </w:pPr>
    </w:lvl>
  </w:abstractNum>
  <w:abstractNum w:abstractNumId="290">
    <w:nsid w:val="3D5E012B"/>
    <w:multiLevelType w:val="hybridMultilevel"/>
    <w:tmpl w:val="32786D5E"/>
    <w:lvl w:ilvl="0" w:tplc="19F0699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3D790660"/>
    <w:multiLevelType w:val="multilevel"/>
    <w:tmpl w:val="3020B79C"/>
    <w:name w:val="WW8Num10722"/>
    <w:lvl w:ilvl="0">
      <w:start w:val="23"/>
      <w:numFmt w:val="decimal"/>
      <w:lvlText w:val="%1)"/>
      <w:lvlJc w:val="left"/>
      <w:pPr>
        <w:tabs>
          <w:tab w:val="num" w:pos="432"/>
        </w:tabs>
        <w:ind w:left="432" w:hanging="432"/>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2">
    <w:nsid w:val="3D965552"/>
    <w:multiLevelType w:val="hybridMultilevel"/>
    <w:tmpl w:val="EF0053E4"/>
    <w:name w:val="WW8Num7122"/>
    <w:lvl w:ilvl="0" w:tplc="CAD87974">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3">
    <w:nsid w:val="3EAD229D"/>
    <w:multiLevelType w:val="multilevel"/>
    <w:tmpl w:val="7B9A5ECE"/>
    <w:name w:val="WW8Num9333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4">
    <w:nsid w:val="3EB84BA4"/>
    <w:multiLevelType w:val="multilevel"/>
    <w:tmpl w:val="CDD8635E"/>
    <w:name w:val="WW8Num933322222222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5">
    <w:nsid w:val="3F415968"/>
    <w:multiLevelType w:val="hybridMultilevel"/>
    <w:tmpl w:val="5D9A62E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6">
    <w:nsid w:val="3F5B3437"/>
    <w:multiLevelType w:val="hybridMultilevel"/>
    <w:tmpl w:val="BB74F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7">
    <w:nsid w:val="40D737FC"/>
    <w:multiLevelType w:val="hybridMultilevel"/>
    <w:tmpl w:val="DF9E542C"/>
    <w:name w:val="WW8Num71222222232222222"/>
    <w:lvl w:ilvl="0" w:tplc="2572F514">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8">
    <w:nsid w:val="419118A8"/>
    <w:multiLevelType w:val="multilevel"/>
    <w:tmpl w:val="794CE914"/>
    <w:name w:val="WW8Num3522222223"/>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9">
    <w:nsid w:val="425D38A6"/>
    <w:multiLevelType w:val="multilevel"/>
    <w:tmpl w:val="CBAE5546"/>
    <w:name w:val="WW8Num9333222222222"/>
    <w:lvl w:ilvl="0">
      <w:start w:val="1"/>
      <w:numFmt w:val="decimal"/>
      <w:lvlText w:val="%1)"/>
      <w:lvlJc w:val="left"/>
      <w:pPr>
        <w:tabs>
          <w:tab w:val="num" w:pos="999"/>
        </w:tabs>
        <w:ind w:left="999"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0">
    <w:nsid w:val="42631E2C"/>
    <w:multiLevelType w:val="hybridMultilevel"/>
    <w:tmpl w:val="FF0E735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1">
    <w:nsid w:val="4269046A"/>
    <w:multiLevelType w:val="multilevel"/>
    <w:tmpl w:val="912A788E"/>
    <w:name w:val="WW8Num3222222"/>
    <w:lvl w:ilvl="0">
      <w:start w:val="3"/>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2">
    <w:nsid w:val="42FE4631"/>
    <w:multiLevelType w:val="hybridMultilevel"/>
    <w:tmpl w:val="063EF54E"/>
    <w:name w:val="WW8Num9332322"/>
    <w:lvl w:ilvl="0" w:tplc="5A92ECDA">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3">
    <w:nsid w:val="433E5101"/>
    <w:multiLevelType w:val="hybridMultilevel"/>
    <w:tmpl w:val="F3440028"/>
    <w:lvl w:ilvl="0" w:tplc="04150011">
      <w:start w:val="1"/>
      <w:numFmt w:val="decimal"/>
      <w:lvlText w:val="%1)"/>
      <w:lvlJc w:val="left"/>
      <w:pPr>
        <w:tabs>
          <w:tab w:val="num" w:pos="1020"/>
        </w:tabs>
        <w:ind w:left="10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4">
    <w:nsid w:val="435D0039"/>
    <w:multiLevelType w:val="hybridMultilevel"/>
    <w:tmpl w:val="C11E2CB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95"/>
        </w:tabs>
        <w:ind w:left="1095" w:hanging="360"/>
      </w:pPr>
    </w:lvl>
    <w:lvl w:ilvl="2" w:tplc="0415001B" w:tentative="1">
      <w:start w:val="1"/>
      <w:numFmt w:val="lowerRoman"/>
      <w:lvlText w:val="%3."/>
      <w:lvlJc w:val="right"/>
      <w:pPr>
        <w:tabs>
          <w:tab w:val="num" w:pos="1815"/>
        </w:tabs>
        <w:ind w:left="1815" w:hanging="180"/>
      </w:pPr>
    </w:lvl>
    <w:lvl w:ilvl="3" w:tplc="0415000F" w:tentative="1">
      <w:start w:val="1"/>
      <w:numFmt w:val="decimal"/>
      <w:lvlText w:val="%4."/>
      <w:lvlJc w:val="left"/>
      <w:pPr>
        <w:tabs>
          <w:tab w:val="num" w:pos="2535"/>
        </w:tabs>
        <w:ind w:left="2535" w:hanging="360"/>
      </w:pPr>
    </w:lvl>
    <w:lvl w:ilvl="4" w:tplc="04150019" w:tentative="1">
      <w:start w:val="1"/>
      <w:numFmt w:val="lowerLetter"/>
      <w:lvlText w:val="%5."/>
      <w:lvlJc w:val="left"/>
      <w:pPr>
        <w:tabs>
          <w:tab w:val="num" w:pos="3255"/>
        </w:tabs>
        <w:ind w:left="3255" w:hanging="360"/>
      </w:pPr>
    </w:lvl>
    <w:lvl w:ilvl="5" w:tplc="0415001B" w:tentative="1">
      <w:start w:val="1"/>
      <w:numFmt w:val="lowerRoman"/>
      <w:lvlText w:val="%6."/>
      <w:lvlJc w:val="right"/>
      <w:pPr>
        <w:tabs>
          <w:tab w:val="num" w:pos="3975"/>
        </w:tabs>
        <w:ind w:left="3975" w:hanging="180"/>
      </w:pPr>
    </w:lvl>
    <w:lvl w:ilvl="6" w:tplc="0415000F" w:tentative="1">
      <w:start w:val="1"/>
      <w:numFmt w:val="decimal"/>
      <w:lvlText w:val="%7."/>
      <w:lvlJc w:val="left"/>
      <w:pPr>
        <w:tabs>
          <w:tab w:val="num" w:pos="4695"/>
        </w:tabs>
        <w:ind w:left="4695" w:hanging="360"/>
      </w:pPr>
    </w:lvl>
    <w:lvl w:ilvl="7" w:tplc="04150019" w:tentative="1">
      <w:start w:val="1"/>
      <w:numFmt w:val="lowerLetter"/>
      <w:lvlText w:val="%8."/>
      <w:lvlJc w:val="left"/>
      <w:pPr>
        <w:tabs>
          <w:tab w:val="num" w:pos="5415"/>
        </w:tabs>
        <w:ind w:left="5415" w:hanging="360"/>
      </w:pPr>
    </w:lvl>
    <w:lvl w:ilvl="8" w:tplc="0415001B" w:tentative="1">
      <w:start w:val="1"/>
      <w:numFmt w:val="lowerRoman"/>
      <w:lvlText w:val="%9."/>
      <w:lvlJc w:val="right"/>
      <w:pPr>
        <w:tabs>
          <w:tab w:val="num" w:pos="6135"/>
        </w:tabs>
        <w:ind w:left="6135" w:hanging="180"/>
      </w:pPr>
    </w:lvl>
  </w:abstractNum>
  <w:abstractNum w:abstractNumId="305">
    <w:nsid w:val="464F1632"/>
    <w:multiLevelType w:val="hybridMultilevel"/>
    <w:tmpl w:val="638C690E"/>
    <w:name w:val="WW8Num5722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6">
    <w:nsid w:val="4658705B"/>
    <w:multiLevelType w:val="hybridMultilevel"/>
    <w:tmpl w:val="4A52B350"/>
    <w:lvl w:ilvl="0" w:tplc="28B2990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46D17E26"/>
    <w:multiLevelType w:val="multilevel"/>
    <w:tmpl w:val="16144DC6"/>
    <w:name w:val="WW8Num35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8">
    <w:nsid w:val="46D34BBB"/>
    <w:multiLevelType w:val="multilevel"/>
    <w:tmpl w:val="921A67B0"/>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9">
    <w:nsid w:val="46ED22AF"/>
    <w:multiLevelType w:val="hybridMultilevel"/>
    <w:tmpl w:val="C824B580"/>
    <w:lvl w:ilvl="0" w:tplc="000000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4A1248C0"/>
    <w:multiLevelType w:val="multilevel"/>
    <w:tmpl w:val="D4F40B66"/>
    <w:name w:val="WW8Num9333223"/>
    <w:lvl w:ilvl="0">
      <w:start w:val="1"/>
      <w:numFmt w:val="decimal"/>
      <w:lvlText w:val="%1."/>
      <w:lvlJc w:val="left"/>
      <w:pPr>
        <w:tabs>
          <w:tab w:val="num" w:pos="432"/>
        </w:tabs>
        <w:ind w:left="432" w:hanging="432"/>
      </w:pPr>
      <w:rPr>
        <w:rFonts w:hint="default"/>
      </w:rPr>
    </w:lvl>
    <w:lvl w:ilvl="1">
      <w:start w:val="4"/>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1">
    <w:nsid w:val="4A7D7193"/>
    <w:multiLevelType w:val="hybridMultilevel"/>
    <w:tmpl w:val="AB06AE32"/>
    <w:lvl w:ilvl="0" w:tplc="A8184D8C">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2">
    <w:nsid w:val="4B123D7F"/>
    <w:multiLevelType w:val="hybridMultilevel"/>
    <w:tmpl w:val="35C893C6"/>
    <w:name w:val="WW8Num1872"/>
    <w:lvl w:ilvl="0" w:tplc="A8184D8C">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75"/>
        </w:tabs>
        <w:ind w:left="2175" w:hanging="360"/>
      </w:pPr>
      <w:rPr>
        <w:rFonts w:hint="default"/>
      </w:rPr>
    </w:lvl>
    <w:lvl w:ilvl="2" w:tplc="0415001B">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13">
    <w:nsid w:val="4B1D5D5C"/>
    <w:multiLevelType w:val="hybridMultilevel"/>
    <w:tmpl w:val="C0AAC07A"/>
    <w:lvl w:ilvl="0" w:tplc="0600AB94">
      <w:start w:val="1"/>
      <w:numFmt w:val="bullet"/>
      <w:lvlText w:val="-"/>
      <w:lvlJc w:val="left"/>
      <w:pPr>
        <w:ind w:left="1571" w:hanging="360"/>
      </w:pPr>
      <w:rPr>
        <w:rFonts w:ascii="Arial" w:hAnsi="Arial"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4">
    <w:nsid w:val="4B96106B"/>
    <w:multiLevelType w:val="multilevel"/>
    <w:tmpl w:val="D170309E"/>
    <w:name w:val="WW8Num352222222322222"/>
    <w:lvl w:ilvl="0">
      <w:start w:val="3"/>
      <w:numFmt w:val="decimal"/>
      <w:lvlText w:val="%1."/>
      <w:lvlJc w:val="left"/>
      <w:pPr>
        <w:tabs>
          <w:tab w:val="num" w:pos="432"/>
        </w:tabs>
        <w:ind w:left="432" w:hanging="432"/>
      </w:pPr>
      <w:rPr>
        <w:rFonts w:hint="default"/>
      </w:rPr>
    </w:lvl>
    <w:lvl w:ilvl="1">
      <w:start w:val="3"/>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5">
    <w:nsid w:val="4C1B72CB"/>
    <w:multiLevelType w:val="hybridMultilevel"/>
    <w:tmpl w:val="42E489C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6">
    <w:nsid w:val="4D5E6295"/>
    <w:multiLevelType w:val="multilevel"/>
    <w:tmpl w:val="027E0498"/>
    <w:name w:val="WW8Num107"/>
    <w:lvl w:ilvl="0">
      <w:start w:val="1"/>
      <w:numFmt w:val="decimal"/>
      <w:lvlText w:val="%1)"/>
      <w:lvlJc w:val="left"/>
      <w:pPr>
        <w:tabs>
          <w:tab w:val="num" w:pos="432"/>
        </w:tabs>
        <w:ind w:left="432" w:hanging="432"/>
      </w:pPr>
      <w:rPr>
        <w:rFonts w:hint="default"/>
      </w:rPr>
    </w:lvl>
    <w:lvl w:ilvl="1">
      <w:start w:val="1"/>
      <w:numFmt w:val="decimal"/>
      <w:lvlText w:val="%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numFmt w:val="none"/>
      <w:lvlText w:val=""/>
      <w:lvlJc w:val="left"/>
      <w:pPr>
        <w:tabs>
          <w:tab w:val="num" w:pos="360"/>
        </w:tabs>
      </w:p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7">
    <w:nsid w:val="4D6600EC"/>
    <w:multiLevelType w:val="hybridMultilevel"/>
    <w:tmpl w:val="E7AA1C7C"/>
    <w:name w:val="WW8Num7122222223"/>
    <w:lvl w:ilvl="0" w:tplc="AFA24750">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8">
    <w:nsid w:val="4DBB4A12"/>
    <w:multiLevelType w:val="multilevel"/>
    <w:tmpl w:val="00000006"/>
    <w:name w:val="WW8Num57222222522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nsid w:val="4DEF0053"/>
    <w:multiLevelType w:val="hybridMultilevel"/>
    <w:tmpl w:val="38FC8C66"/>
    <w:name w:val="WW8Num9333223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0">
    <w:nsid w:val="4E7822C4"/>
    <w:multiLevelType w:val="hybridMultilevel"/>
    <w:tmpl w:val="D6DEA484"/>
    <w:name w:val="WW8Num476"/>
    <w:lvl w:ilvl="0" w:tplc="3B466916">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21">
    <w:nsid w:val="4EC6451C"/>
    <w:multiLevelType w:val="multilevel"/>
    <w:tmpl w:val="20907788"/>
    <w:name w:val="WW8Num933"/>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2">
    <w:nsid w:val="4FD732B4"/>
    <w:multiLevelType w:val="multilevel"/>
    <w:tmpl w:val="590A269A"/>
    <w:name w:val="WW8Num9333"/>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3">
    <w:nsid w:val="51236DC4"/>
    <w:multiLevelType w:val="hybridMultilevel"/>
    <w:tmpl w:val="B0D437D4"/>
    <w:name w:val="WW8Num712222222322223"/>
    <w:lvl w:ilvl="0" w:tplc="854A0C6A">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513F2C84"/>
    <w:multiLevelType w:val="hybridMultilevel"/>
    <w:tmpl w:val="0B6ECA4C"/>
    <w:lvl w:ilvl="0" w:tplc="37088A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51D634B3"/>
    <w:multiLevelType w:val="hybridMultilevel"/>
    <w:tmpl w:val="11D6AD04"/>
    <w:name w:val="WW8Num18722"/>
    <w:lvl w:ilvl="0" w:tplc="04150011">
      <w:start w:val="1"/>
      <w:numFmt w:val="decimal"/>
      <w:lvlText w:val="%1)"/>
      <w:lvlJc w:val="left"/>
      <w:pPr>
        <w:tabs>
          <w:tab w:val="num" w:pos="2175"/>
        </w:tabs>
        <w:ind w:left="21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6">
    <w:nsid w:val="51FC6868"/>
    <w:multiLevelType w:val="hybridMultilevel"/>
    <w:tmpl w:val="7206C3EE"/>
    <w:lvl w:ilvl="0" w:tplc="041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7">
    <w:nsid w:val="533B4B40"/>
    <w:multiLevelType w:val="hybridMultilevel"/>
    <w:tmpl w:val="5D1A30B8"/>
    <w:name w:val="WW8Num71222222232222223"/>
    <w:lvl w:ilvl="0" w:tplc="04150011">
      <w:start w:val="1"/>
      <w:numFmt w:val="decimal"/>
      <w:lvlText w:val="%1)"/>
      <w:lvlJc w:val="left"/>
      <w:pPr>
        <w:tabs>
          <w:tab w:val="num" w:pos="1785"/>
        </w:tabs>
        <w:ind w:left="1785" w:hanging="360"/>
      </w:pPr>
      <w:rPr>
        <w:rFonts w:hint="default"/>
      </w:rPr>
    </w:lvl>
    <w:lvl w:ilvl="1" w:tplc="04150019" w:tentative="1">
      <w:start w:val="1"/>
      <w:numFmt w:val="lowerLetter"/>
      <w:lvlText w:val="%2."/>
      <w:lvlJc w:val="left"/>
      <w:pPr>
        <w:tabs>
          <w:tab w:val="num" w:pos="2865"/>
        </w:tabs>
        <w:ind w:left="2865" w:hanging="360"/>
      </w:pPr>
    </w:lvl>
    <w:lvl w:ilvl="2" w:tplc="0415001B" w:tentative="1">
      <w:start w:val="1"/>
      <w:numFmt w:val="lowerRoman"/>
      <w:lvlText w:val="%3."/>
      <w:lvlJc w:val="right"/>
      <w:pPr>
        <w:tabs>
          <w:tab w:val="num" w:pos="3585"/>
        </w:tabs>
        <w:ind w:left="3585" w:hanging="180"/>
      </w:pPr>
    </w:lvl>
    <w:lvl w:ilvl="3" w:tplc="0415000F" w:tentative="1">
      <w:start w:val="1"/>
      <w:numFmt w:val="decimal"/>
      <w:lvlText w:val="%4."/>
      <w:lvlJc w:val="left"/>
      <w:pPr>
        <w:tabs>
          <w:tab w:val="num" w:pos="4305"/>
        </w:tabs>
        <w:ind w:left="4305" w:hanging="360"/>
      </w:pPr>
    </w:lvl>
    <w:lvl w:ilvl="4" w:tplc="04150019" w:tentative="1">
      <w:start w:val="1"/>
      <w:numFmt w:val="lowerLetter"/>
      <w:lvlText w:val="%5."/>
      <w:lvlJc w:val="left"/>
      <w:pPr>
        <w:tabs>
          <w:tab w:val="num" w:pos="5025"/>
        </w:tabs>
        <w:ind w:left="5025" w:hanging="360"/>
      </w:pPr>
    </w:lvl>
    <w:lvl w:ilvl="5" w:tplc="0415001B" w:tentative="1">
      <w:start w:val="1"/>
      <w:numFmt w:val="lowerRoman"/>
      <w:lvlText w:val="%6."/>
      <w:lvlJc w:val="right"/>
      <w:pPr>
        <w:tabs>
          <w:tab w:val="num" w:pos="5745"/>
        </w:tabs>
        <w:ind w:left="5745" w:hanging="180"/>
      </w:pPr>
    </w:lvl>
    <w:lvl w:ilvl="6" w:tplc="0415000F" w:tentative="1">
      <w:start w:val="1"/>
      <w:numFmt w:val="decimal"/>
      <w:lvlText w:val="%7."/>
      <w:lvlJc w:val="left"/>
      <w:pPr>
        <w:tabs>
          <w:tab w:val="num" w:pos="6465"/>
        </w:tabs>
        <w:ind w:left="6465" w:hanging="360"/>
      </w:pPr>
    </w:lvl>
    <w:lvl w:ilvl="7" w:tplc="04150019" w:tentative="1">
      <w:start w:val="1"/>
      <w:numFmt w:val="lowerLetter"/>
      <w:lvlText w:val="%8."/>
      <w:lvlJc w:val="left"/>
      <w:pPr>
        <w:tabs>
          <w:tab w:val="num" w:pos="7185"/>
        </w:tabs>
        <w:ind w:left="7185" w:hanging="360"/>
      </w:pPr>
    </w:lvl>
    <w:lvl w:ilvl="8" w:tplc="0415001B" w:tentative="1">
      <w:start w:val="1"/>
      <w:numFmt w:val="lowerRoman"/>
      <w:lvlText w:val="%9."/>
      <w:lvlJc w:val="right"/>
      <w:pPr>
        <w:tabs>
          <w:tab w:val="num" w:pos="7905"/>
        </w:tabs>
        <w:ind w:left="7905" w:hanging="180"/>
      </w:pPr>
    </w:lvl>
  </w:abstractNum>
  <w:abstractNum w:abstractNumId="328">
    <w:nsid w:val="5356504D"/>
    <w:multiLevelType w:val="multilevel"/>
    <w:tmpl w:val="8AB6F33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9">
    <w:nsid w:val="535D4EB5"/>
    <w:multiLevelType w:val="hybridMultilevel"/>
    <w:tmpl w:val="638C69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0">
    <w:nsid w:val="54923628"/>
    <w:multiLevelType w:val="hybridMultilevel"/>
    <w:tmpl w:val="3868388E"/>
    <w:lvl w:ilvl="0" w:tplc="559CD2A0">
      <w:start w:val="4"/>
      <w:numFmt w:val="decimal"/>
      <w:lvlText w:val="%1."/>
      <w:lvlJc w:val="left"/>
      <w:pPr>
        <w:tabs>
          <w:tab w:val="num" w:pos="2535"/>
        </w:tabs>
        <w:ind w:left="253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1">
    <w:nsid w:val="54E5219B"/>
    <w:multiLevelType w:val="hybridMultilevel"/>
    <w:tmpl w:val="B74C4EA2"/>
    <w:lvl w:ilvl="0" w:tplc="810ABDE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2">
    <w:nsid w:val="5525354C"/>
    <w:multiLevelType w:val="hybridMultilevel"/>
    <w:tmpl w:val="E4981952"/>
    <w:name w:val="WW8Num472"/>
    <w:lvl w:ilvl="0" w:tplc="3B466916">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3">
    <w:nsid w:val="55DB69B8"/>
    <w:multiLevelType w:val="hybridMultilevel"/>
    <w:tmpl w:val="30A0EECA"/>
    <w:lvl w:ilvl="0" w:tplc="783040A6">
      <w:start w:val="10"/>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nsid w:val="5655511C"/>
    <w:multiLevelType w:val="hybridMultilevel"/>
    <w:tmpl w:val="5FC2198E"/>
    <w:name w:val="WW8Num572222"/>
    <w:lvl w:ilvl="0" w:tplc="000000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5">
    <w:nsid w:val="56C332FF"/>
    <w:multiLevelType w:val="hybridMultilevel"/>
    <w:tmpl w:val="8266EB20"/>
    <w:lvl w:ilvl="0" w:tplc="0415000F">
      <w:start w:val="1"/>
      <w:numFmt w:val="decimal"/>
      <w:lvlText w:val="%1."/>
      <w:lvlJc w:val="left"/>
      <w:pPr>
        <w:tabs>
          <w:tab w:val="num" w:pos="3000"/>
        </w:tabs>
        <w:ind w:left="30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6">
    <w:nsid w:val="56CA45C3"/>
    <w:multiLevelType w:val="singleLevel"/>
    <w:tmpl w:val="53E86042"/>
    <w:lvl w:ilvl="0">
      <w:start w:val="1"/>
      <w:numFmt w:val="decimal"/>
      <w:lvlText w:val="%1."/>
      <w:lvlJc w:val="left"/>
      <w:pPr>
        <w:tabs>
          <w:tab w:val="num" w:pos="360"/>
        </w:tabs>
        <w:ind w:left="360" w:hanging="360"/>
      </w:pPr>
    </w:lvl>
  </w:abstractNum>
  <w:abstractNum w:abstractNumId="337">
    <w:nsid w:val="56F66A3A"/>
    <w:multiLevelType w:val="hybridMultilevel"/>
    <w:tmpl w:val="AF9C701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8">
    <w:nsid w:val="574547A1"/>
    <w:multiLevelType w:val="hybridMultilevel"/>
    <w:tmpl w:val="42067540"/>
    <w:name w:val="WW8Num473"/>
    <w:lvl w:ilvl="0" w:tplc="3B466916">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9">
    <w:nsid w:val="577C6B70"/>
    <w:multiLevelType w:val="multilevel"/>
    <w:tmpl w:val="7D6AD95E"/>
    <w:name w:val="WW8Num35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0">
    <w:nsid w:val="586E3E39"/>
    <w:multiLevelType w:val="hybridMultilevel"/>
    <w:tmpl w:val="1292D1E4"/>
    <w:lvl w:ilvl="0" w:tplc="04150011">
      <w:start w:val="1"/>
      <w:numFmt w:val="decimal"/>
      <w:lvlText w:val="%1)"/>
      <w:lvlJc w:val="left"/>
      <w:pPr>
        <w:tabs>
          <w:tab w:val="num" w:pos="1140"/>
        </w:tabs>
        <w:ind w:left="1140" w:hanging="360"/>
      </w:pPr>
      <w:rPr>
        <w:rFonts w:hint="default"/>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41">
    <w:nsid w:val="58C07CB0"/>
    <w:multiLevelType w:val="hybridMultilevel"/>
    <w:tmpl w:val="8A4C064C"/>
    <w:name w:val="WW8Num57222222522322"/>
    <w:lvl w:ilvl="0" w:tplc="07825FC0">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nsid w:val="595D7C06"/>
    <w:multiLevelType w:val="multilevel"/>
    <w:tmpl w:val="00000007"/>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2"/>
      <w:numFmt w:val="bullet"/>
      <w:lvlText w:val="-"/>
      <w:lvlJc w:val="left"/>
      <w:pPr>
        <w:tabs>
          <w:tab w:val="num" w:pos="3048"/>
        </w:tabs>
        <w:ind w:left="3048" w:hanging="360"/>
      </w:pPr>
      <w:rPr>
        <w:rFonts w:ascii="Times New Roman" w:hAnsi="Times New Roman" w:cs="Times New Roman"/>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43">
    <w:nsid w:val="5A675F69"/>
    <w:multiLevelType w:val="hybridMultilevel"/>
    <w:tmpl w:val="15C0C4B4"/>
    <w:lvl w:ilvl="0" w:tplc="05D28C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nsid w:val="5A751343"/>
    <w:multiLevelType w:val="hybridMultilevel"/>
    <w:tmpl w:val="64046678"/>
    <w:lvl w:ilvl="0" w:tplc="04150011">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45">
    <w:nsid w:val="5B255A04"/>
    <w:multiLevelType w:val="hybridMultilevel"/>
    <w:tmpl w:val="2EF84E0A"/>
    <w:name w:val="WW8Num712222222322222232"/>
    <w:lvl w:ilvl="0" w:tplc="9F4EF9C4">
      <w:start w:val="1"/>
      <w:numFmt w:val="decimal"/>
      <w:lvlText w:val="%1."/>
      <w:lvlJc w:val="left"/>
      <w:pPr>
        <w:tabs>
          <w:tab w:val="num" w:pos="1785"/>
        </w:tabs>
        <w:ind w:left="1785" w:hanging="360"/>
      </w:pPr>
      <w:rPr>
        <w:rFonts w:hint="default"/>
      </w:rPr>
    </w:lvl>
    <w:lvl w:ilvl="1" w:tplc="04150019" w:tentative="1">
      <w:start w:val="1"/>
      <w:numFmt w:val="lowerLetter"/>
      <w:lvlText w:val="%2."/>
      <w:lvlJc w:val="left"/>
      <w:pPr>
        <w:tabs>
          <w:tab w:val="num" w:pos="2865"/>
        </w:tabs>
        <w:ind w:left="2865" w:hanging="360"/>
      </w:pPr>
    </w:lvl>
    <w:lvl w:ilvl="2" w:tplc="0415001B" w:tentative="1">
      <w:start w:val="1"/>
      <w:numFmt w:val="lowerRoman"/>
      <w:lvlText w:val="%3."/>
      <w:lvlJc w:val="right"/>
      <w:pPr>
        <w:tabs>
          <w:tab w:val="num" w:pos="3585"/>
        </w:tabs>
        <w:ind w:left="3585" w:hanging="180"/>
      </w:pPr>
    </w:lvl>
    <w:lvl w:ilvl="3" w:tplc="0415000F" w:tentative="1">
      <w:start w:val="1"/>
      <w:numFmt w:val="decimal"/>
      <w:lvlText w:val="%4."/>
      <w:lvlJc w:val="left"/>
      <w:pPr>
        <w:tabs>
          <w:tab w:val="num" w:pos="4305"/>
        </w:tabs>
        <w:ind w:left="4305" w:hanging="360"/>
      </w:pPr>
    </w:lvl>
    <w:lvl w:ilvl="4" w:tplc="04150019" w:tentative="1">
      <w:start w:val="1"/>
      <w:numFmt w:val="lowerLetter"/>
      <w:lvlText w:val="%5."/>
      <w:lvlJc w:val="left"/>
      <w:pPr>
        <w:tabs>
          <w:tab w:val="num" w:pos="5025"/>
        </w:tabs>
        <w:ind w:left="5025" w:hanging="360"/>
      </w:pPr>
    </w:lvl>
    <w:lvl w:ilvl="5" w:tplc="0415001B" w:tentative="1">
      <w:start w:val="1"/>
      <w:numFmt w:val="lowerRoman"/>
      <w:lvlText w:val="%6."/>
      <w:lvlJc w:val="right"/>
      <w:pPr>
        <w:tabs>
          <w:tab w:val="num" w:pos="5745"/>
        </w:tabs>
        <w:ind w:left="5745" w:hanging="180"/>
      </w:pPr>
    </w:lvl>
    <w:lvl w:ilvl="6" w:tplc="0415000F" w:tentative="1">
      <w:start w:val="1"/>
      <w:numFmt w:val="decimal"/>
      <w:lvlText w:val="%7."/>
      <w:lvlJc w:val="left"/>
      <w:pPr>
        <w:tabs>
          <w:tab w:val="num" w:pos="6465"/>
        </w:tabs>
        <w:ind w:left="6465" w:hanging="360"/>
      </w:pPr>
    </w:lvl>
    <w:lvl w:ilvl="7" w:tplc="04150019" w:tentative="1">
      <w:start w:val="1"/>
      <w:numFmt w:val="lowerLetter"/>
      <w:lvlText w:val="%8."/>
      <w:lvlJc w:val="left"/>
      <w:pPr>
        <w:tabs>
          <w:tab w:val="num" w:pos="7185"/>
        </w:tabs>
        <w:ind w:left="7185" w:hanging="360"/>
      </w:pPr>
    </w:lvl>
    <w:lvl w:ilvl="8" w:tplc="0415001B" w:tentative="1">
      <w:start w:val="1"/>
      <w:numFmt w:val="lowerRoman"/>
      <w:lvlText w:val="%9."/>
      <w:lvlJc w:val="right"/>
      <w:pPr>
        <w:tabs>
          <w:tab w:val="num" w:pos="7905"/>
        </w:tabs>
        <w:ind w:left="7905" w:hanging="180"/>
      </w:pPr>
    </w:lvl>
  </w:abstractNum>
  <w:abstractNum w:abstractNumId="346">
    <w:nsid w:val="5BE8255D"/>
    <w:multiLevelType w:val="hybridMultilevel"/>
    <w:tmpl w:val="12C0B08E"/>
    <w:name w:val="WW8Num572222223"/>
    <w:lvl w:ilvl="0" w:tplc="A52C37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7">
    <w:nsid w:val="5CB60DA9"/>
    <w:multiLevelType w:val="multilevel"/>
    <w:tmpl w:val="7A7C4F26"/>
    <w:name w:val="WW8Num10723"/>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8">
    <w:nsid w:val="5E8D05E6"/>
    <w:multiLevelType w:val="hybridMultilevel"/>
    <w:tmpl w:val="D6F4F28C"/>
    <w:name w:val="WW8Num15622"/>
    <w:lvl w:ilvl="0" w:tplc="C57E0B60">
      <w:start w:val="5"/>
      <w:numFmt w:val="decimal"/>
      <w:lvlText w:val="%1."/>
      <w:lvlJc w:val="left"/>
      <w:pPr>
        <w:tabs>
          <w:tab w:val="num" w:pos="1644"/>
        </w:tabs>
        <w:ind w:left="1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9">
    <w:nsid w:val="5ECA3634"/>
    <w:multiLevelType w:val="hybridMultilevel"/>
    <w:tmpl w:val="1AF2056C"/>
    <w:name w:val="WW8Num1562"/>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0">
    <w:nsid w:val="5EFB15F3"/>
    <w:multiLevelType w:val="hybridMultilevel"/>
    <w:tmpl w:val="5B843F7C"/>
    <w:name w:val="WW8Num5722222252232"/>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51">
    <w:nsid w:val="5F051C53"/>
    <w:multiLevelType w:val="hybridMultilevel"/>
    <w:tmpl w:val="D81A08E8"/>
    <w:lvl w:ilvl="0" w:tplc="41944F64">
      <w:start w:val="5"/>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2">
    <w:nsid w:val="5F6D2077"/>
    <w:multiLevelType w:val="hybridMultilevel"/>
    <w:tmpl w:val="83723BE6"/>
    <w:name w:val="WW8Num712"/>
    <w:lvl w:ilvl="0" w:tplc="04150011">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353">
    <w:nsid w:val="5FC71939"/>
    <w:multiLevelType w:val="hybridMultilevel"/>
    <w:tmpl w:val="ED68760C"/>
    <w:name w:val="WW8Num572222225223"/>
    <w:lvl w:ilvl="0" w:tplc="04150011">
      <w:start w:val="1"/>
      <w:numFmt w:val="decimal"/>
      <w:lvlText w:val="%1)"/>
      <w:lvlJc w:val="left"/>
      <w:pPr>
        <w:tabs>
          <w:tab w:val="num" w:pos="720"/>
        </w:tabs>
        <w:ind w:left="720" w:hanging="360"/>
      </w:pPr>
      <w:rPr>
        <w:rFonts w:hint="default"/>
      </w:rPr>
    </w:lvl>
    <w:lvl w:ilvl="1" w:tplc="0000006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4">
    <w:nsid w:val="601A1678"/>
    <w:multiLevelType w:val="hybridMultilevel"/>
    <w:tmpl w:val="6066C5D4"/>
    <w:name w:val="WW8Num933232"/>
    <w:lvl w:ilvl="0" w:tplc="A7666BAA">
      <w:start w:val="2"/>
      <w:numFmt w:val="decimal"/>
      <w:lvlText w:val="%1."/>
      <w:lvlJc w:val="left"/>
      <w:pPr>
        <w:tabs>
          <w:tab w:val="num" w:pos="360"/>
        </w:tabs>
        <w:ind w:left="360" w:hanging="360"/>
      </w:pPr>
      <w:rPr>
        <w:rFonts w:hint="default"/>
      </w:rPr>
    </w:lvl>
    <w:lvl w:ilvl="1" w:tplc="CBE824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5">
    <w:nsid w:val="60771134"/>
    <w:multiLevelType w:val="singleLevel"/>
    <w:tmpl w:val="00000041"/>
    <w:lvl w:ilvl="0">
      <w:start w:val="1"/>
      <w:numFmt w:val="decimal"/>
      <w:lvlText w:val="%1."/>
      <w:lvlJc w:val="left"/>
      <w:pPr>
        <w:tabs>
          <w:tab w:val="num" w:pos="360"/>
        </w:tabs>
        <w:ind w:left="360" w:hanging="360"/>
      </w:pPr>
      <w:rPr>
        <w:color w:val="auto"/>
      </w:rPr>
    </w:lvl>
  </w:abstractNum>
  <w:abstractNum w:abstractNumId="356">
    <w:nsid w:val="60852B6A"/>
    <w:multiLevelType w:val="multilevel"/>
    <w:tmpl w:val="CDB2C0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7">
    <w:nsid w:val="60CF2A65"/>
    <w:multiLevelType w:val="multilevel"/>
    <w:tmpl w:val="FB44FB40"/>
    <w:name w:val="WW8Num3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8">
    <w:nsid w:val="60F30BFD"/>
    <w:multiLevelType w:val="hybridMultilevel"/>
    <w:tmpl w:val="3780B548"/>
    <w:lvl w:ilvl="0" w:tplc="F12CD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nsid w:val="611113F9"/>
    <w:multiLevelType w:val="hybridMultilevel"/>
    <w:tmpl w:val="F7447628"/>
    <w:name w:val="WW8Num57222222523"/>
    <w:lvl w:ilvl="0" w:tplc="A52C37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0">
    <w:nsid w:val="61E84E94"/>
    <w:multiLevelType w:val="multilevel"/>
    <w:tmpl w:val="8AB6F33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1">
    <w:nsid w:val="62675423"/>
    <w:multiLevelType w:val="hybridMultilevel"/>
    <w:tmpl w:val="8176FD6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2">
    <w:nsid w:val="627B4A58"/>
    <w:multiLevelType w:val="multilevel"/>
    <w:tmpl w:val="1CC07786"/>
    <w:name w:val="WW8Num3522222223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3">
    <w:nsid w:val="627C0869"/>
    <w:multiLevelType w:val="hybridMultilevel"/>
    <w:tmpl w:val="4ECC5A48"/>
    <w:name w:val="WW8Num712222222232"/>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4">
    <w:nsid w:val="62BF1072"/>
    <w:multiLevelType w:val="hybridMultilevel"/>
    <w:tmpl w:val="FC0CE294"/>
    <w:lvl w:ilvl="0" w:tplc="E5069AE2">
      <w:start w:val="8"/>
      <w:numFmt w:val="decimal"/>
      <w:lvlText w:val="%1."/>
      <w:lvlJc w:val="left"/>
      <w:pPr>
        <w:tabs>
          <w:tab w:val="num" w:pos="1275"/>
        </w:tabs>
        <w:ind w:left="12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5">
    <w:nsid w:val="636D2AE3"/>
    <w:multiLevelType w:val="hybridMultilevel"/>
    <w:tmpl w:val="E356E318"/>
    <w:name w:val="WW8Num475"/>
    <w:lvl w:ilvl="0" w:tplc="3B466916">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6">
    <w:nsid w:val="63F32A12"/>
    <w:multiLevelType w:val="hybridMultilevel"/>
    <w:tmpl w:val="A204267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7">
    <w:nsid w:val="654720FF"/>
    <w:multiLevelType w:val="hybridMultilevel"/>
    <w:tmpl w:val="C8DC2372"/>
    <w:lvl w:ilvl="0" w:tplc="2B9421D2">
      <w:start w:val="5"/>
      <w:numFmt w:val="decimal"/>
      <w:lvlText w:val="%1."/>
      <w:lvlJc w:val="left"/>
      <w:pPr>
        <w:tabs>
          <w:tab w:val="num" w:pos="1275"/>
        </w:tabs>
        <w:ind w:left="12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8">
    <w:nsid w:val="66005F8A"/>
    <w:multiLevelType w:val="hybridMultilevel"/>
    <w:tmpl w:val="81C2961A"/>
    <w:name w:val="WW8Num5722222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9">
    <w:nsid w:val="66157E63"/>
    <w:multiLevelType w:val="multilevel"/>
    <w:tmpl w:val="AAF87D32"/>
    <w:name w:val="WW8Num1072"/>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0">
    <w:nsid w:val="66FD3C36"/>
    <w:multiLevelType w:val="multilevel"/>
    <w:tmpl w:val="DD049496"/>
    <w:name w:val="WW8Num933322222222222223"/>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1">
    <w:nsid w:val="671F6555"/>
    <w:multiLevelType w:val="multilevel"/>
    <w:tmpl w:val="00000050"/>
    <w:name w:val="WW8Num1462222"/>
    <w:lvl w:ilvl="0">
      <w:start w:val="1"/>
      <w:numFmt w:val="decimal"/>
      <w:lvlText w:val="%1)"/>
      <w:lvlJc w:val="left"/>
      <w:pPr>
        <w:tabs>
          <w:tab w:val="num" w:pos="1200"/>
        </w:tabs>
        <w:ind w:left="1200" w:hanging="360"/>
      </w:pPr>
    </w:lvl>
    <w:lvl w:ilvl="1">
      <w:start w:val="4"/>
      <w:numFmt w:val="decimal"/>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72">
    <w:nsid w:val="68CC23CA"/>
    <w:multiLevelType w:val="multilevel"/>
    <w:tmpl w:val="00000006"/>
    <w:name w:val="WW8Num572222225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3">
    <w:nsid w:val="693D0FB7"/>
    <w:multiLevelType w:val="singleLevel"/>
    <w:tmpl w:val="000000B9"/>
    <w:lvl w:ilvl="0">
      <w:start w:val="1"/>
      <w:numFmt w:val="lowerLetter"/>
      <w:lvlText w:val="%1)"/>
      <w:lvlJc w:val="left"/>
      <w:pPr>
        <w:tabs>
          <w:tab w:val="num" w:pos="1065"/>
        </w:tabs>
        <w:ind w:left="1065" w:hanging="360"/>
      </w:pPr>
    </w:lvl>
  </w:abstractNum>
  <w:abstractNum w:abstractNumId="374">
    <w:nsid w:val="695108EB"/>
    <w:multiLevelType w:val="hybridMultilevel"/>
    <w:tmpl w:val="A51C9C18"/>
    <w:name w:val="WW8Num712222222323"/>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5">
    <w:nsid w:val="69D54EC8"/>
    <w:multiLevelType w:val="hybridMultilevel"/>
    <w:tmpl w:val="2F007C7E"/>
    <w:lvl w:ilvl="0" w:tplc="3B4669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6">
    <w:nsid w:val="6AF0485F"/>
    <w:multiLevelType w:val="hybridMultilevel"/>
    <w:tmpl w:val="3A4AB24C"/>
    <w:lvl w:ilvl="0" w:tplc="E312A9B8">
      <w:start w:val="64"/>
      <w:numFmt w:val="none"/>
      <w:lvlText w:val="1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7">
    <w:nsid w:val="6AF50F0D"/>
    <w:multiLevelType w:val="multilevel"/>
    <w:tmpl w:val="A630FAB2"/>
    <w:name w:val="WW8Num35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8">
    <w:nsid w:val="6C147C05"/>
    <w:multiLevelType w:val="hybridMultilevel"/>
    <w:tmpl w:val="023AADA4"/>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9">
    <w:nsid w:val="6DA65AE1"/>
    <w:multiLevelType w:val="hybridMultilevel"/>
    <w:tmpl w:val="6E0C1D90"/>
    <w:name w:val="WW8Num5722222252"/>
    <w:lvl w:ilvl="0" w:tplc="A52C37C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0">
    <w:nsid w:val="6DE1106E"/>
    <w:multiLevelType w:val="hybridMultilevel"/>
    <w:tmpl w:val="2084AB32"/>
    <w:name w:val="WW8Num933242"/>
    <w:lvl w:ilvl="0" w:tplc="7638C638">
      <w:start w:val="1"/>
      <w:numFmt w:val="lowerLetter"/>
      <w:lvlText w:val="%1)"/>
      <w:lvlJc w:val="left"/>
      <w:pPr>
        <w:tabs>
          <w:tab w:val="num" w:pos="3600"/>
        </w:tabs>
        <w:ind w:left="360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nsid w:val="6F1B38D0"/>
    <w:multiLevelType w:val="hybridMultilevel"/>
    <w:tmpl w:val="7E6A240E"/>
    <w:lvl w:ilvl="0" w:tplc="0415000F">
      <w:start w:val="1"/>
      <w:numFmt w:val="decimal"/>
      <w:lvlText w:val="%1."/>
      <w:lvlJc w:val="left"/>
      <w:pPr>
        <w:tabs>
          <w:tab w:val="num" w:pos="4005"/>
        </w:tabs>
        <w:ind w:left="4005"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2">
    <w:nsid w:val="6F2E16AF"/>
    <w:multiLevelType w:val="hybridMultilevel"/>
    <w:tmpl w:val="EE50FE8A"/>
    <w:name w:val="WW8Num93322"/>
    <w:lvl w:ilvl="0" w:tplc="ABCA170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3">
    <w:nsid w:val="6F3C28CE"/>
    <w:multiLevelType w:val="multilevel"/>
    <w:tmpl w:val="51A219B6"/>
    <w:name w:val="WW8Num9333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4">
    <w:nsid w:val="6F975018"/>
    <w:multiLevelType w:val="multilevel"/>
    <w:tmpl w:val="25E07314"/>
    <w:name w:val="WW8Num3522222223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5">
    <w:nsid w:val="70971F58"/>
    <w:multiLevelType w:val="hybridMultilevel"/>
    <w:tmpl w:val="5B843F7C"/>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86">
    <w:nsid w:val="71AB73FE"/>
    <w:multiLevelType w:val="multilevel"/>
    <w:tmpl w:val="38940364"/>
    <w:name w:val="WW8Num9333222222222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7">
    <w:nsid w:val="71C67B47"/>
    <w:multiLevelType w:val="multilevel"/>
    <w:tmpl w:val="FA6EE94A"/>
    <w:name w:val="WW8Num9333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8">
    <w:nsid w:val="727C3CD3"/>
    <w:multiLevelType w:val="hybridMultilevel"/>
    <w:tmpl w:val="5574BA5E"/>
    <w:name w:val="WW8Num7122222222322"/>
    <w:lvl w:ilvl="0" w:tplc="A2EE1A3C">
      <w:start w:val="2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9">
    <w:nsid w:val="728F2595"/>
    <w:multiLevelType w:val="multilevel"/>
    <w:tmpl w:val="9386219C"/>
    <w:name w:val="WW8Num9333222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0">
    <w:nsid w:val="72EE5911"/>
    <w:multiLevelType w:val="multilevel"/>
    <w:tmpl w:val="F3F24E96"/>
    <w:lvl w:ilvl="0">
      <w:start w:val="4"/>
      <w:numFmt w:val="decimal"/>
      <w:lvlText w:val="%1."/>
      <w:lvlJc w:val="left"/>
      <w:pPr>
        <w:tabs>
          <w:tab w:val="num" w:pos="2724"/>
        </w:tabs>
        <w:ind w:left="2724"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1">
    <w:nsid w:val="734E3F39"/>
    <w:multiLevelType w:val="hybridMultilevel"/>
    <w:tmpl w:val="6BDAF872"/>
    <w:lvl w:ilvl="0" w:tplc="F8988C9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nsid w:val="73EF5F5E"/>
    <w:multiLevelType w:val="hybridMultilevel"/>
    <w:tmpl w:val="FAE84CF6"/>
    <w:lvl w:ilvl="0" w:tplc="DA2205E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3">
    <w:nsid w:val="73F42DB8"/>
    <w:multiLevelType w:val="multilevel"/>
    <w:tmpl w:val="967EF114"/>
    <w:name w:val="WW8Num35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4">
    <w:nsid w:val="758D0005"/>
    <w:multiLevelType w:val="hybridMultilevel"/>
    <w:tmpl w:val="A67A3EAC"/>
    <w:lvl w:ilvl="0" w:tplc="A62C7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nsid w:val="759238C2"/>
    <w:multiLevelType w:val="multilevel"/>
    <w:tmpl w:val="F4B450FE"/>
    <w:name w:val="WW8Num9333222222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6">
    <w:nsid w:val="75F75685"/>
    <w:multiLevelType w:val="hybridMultilevel"/>
    <w:tmpl w:val="0EFC2154"/>
    <w:name w:val="WW8Num1222"/>
    <w:lvl w:ilvl="0" w:tplc="DB6EBD7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7">
    <w:nsid w:val="76F4383B"/>
    <w:multiLevelType w:val="hybridMultilevel"/>
    <w:tmpl w:val="28222A2E"/>
    <w:lvl w:ilvl="0" w:tplc="1CA8B856">
      <w:start w:val="3"/>
      <w:numFmt w:val="decimal"/>
      <w:lvlText w:val="%1."/>
      <w:lvlJc w:val="left"/>
      <w:pPr>
        <w:tabs>
          <w:tab w:val="num" w:pos="2535"/>
        </w:tabs>
        <w:ind w:left="253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8">
    <w:nsid w:val="77350111"/>
    <w:multiLevelType w:val="hybridMultilevel"/>
    <w:tmpl w:val="B19C28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9">
    <w:nsid w:val="78D678DD"/>
    <w:multiLevelType w:val="hybridMultilevel"/>
    <w:tmpl w:val="2C2A8D5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0">
    <w:nsid w:val="78E426EE"/>
    <w:multiLevelType w:val="hybridMultilevel"/>
    <w:tmpl w:val="A69E9E94"/>
    <w:lvl w:ilvl="0" w:tplc="A8184D8C">
      <w:start w:val="1"/>
      <w:numFmt w:val="decimal"/>
      <w:lvlText w:val="%1."/>
      <w:lvlJc w:val="left"/>
      <w:pPr>
        <w:tabs>
          <w:tab w:val="num" w:pos="360"/>
        </w:tabs>
        <w:ind w:left="360" w:hanging="360"/>
      </w:pPr>
      <w:rPr>
        <w:rFonts w:hint="default"/>
      </w:rPr>
    </w:lvl>
    <w:lvl w:ilvl="1" w:tplc="4EB25646">
      <w:start w:val="9"/>
      <w:numFmt w:val="decimal"/>
      <w:lvlText w:val="%2)"/>
      <w:lvlJc w:val="left"/>
      <w:pPr>
        <w:ind w:left="1095" w:hanging="360"/>
      </w:pPr>
      <w:rPr>
        <w:rFonts w:hint="default"/>
      </w:rPr>
    </w:lvl>
    <w:lvl w:ilvl="2" w:tplc="0415001B" w:tentative="1">
      <w:start w:val="1"/>
      <w:numFmt w:val="lowerRoman"/>
      <w:lvlText w:val="%3."/>
      <w:lvlJc w:val="right"/>
      <w:pPr>
        <w:tabs>
          <w:tab w:val="num" w:pos="1815"/>
        </w:tabs>
        <w:ind w:left="1815" w:hanging="180"/>
      </w:pPr>
    </w:lvl>
    <w:lvl w:ilvl="3" w:tplc="04150011">
      <w:start w:val="1"/>
      <w:numFmt w:val="decimal"/>
      <w:lvlText w:val="%4)"/>
      <w:lvlJc w:val="left"/>
      <w:pPr>
        <w:tabs>
          <w:tab w:val="num" w:pos="2535"/>
        </w:tabs>
        <w:ind w:left="2535" w:hanging="360"/>
      </w:pPr>
      <w:rPr>
        <w:rFonts w:hint="default"/>
      </w:rPr>
    </w:lvl>
    <w:lvl w:ilvl="4" w:tplc="04150019" w:tentative="1">
      <w:start w:val="1"/>
      <w:numFmt w:val="lowerLetter"/>
      <w:lvlText w:val="%5."/>
      <w:lvlJc w:val="left"/>
      <w:pPr>
        <w:tabs>
          <w:tab w:val="num" w:pos="3255"/>
        </w:tabs>
        <w:ind w:left="3255" w:hanging="360"/>
      </w:pPr>
    </w:lvl>
    <w:lvl w:ilvl="5" w:tplc="0415001B" w:tentative="1">
      <w:start w:val="1"/>
      <w:numFmt w:val="lowerRoman"/>
      <w:lvlText w:val="%6."/>
      <w:lvlJc w:val="right"/>
      <w:pPr>
        <w:tabs>
          <w:tab w:val="num" w:pos="3975"/>
        </w:tabs>
        <w:ind w:left="3975" w:hanging="180"/>
      </w:pPr>
    </w:lvl>
    <w:lvl w:ilvl="6" w:tplc="0415000F" w:tentative="1">
      <w:start w:val="1"/>
      <w:numFmt w:val="decimal"/>
      <w:lvlText w:val="%7."/>
      <w:lvlJc w:val="left"/>
      <w:pPr>
        <w:tabs>
          <w:tab w:val="num" w:pos="4695"/>
        </w:tabs>
        <w:ind w:left="4695" w:hanging="360"/>
      </w:pPr>
    </w:lvl>
    <w:lvl w:ilvl="7" w:tplc="04150019" w:tentative="1">
      <w:start w:val="1"/>
      <w:numFmt w:val="lowerLetter"/>
      <w:lvlText w:val="%8."/>
      <w:lvlJc w:val="left"/>
      <w:pPr>
        <w:tabs>
          <w:tab w:val="num" w:pos="5415"/>
        </w:tabs>
        <w:ind w:left="5415" w:hanging="360"/>
      </w:pPr>
    </w:lvl>
    <w:lvl w:ilvl="8" w:tplc="0415001B" w:tentative="1">
      <w:start w:val="1"/>
      <w:numFmt w:val="lowerRoman"/>
      <w:lvlText w:val="%9."/>
      <w:lvlJc w:val="right"/>
      <w:pPr>
        <w:tabs>
          <w:tab w:val="num" w:pos="6135"/>
        </w:tabs>
        <w:ind w:left="6135" w:hanging="180"/>
      </w:pPr>
    </w:lvl>
  </w:abstractNum>
  <w:abstractNum w:abstractNumId="401">
    <w:nsid w:val="790C1929"/>
    <w:multiLevelType w:val="multilevel"/>
    <w:tmpl w:val="FB7A1B3A"/>
    <w:name w:val="WW8Num35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2">
    <w:nsid w:val="7919771B"/>
    <w:multiLevelType w:val="hybridMultilevel"/>
    <w:tmpl w:val="C824B580"/>
    <w:lvl w:ilvl="0" w:tplc="000000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3">
    <w:nsid w:val="7A4C0BFB"/>
    <w:multiLevelType w:val="hybridMultilevel"/>
    <w:tmpl w:val="525886F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4">
    <w:nsid w:val="7A916F75"/>
    <w:multiLevelType w:val="multilevel"/>
    <w:tmpl w:val="15166214"/>
    <w:name w:val="WW8Num353"/>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5">
    <w:nsid w:val="7BD0284A"/>
    <w:multiLevelType w:val="hybridMultilevel"/>
    <w:tmpl w:val="703C485E"/>
    <w:lvl w:ilvl="0" w:tplc="66007264">
      <w:start w:val="11"/>
      <w:numFmt w:val="decimal"/>
      <w:lvlText w:val="%1."/>
      <w:lvlJc w:val="left"/>
      <w:pPr>
        <w:tabs>
          <w:tab w:val="num" w:pos="780"/>
        </w:tabs>
        <w:ind w:left="780" w:hanging="360"/>
      </w:pPr>
      <w:rPr>
        <w:rFonts w:hint="default"/>
      </w:rPr>
    </w:lvl>
    <w:lvl w:ilvl="1" w:tplc="04150019">
      <w:start w:val="1"/>
      <w:numFmt w:val="decimal"/>
      <w:lvlText w:val="%2."/>
      <w:lvlJc w:val="left"/>
      <w:pPr>
        <w:tabs>
          <w:tab w:val="num" w:pos="1500"/>
        </w:tabs>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06">
    <w:nsid w:val="7BF00AD8"/>
    <w:multiLevelType w:val="hybridMultilevel"/>
    <w:tmpl w:val="82D49CEC"/>
    <w:name w:val="WW8Num71222222"/>
    <w:lvl w:ilvl="0" w:tplc="A718CDD0">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855"/>
        </w:tabs>
        <w:ind w:left="-855" w:hanging="360"/>
      </w:pPr>
    </w:lvl>
    <w:lvl w:ilvl="2" w:tplc="0415001B" w:tentative="1">
      <w:start w:val="1"/>
      <w:numFmt w:val="lowerRoman"/>
      <w:lvlText w:val="%3."/>
      <w:lvlJc w:val="right"/>
      <w:pPr>
        <w:tabs>
          <w:tab w:val="num" w:pos="-135"/>
        </w:tabs>
        <w:ind w:left="-135" w:hanging="180"/>
      </w:pPr>
    </w:lvl>
    <w:lvl w:ilvl="3" w:tplc="0415000F" w:tentative="1">
      <w:start w:val="1"/>
      <w:numFmt w:val="decimal"/>
      <w:lvlText w:val="%4."/>
      <w:lvlJc w:val="left"/>
      <w:pPr>
        <w:tabs>
          <w:tab w:val="num" w:pos="585"/>
        </w:tabs>
        <w:ind w:left="585" w:hanging="360"/>
      </w:pPr>
    </w:lvl>
    <w:lvl w:ilvl="4" w:tplc="04150019" w:tentative="1">
      <w:start w:val="1"/>
      <w:numFmt w:val="lowerLetter"/>
      <w:lvlText w:val="%5."/>
      <w:lvlJc w:val="left"/>
      <w:pPr>
        <w:tabs>
          <w:tab w:val="num" w:pos="1305"/>
        </w:tabs>
        <w:ind w:left="1305" w:hanging="360"/>
      </w:pPr>
    </w:lvl>
    <w:lvl w:ilvl="5" w:tplc="0415001B" w:tentative="1">
      <w:start w:val="1"/>
      <w:numFmt w:val="lowerRoman"/>
      <w:lvlText w:val="%6."/>
      <w:lvlJc w:val="right"/>
      <w:pPr>
        <w:tabs>
          <w:tab w:val="num" w:pos="2025"/>
        </w:tabs>
        <w:ind w:left="2025" w:hanging="180"/>
      </w:pPr>
    </w:lvl>
    <w:lvl w:ilvl="6" w:tplc="0415000F" w:tentative="1">
      <w:start w:val="1"/>
      <w:numFmt w:val="decimal"/>
      <w:lvlText w:val="%7."/>
      <w:lvlJc w:val="left"/>
      <w:pPr>
        <w:tabs>
          <w:tab w:val="num" w:pos="2745"/>
        </w:tabs>
        <w:ind w:left="2745" w:hanging="360"/>
      </w:pPr>
    </w:lvl>
    <w:lvl w:ilvl="7" w:tplc="04150019" w:tentative="1">
      <w:start w:val="1"/>
      <w:numFmt w:val="lowerLetter"/>
      <w:lvlText w:val="%8."/>
      <w:lvlJc w:val="left"/>
      <w:pPr>
        <w:tabs>
          <w:tab w:val="num" w:pos="3465"/>
        </w:tabs>
        <w:ind w:left="3465" w:hanging="360"/>
      </w:pPr>
    </w:lvl>
    <w:lvl w:ilvl="8" w:tplc="0415001B" w:tentative="1">
      <w:start w:val="1"/>
      <w:numFmt w:val="lowerRoman"/>
      <w:lvlText w:val="%9."/>
      <w:lvlJc w:val="right"/>
      <w:pPr>
        <w:tabs>
          <w:tab w:val="num" w:pos="4185"/>
        </w:tabs>
        <w:ind w:left="4185" w:hanging="180"/>
      </w:pPr>
    </w:lvl>
  </w:abstractNum>
  <w:abstractNum w:abstractNumId="407">
    <w:nsid w:val="7C133290"/>
    <w:multiLevelType w:val="hybridMultilevel"/>
    <w:tmpl w:val="525886FC"/>
    <w:name w:val="WW8Num7122222223222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8">
    <w:nsid w:val="7C59251F"/>
    <w:multiLevelType w:val="hybridMultilevel"/>
    <w:tmpl w:val="134E0E66"/>
    <w:lvl w:ilvl="0" w:tplc="04150011">
      <w:start w:val="1"/>
      <w:numFmt w:val="decimal"/>
      <w:lvlText w:val="%1)"/>
      <w:lvlJc w:val="left"/>
      <w:pPr>
        <w:tabs>
          <w:tab w:val="num" w:pos="2535"/>
        </w:tabs>
        <w:ind w:left="253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9">
    <w:nsid w:val="7EAD755E"/>
    <w:multiLevelType w:val="hybridMultilevel"/>
    <w:tmpl w:val="71EE3EEC"/>
    <w:name w:val="WW8Num93324"/>
    <w:lvl w:ilvl="0" w:tplc="4C1A01B8">
      <w:start w:val="1"/>
      <w:numFmt w:val="lowerLetter"/>
      <w:lvlText w:val="%1)"/>
      <w:lvlJc w:val="left"/>
      <w:pPr>
        <w:tabs>
          <w:tab w:val="num" w:pos="3600"/>
        </w:tabs>
        <w:ind w:left="3600" w:hanging="360"/>
      </w:pPr>
      <w:rPr>
        <w:rFonts w:ascii="Arial" w:hAnsi="Arial"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0">
    <w:nsid w:val="7EED213C"/>
    <w:multiLevelType w:val="multilevel"/>
    <w:tmpl w:val="8F0A0F92"/>
    <w:name w:val="WW8Num933322222222222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1">
    <w:nsid w:val="7F00011F"/>
    <w:multiLevelType w:val="hybridMultilevel"/>
    <w:tmpl w:val="423432DE"/>
    <w:lvl w:ilvl="0" w:tplc="240E741A">
      <w:start w:val="12"/>
      <w:numFmt w:val="decimal"/>
      <w:lvlText w:val="%1."/>
      <w:lvlJc w:val="left"/>
      <w:pPr>
        <w:tabs>
          <w:tab w:val="num" w:pos="1785"/>
        </w:tabs>
        <w:ind w:left="1785" w:hanging="360"/>
      </w:pPr>
      <w:rPr>
        <w:rFonts w:hint="default"/>
      </w:rPr>
    </w:lvl>
    <w:lvl w:ilvl="1" w:tplc="810ABDE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13"/>
  </w:num>
  <w:num w:numId="8">
    <w:abstractNumId w:val="14"/>
  </w:num>
  <w:num w:numId="9">
    <w:abstractNumId w:val="17"/>
  </w:num>
  <w:num w:numId="10">
    <w:abstractNumId w:val="22"/>
  </w:num>
  <w:num w:numId="11">
    <w:abstractNumId w:val="23"/>
  </w:num>
  <w:num w:numId="12">
    <w:abstractNumId w:val="24"/>
  </w:num>
  <w:num w:numId="13">
    <w:abstractNumId w:val="25"/>
  </w:num>
  <w:num w:numId="14">
    <w:abstractNumId w:val="27"/>
  </w:num>
  <w:num w:numId="15">
    <w:abstractNumId w:val="28"/>
  </w:num>
  <w:num w:numId="16">
    <w:abstractNumId w:val="35"/>
  </w:num>
  <w:num w:numId="17">
    <w:abstractNumId w:val="40"/>
  </w:num>
  <w:num w:numId="18">
    <w:abstractNumId w:val="42"/>
  </w:num>
  <w:num w:numId="19">
    <w:abstractNumId w:val="43"/>
  </w:num>
  <w:num w:numId="20">
    <w:abstractNumId w:val="45"/>
  </w:num>
  <w:num w:numId="21">
    <w:abstractNumId w:val="48"/>
  </w:num>
  <w:num w:numId="22">
    <w:abstractNumId w:val="56"/>
  </w:num>
  <w:num w:numId="23">
    <w:abstractNumId w:val="57"/>
  </w:num>
  <w:num w:numId="24">
    <w:abstractNumId w:val="59"/>
  </w:num>
  <w:num w:numId="25">
    <w:abstractNumId w:val="60"/>
  </w:num>
  <w:num w:numId="26">
    <w:abstractNumId w:val="61"/>
  </w:num>
  <w:num w:numId="27">
    <w:abstractNumId w:val="62"/>
  </w:num>
  <w:num w:numId="28">
    <w:abstractNumId w:val="67"/>
  </w:num>
  <w:num w:numId="29">
    <w:abstractNumId w:val="68"/>
  </w:num>
  <w:num w:numId="30">
    <w:abstractNumId w:val="69"/>
  </w:num>
  <w:num w:numId="31">
    <w:abstractNumId w:val="71"/>
  </w:num>
  <w:num w:numId="32">
    <w:abstractNumId w:val="73"/>
  </w:num>
  <w:num w:numId="33">
    <w:abstractNumId w:val="74"/>
  </w:num>
  <w:num w:numId="34">
    <w:abstractNumId w:val="80"/>
  </w:num>
  <w:num w:numId="35">
    <w:abstractNumId w:val="81"/>
  </w:num>
  <w:num w:numId="36">
    <w:abstractNumId w:val="83"/>
  </w:num>
  <w:num w:numId="37">
    <w:abstractNumId w:val="86"/>
  </w:num>
  <w:num w:numId="38">
    <w:abstractNumId w:val="90"/>
  </w:num>
  <w:num w:numId="39">
    <w:abstractNumId w:val="91"/>
  </w:num>
  <w:num w:numId="40">
    <w:abstractNumId w:val="92"/>
  </w:num>
  <w:num w:numId="41">
    <w:abstractNumId w:val="93"/>
  </w:num>
  <w:num w:numId="42">
    <w:abstractNumId w:val="94"/>
  </w:num>
  <w:num w:numId="43">
    <w:abstractNumId w:val="95"/>
  </w:num>
  <w:num w:numId="44">
    <w:abstractNumId w:val="316"/>
  </w:num>
  <w:num w:numId="45">
    <w:abstractNumId w:val="98"/>
  </w:num>
  <w:num w:numId="46">
    <w:abstractNumId w:val="102"/>
  </w:num>
  <w:num w:numId="47">
    <w:abstractNumId w:val="103"/>
  </w:num>
  <w:num w:numId="48">
    <w:abstractNumId w:val="104"/>
  </w:num>
  <w:num w:numId="49">
    <w:abstractNumId w:val="105"/>
  </w:num>
  <w:num w:numId="50">
    <w:abstractNumId w:val="109"/>
  </w:num>
  <w:num w:numId="51">
    <w:abstractNumId w:val="112"/>
  </w:num>
  <w:num w:numId="52">
    <w:abstractNumId w:val="114"/>
  </w:num>
  <w:num w:numId="53">
    <w:abstractNumId w:val="121"/>
  </w:num>
  <w:num w:numId="54">
    <w:abstractNumId w:val="122"/>
  </w:num>
  <w:num w:numId="55">
    <w:abstractNumId w:val="124"/>
  </w:num>
  <w:num w:numId="56">
    <w:abstractNumId w:val="125"/>
  </w:num>
  <w:num w:numId="57">
    <w:abstractNumId w:val="126"/>
  </w:num>
  <w:num w:numId="58">
    <w:abstractNumId w:val="127"/>
  </w:num>
  <w:num w:numId="59">
    <w:abstractNumId w:val="134"/>
  </w:num>
  <w:num w:numId="60">
    <w:abstractNumId w:val="136"/>
  </w:num>
  <w:num w:numId="61">
    <w:abstractNumId w:val="137"/>
  </w:num>
  <w:num w:numId="62">
    <w:abstractNumId w:val="139"/>
  </w:num>
  <w:num w:numId="63">
    <w:abstractNumId w:val="147"/>
  </w:num>
  <w:num w:numId="64">
    <w:abstractNumId w:val="149"/>
  </w:num>
  <w:num w:numId="65">
    <w:abstractNumId w:val="150"/>
  </w:num>
  <w:num w:numId="66">
    <w:abstractNumId w:val="153"/>
  </w:num>
  <w:num w:numId="67">
    <w:abstractNumId w:val="154"/>
  </w:num>
  <w:num w:numId="68">
    <w:abstractNumId w:val="155"/>
  </w:num>
  <w:num w:numId="69">
    <w:abstractNumId w:val="156"/>
  </w:num>
  <w:num w:numId="70">
    <w:abstractNumId w:val="158"/>
  </w:num>
  <w:num w:numId="71">
    <w:abstractNumId w:val="159"/>
  </w:num>
  <w:num w:numId="72">
    <w:abstractNumId w:val="162"/>
  </w:num>
  <w:num w:numId="73">
    <w:abstractNumId w:val="165"/>
  </w:num>
  <w:num w:numId="74">
    <w:abstractNumId w:val="170"/>
  </w:num>
  <w:num w:numId="75">
    <w:abstractNumId w:val="172"/>
  </w:num>
  <w:num w:numId="76">
    <w:abstractNumId w:val="173"/>
  </w:num>
  <w:num w:numId="77">
    <w:abstractNumId w:val="290"/>
  </w:num>
  <w:num w:numId="78">
    <w:abstractNumId w:val="396"/>
  </w:num>
  <w:num w:numId="79">
    <w:abstractNumId w:val="266"/>
  </w:num>
  <w:num w:numId="80">
    <w:abstractNumId w:val="411"/>
  </w:num>
  <w:num w:numId="81">
    <w:abstractNumId w:val="376"/>
  </w:num>
  <w:num w:numId="82">
    <w:abstractNumId w:val="193"/>
  </w:num>
  <w:num w:numId="83">
    <w:abstractNumId w:val="331"/>
  </w:num>
  <w:num w:numId="84">
    <w:abstractNumId w:val="392"/>
  </w:num>
  <w:num w:numId="85">
    <w:abstractNumId w:val="192"/>
  </w:num>
  <w:num w:numId="86">
    <w:abstractNumId w:val="405"/>
  </w:num>
  <w:num w:numId="87">
    <w:abstractNumId w:val="326"/>
  </w:num>
  <w:num w:numId="88">
    <w:abstractNumId w:val="206"/>
  </w:num>
  <w:num w:numId="89">
    <w:abstractNumId w:val="205"/>
  </w:num>
  <w:num w:numId="90">
    <w:abstractNumId w:val="303"/>
  </w:num>
  <w:num w:numId="91">
    <w:abstractNumId w:val="367"/>
  </w:num>
  <w:num w:numId="92">
    <w:abstractNumId w:val="364"/>
  </w:num>
  <w:num w:numId="93">
    <w:abstractNumId w:val="281"/>
  </w:num>
  <w:num w:numId="94">
    <w:abstractNumId w:val="335"/>
  </w:num>
  <w:num w:numId="95">
    <w:abstractNumId w:val="351"/>
  </w:num>
  <w:num w:numId="96">
    <w:abstractNumId w:val="278"/>
  </w:num>
  <w:num w:numId="97">
    <w:abstractNumId w:val="287"/>
  </w:num>
  <w:num w:numId="98">
    <w:abstractNumId w:val="369"/>
  </w:num>
  <w:num w:numId="99">
    <w:abstractNumId w:val="222"/>
  </w:num>
  <w:num w:numId="100">
    <w:abstractNumId w:val="349"/>
  </w:num>
  <w:num w:numId="101">
    <w:abstractNumId w:val="356"/>
  </w:num>
  <w:num w:numId="102">
    <w:abstractNumId w:val="366"/>
  </w:num>
  <w:num w:numId="103">
    <w:abstractNumId w:val="398"/>
  </w:num>
  <w:num w:numId="104">
    <w:abstractNumId w:val="378"/>
  </w:num>
  <w:num w:numId="105">
    <w:abstractNumId w:val="300"/>
  </w:num>
  <w:num w:numId="106">
    <w:abstractNumId w:val="274"/>
  </w:num>
  <w:num w:numId="107">
    <w:abstractNumId w:val="295"/>
  </w:num>
  <w:num w:numId="108">
    <w:abstractNumId w:val="280"/>
  </w:num>
  <w:num w:numId="109">
    <w:abstractNumId w:val="399"/>
  </w:num>
  <w:num w:numId="110">
    <w:abstractNumId w:val="340"/>
  </w:num>
  <w:num w:numId="111">
    <w:abstractNumId w:val="352"/>
  </w:num>
  <w:num w:numId="112">
    <w:abstractNumId w:val="273"/>
  </w:num>
  <w:num w:numId="113">
    <w:abstractNumId w:val="245"/>
  </w:num>
  <w:num w:numId="114">
    <w:abstractNumId w:val="227"/>
  </w:num>
  <w:num w:numId="115">
    <w:abstractNumId w:val="304"/>
  </w:num>
  <w:num w:numId="116">
    <w:abstractNumId w:val="282"/>
  </w:num>
  <w:num w:numId="117">
    <w:abstractNumId w:val="390"/>
  </w:num>
  <w:num w:numId="118">
    <w:abstractNumId w:val="311"/>
  </w:num>
  <w:num w:numId="119">
    <w:abstractNumId w:val="397"/>
  </w:num>
  <w:num w:numId="120">
    <w:abstractNumId w:val="238"/>
  </w:num>
  <w:num w:numId="121">
    <w:abstractNumId w:val="330"/>
  </w:num>
  <w:num w:numId="122">
    <w:abstractNumId w:val="408"/>
  </w:num>
  <w:num w:numId="123">
    <w:abstractNumId w:val="363"/>
  </w:num>
  <w:num w:numId="124">
    <w:abstractNumId w:val="325"/>
  </w:num>
  <w:num w:numId="125">
    <w:abstractNumId w:val="267"/>
  </w:num>
  <w:num w:numId="126">
    <w:abstractNumId w:val="344"/>
  </w:num>
  <w:num w:numId="127">
    <w:abstractNumId w:val="250"/>
  </w:num>
  <w:num w:numId="128">
    <w:abstractNumId w:val="317"/>
  </w:num>
  <w:num w:numId="129">
    <w:abstractNumId w:val="221"/>
  </w:num>
  <w:num w:numId="130">
    <w:abstractNumId w:val="337"/>
  </w:num>
  <w:num w:numId="131">
    <w:abstractNumId w:val="259"/>
  </w:num>
  <w:num w:numId="132">
    <w:abstractNumId w:val="381"/>
  </w:num>
  <w:num w:numId="133">
    <w:abstractNumId w:val="194"/>
  </w:num>
  <w:num w:numId="134">
    <w:abstractNumId w:val="305"/>
  </w:num>
  <w:num w:numId="135">
    <w:abstractNumId w:val="334"/>
  </w:num>
  <w:num w:numId="136">
    <w:abstractNumId w:val="177"/>
  </w:num>
  <w:num w:numId="137">
    <w:abstractNumId w:val="368"/>
  </w:num>
  <w:num w:numId="138">
    <w:abstractNumId w:val="265"/>
  </w:num>
  <w:num w:numId="139">
    <w:abstractNumId w:val="252"/>
  </w:num>
  <w:num w:numId="140">
    <w:abstractNumId w:val="210"/>
  </w:num>
  <w:num w:numId="141">
    <w:abstractNumId w:val="379"/>
  </w:num>
  <w:num w:numId="142">
    <w:abstractNumId w:val="251"/>
  </w:num>
  <w:num w:numId="143">
    <w:abstractNumId w:val="353"/>
  </w:num>
  <w:num w:numId="144">
    <w:abstractNumId w:val="350"/>
  </w:num>
  <w:num w:numId="145">
    <w:abstractNumId w:val="407"/>
  </w:num>
  <w:num w:numId="146">
    <w:abstractNumId w:val="248"/>
  </w:num>
  <w:num w:numId="147">
    <w:abstractNumId w:val="176"/>
  </w:num>
  <w:num w:numId="148">
    <w:abstractNumId w:val="254"/>
  </w:num>
  <w:num w:numId="149">
    <w:abstractNumId w:val="321"/>
  </w:num>
  <w:num w:numId="150">
    <w:abstractNumId w:val="237"/>
  </w:num>
  <w:num w:numId="151">
    <w:abstractNumId w:val="322"/>
  </w:num>
  <w:num w:numId="152">
    <w:abstractNumId w:val="293"/>
  </w:num>
  <w:num w:numId="153">
    <w:abstractNumId w:val="190"/>
  </w:num>
  <w:num w:numId="154">
    <w:abstractNumId w:val="235"/>
  </w:num>
  <w:num w:numId="155">
    <w:abstractNumId w:val="239"/>
  </w:num>
  <w:num w:numId="156">
    <w:abstractNumId w:val="387"/>
  </w:num>
  <w:num w:numId="157">
    <w:abstractNumId w:val="180"/>
  </w:num>
  <w:num w:numId="158">
    <w:abstractNumId w:val="299"/>
  </w:num>
  <w:num w:numId="159">
    <w:abstractNumId w:val="232"/>
  </w:num>
  <w:num w:numId="160">
    <w:abstractNumId w:val="389"/>
  </w:num>
  <w:num w:numId="161">
    <w:abstractNumId w:val="410"/>
  </w:num>
  <w:num w:numId="162">
    <w:abstractNumId w:val="236"/>
  </w:num>
  <w:num w:numId="163">
    <w:abstractNumId w:val="216"/>
  </w:num>
  <w:num w:numId="164">
    <w:abstractNumId w:val="294"/>
  </w:num>
  <w:num w:numId="165">
    <w:abstractNumId w:val="409"/>
  </w:num>
  <w:num w:numId="166">
    <w:abstractNumId w:val="386"/>
  </w:num>
  <w:num w:numId="167">
    <w:abstractNumId w:val="224"/>
  </w:num>
  <w:num w:numId="168">
    <w:abstractNumId w:val="181"/>
  </w:num>
  <w:num w:numId="169">
    <w:abstractNumId w:val="228"/>
  </w:num>
  <w:num w:numId="170">
    <w:abstractNumId w:val="357"/>
  </w:num>
  <w:num w:numId="171">
    <w:abstractNumId w:val="286"/>
  </w:num>
  <w:num w:numId="172">
    <w:abstractNumId w:val="223"/>
  </w:num>
  <w:num w:numId="173">
    <w:abstractNumId w:val="374"/>
  </w:num>
  <w:num w:numId="174">
    <w:abstractNumId w:val="339"/>
  </w:num>
  <w:num w:numId="175">
    <w:abstractNumId w:val="377"/>
  </w:num>
  <w:num w:numId="176">
    <w:abstractNumId w:val="246"/>
  </w:num>
  <w:num w:numId="177">
    <w:abstractNumId w:val="231"/>
  </w:num>
  <w:num w:numId="178">
    <w:abstractNumId w:val="217"/>
  </w:num>
  <w:num w:numId="179">
    <w:abstractNumId w:val="307"/>
  </w:num>
  <w:num w:numId="180">
    <w:abstractNumId w:val="296"/>
  </w:num>
  <w:num w:numId="181">
    <w:abstractNumId w:val="234"/>
  </w:num>
  <w:num w:numId="182">
    <w:abstractNumId w:val="308"/>
  </w:num>
  <w:num w:numId="183">
    <w:abstractNumId w:val="185"/>
  </w:num>
  <w:num w:numId="184">
    <w:abstractNumId w:val="362"/>
  </w:num>
  <w:num w:numId="185">
    <w:abstractNumId w:val="384"/>
  </w:num>
  <w:num w:numId="186">
    <w:abstractNumId w:val="271"/>
  </w:num>
  <w:num w:numId="187">
    <w:abstractNumId w:val="263"/>
  </w:num>
  <w:num w:numId="188">
    <w:abstractNumId w:val="302"/>
  </w:num>
  <w:num w:numId="189">
    <w:abstractNumId w:val="404"/>
  </w:num>
  <w:num w:numId="190">
    <w:abstractNumId w:val="242"/>
  </w:num>
  <w:num w:numId="191">
    <w:abstractNumId w:val="301"/>
  </w:num>
  <w:num w:numId="192">
    <w:abstractNumId w:val="279"/>
  </w:num>
  <w:num w:numId="193">
    <w:abstractNumId w:val="244"/>
  </w:num>
  <w:num w:numId="194">
    <w:abstractNumId w:val="336"/>
  </w:num>
  <w:num w:numId="195">
    <w:abstractNumId w:val="182"/>
  </w:num>
  <w:num w:numId="196">
    <w:abstractNumId w:val="328"/>
  </w:num>
  <w:num w:numId="197">
    <w:abstractNumId w:val="360"/>
  </w:num>
  <w:num w:numId="198">
    <w:abstractNumId w:val="400"/>
  </w:num>
  <w:num w:numId="199">
    <w:abstractNumId w:val="373"/>
  </w:num>
  <w:num w:numId="200">
    <w:abstractNumId w:val="214"/>
  </w:num>
  <w:num w:numId="201">
    <w:abstractNumId w:val="240"/>
  </w:num>
  <w:num w:numId="202">
    <w:abstractNumId w:val="269"/>
  </w:num>
  <w:num w:numId="203">
    <w:abstractNumId w:val="207"/>
  </w:num>
  <w:num w:numId="204">
    <w:abstractNumId w:val="329"/>
  </w:num>
  <w:num w:numId="205">
    <w:abstractNumId w:val="283"/>
  </w:num>
  <w:num w:numId="206">
    <w:abstractNumId w:val="187"/>
  </w:num>
  <w:num w:numId="207">
    <w:abstractNumId w:val="385"/>
  </w:num>
  <w:num w:numId="208">
    <w:abstractNumId w:val="402"/>
  </w:num>
  <w:num w:numId="209">
    <w:abstractNumId w:val="226"/>
  </w:num>
  <w:num w:numId="210">
    <w:abstractNumId w:val="309"/>
  </w:num>
  <w:num w:numId="211">
    <w:abstractNumId w:val="215"/>
  </w:num>
  <w:num w:numId="212">
    <w:abstractNumId w:val="284"/>
  </w:num>
  <w:num w:numId="213">
    <w:abstractNumId w:val="183"/>
  </w:num>
  <w:num w:numId="214">
    <w:abstractNumId w:val="196"/>
  </w:num>
  <w:num w:numId="215">
    <w:abstractNumId w:val="370"/>
  </w:num>
  <w:num w:numId="21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86"/>
  </w:num>
  <w:num w:numId="220">
    <w:abstractNumId w:val="202"/>
  </w:num>
  <w:num w:numId="221">
    <w:abstractNumId w:val="220"/>
  </w:num>
  <w:num w:numId="222">
    <w:abstractNumId w:val="247"/>
  </w:num>
  <w:num w:numId="223">
    <w:abstractNumId w:val="201"/>
  </w:num>
  <w:num w:numId="224">
    <w:abstractNumId w:val="313"/>
  </w:num>
  <w:num w:numId="225">
    <w:abstractNumId w:val="179"/>
  </w:num>
  <w:num w:numId="226">
    <w:abstractNumId w:val="355"/>
  </w:num>
  <w:num w:numId="227">
    <w:abstractNumId w:val="184"/>
  </w:num>
  <w:num w:numId="228">
    <w:abstractNumId w:val="203"/>
  </w:num>
  <w:num w:numId="229">
    <w:abstractNumId w:val="358"/>
  </w:num>
  <w:num w:numId="230">
    <w:abstractNumId w:val="343"/>
  </w:num>
  <w:num w:numId="231">
    <w:abstractNumId w:val="324"/>
  </w:num>
  <w:num w:numId="232">
    <w:abstractNumId w:val="391"/>
  </w:num>
  <w:num w:numId="233">
    <w:abstractNumId w:val="189"/>
  </w:num>
  <w:num w:numId="234">
    <w:abstractNumId w:val="333"/>
  </w:num>
  <w:num w:numId="235">
    <w:abstractNumId w:val="394"/>
  </w:num>
  <w:num w:numId="236">
    <w:abstractNumId w:val="380"/>
  </w:num>
  <w:num w:numId="237">
    <w:abstractNumId w:val="262"/>
  </w:num>
  <w:num w:numId="238">
    <w:abstractNumId w:val="213"/>
  </w:num>
  <w:num w:numId="239">
    <w:abstractNumId w:val="212"/>
  </w:num>
  <w:num w:numId="240">
    <w:abstractNumId w:val="375"/>
  </w:num>
  <w:num w:numId="241">
    <w:abstractNumId w:val="306"/>
  </w:num>
  <w:num w:numId="242">
    <w:abstractNumId w:val="225"/>
  </w:num>
  <w:num w:numId="243">
    <w:abstractNumId w:val="204"/>
  </w:num>
  <w:num w:numId="244">
    <w:abstractNumId w:val="219"/>
  </w:num>
  <w:num w:numId="245">
    <w:abstractNumId w:val="230"/>
  </w:num>
  <w:num w:numId="246">
    <w:abstractNumId w:val="208"/>
  </w:num>
  <w:num w:numId="247">
    <w:abstractNumId w:val="178"/>
  </w:num>
  <w:num w:numId="248">
    <w:abstractNumId w:val="233"/>
  </w:num>
  <w:num w:numId="249">
    <w:abstractNumId w:val="342"/>
  </w:num>
  <w:num w:numId="250">
    <w:abstractNumId w:val="361"/>
  </w:num>
  <w:num w:numId="251">
    <w:abstractNumId w:val="403"/>
  </w:num>
  <w:num w:numId="252">
    <w:abstractNumId w:val="209"/>
  </w:num>
  <w:num w:numId="253">
    <w:abstractNumId w:val="255"/>
  </w:num>
  <w:num w:numId="254">
    <w:abstractNumId w:val="315"/>
  </w:num>
  <w:num w:numId="255">
    <w:abstractNumId w:val="249"/>
  </w:num>
  <w:num w:numId="256">
    <w:abstractNumId w:val="243"/>
  </w:num>
  <w:num w:numId="257">
    <w:abstractNumId w:val="285"/>
  </w:num>
  <w:numIdMacAtCleanup w:val="2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drawingGridHorizontalSpacing w:val="120"/>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rsids>
    <w:rsidRoot w:val="0036530E"/>
    <w:rsid w:val="0000089E"/>
    <w:rsid w:val="00000FF3"/>
    <w:rsid w:val="00002BC7"/>
    <w:rsid w:val="00003888"/>
    <w:rsid w:val="00003CF7"/>
    <w:rsid w:val="00004326"/>
    <w:rsid w:val="00005789"/>
    <w:rsid w:val="00005CDC"/>
    <w:rsid w:val="00014F5C"/>
    <w:rsid w:val="00015624"/>
    <w:rsid w:val="00020BCB"/>
    <w:rsid w:val="00021101"/>
    <w:rsid w:val="00022716"/>
    <w:rsid w:val="00022724"/>
    <w:rsid w:val="00022B0A"/>
    <w:rsid w:val="00023CF3"/>
    <w:rsid w:val="0002456B"/>
    <w:rsid w:val="0002499A"/>
    <w:rsid w:val="00024DED"/>
    <w:rsid w:val="00024EAD"/>
    <w:rsid w:val="00026734"/>
    <w:rsid w:val="00027041"/>
    <w:rsid w:val="0002740E"/>
    <w:rsid w:val="00031CD0"/>
    <w:rsid w:val="0003281E"/>
    <w:rsid w:val="000335C0"/>
    <w:rsid w:val="00033717"/>
    <w:rsid w:val="0004168F"/>
    <w:rsid w:val="000425D0"/>
    <w:rsid w:val="0004283A"/>
    <w:rsid w:val="00043F3B"/>
    <w:rsid w:val="000461F8"/>
    <w:rsid w:val="00046261"/>
    <w:rsid w:val="00050858"/>
    <w:rsid w:val="00052EF2"/>
    <w:rsid w:val="0005772E"/>
    <w:rsid w:val="00061230"/>
    <w:rsid w:val="00063083"/>
    <w:rsid w:val="00065198"/>
    <w:rsid w:val="00065393"/>
    <w:rsid w:val="00065EA8"/>
    <w:rsid w:val="00066748"/>
    <w:rsid w:val="00066AB9"/>
    <w:rsid w:val="00067A7F"/>
    <w:rsid w:val="00067CC1"/>
    <w:rsid w:val="00070308"/>
    <w:rsid w:val="000705A2"/>
    <w:rsid w:val="000708EB"/>
    <w:rsid w:val="00073E66"/>
    <w:rsid w:val="00075172"/>
    <w:rsid w:val="00080F27"/>
    <w:rsid w:val="000817BD"/>
    <w:rsid w:val="0008384E"/>
    <w:rsid w:val="00084D60"/>
    <w:rsid w:val="0008541D"/>
    <w:rsid w:val="00086546"/>
    <w:rsid w:val="00087043"/>
    <w:rsid w:val="000874B1"/>
    <w:rsid w:val="000876DC"/>
    <w:rsid w:val="00090051"/>
    <w:rsid w:val="00090AAF"/>
    <w:rsid w:val="00090F95"/>
    <w:rsid w:val="000912B1"/>
    <w:rsid w:val="00092370"/>
    <w:rsid w:val="00095273"/>
    <w:rsid w:val="0009586A"/>
    <w:rsid w:val="00096B03"/>
    <w:rsid w:val="00096BD9"/>
    <w:rsid w:val="000A059B"/>
    <w:rsid w:val="000A4E63"/>
    <w:rsid w:val="000A51EB"/>
    <w:rsid w:val="000B05EB"/>
    <w:rsid w:val="000B14C2"/>
    <w:rsid w:val="000B14CC"/>
    <w:rsid w:val="000B1624"/>
    <w:rsid w:val="000B1C62"/>
    <w:rsid w:val="000B1F99"/>
    <w:rsid w:val="000B25DC"/>
    <w:rsid w:val="000B2DF8"/>
    <w:rsid w:val="000B3287"/>
    <w:rsid w:val="000B4E8E"/>
    <w:rsid w:val="000B5FC9"/>
    <w:rsid w:val="000B6201"/>
    <w:rsid w:val="000C03A4"/>
    <w:rsid w:val="000C0AA6"/>
    <w:rsid w:val="000C38D6"/>
    <w:rsid w:val="000C39C6"/>
    <w:rsid w:val="000C5BDB"/>
    <w:rsid w:val="000C7A4B"/>
    <w:rsid w:val="000C7C26"/>
    <w:rsid w:val="000D0131"/>
    <w:rsid w:val="000D4405"/>
    <w:rsid w:val="000D4634"/>
    <w:rsid w:val="000E0442"/>
    <w:rsid w:val="000E1D60"/>
    <w:rsid w:val="000E2B98"/>
    <w:rsid w:val="000E3318"/>
    <w:rsid w:val="000E3865"/>
    <w:rsid w:val="000E3AA5"/>
    <w:rsid w:val="000E7A47"/>
    <w:rsid w:val="000F1CE7"/>
    <w:rsid w:val="000F21B1"/>
    <w:rsid w:val="000F3880"/>
    <w:rsid w:val="000F4F33"/>
    <w:rsid w:val="000F554D"/>
    <w:rsid w:val="000F5CBB"/>
    <w:rsid w:val="000F7E0E"/>
    <w:rsid w:val="00100D45"/>
    <w:rsid w:val="00101EC8"/>
    <w:rsid w:val="00102B54"/>
    <w:rsid w:val="00105ED1"/>
    <w:rsid w:val="00106768"/>
    <w:rsid w:val="00110716"/>
    <w:rsid w:val="001119E2"/>
    <w:rsid w:val="00112E6D"/>
    <w:rsid w:val="00113CC5"/>
    <w:rsid w:val="00115A27"/>
    <w:rsid w:val="0011641E"/>
    <w:rsid w:val="00120BF0"/>
    <w:rsid w:val="00122130"/>
    <w:rsid w:val="00122748"/>
    <w:rsid w:val="00122903"/>
    <w:rsid w:val="00124A5A"/>
    <w:rsid w:val="00126186"/>
    <w:rsid w:val="00130A19"/>
    <w:rsid w:val="001346EF"/>
    <w:rsid w:val="00136A25"/>
    <w:rsid w:val="001378B4"/>
    <w:rsid w:val="001430B7"/>
    <w:rsid w:val="00143D07"/>
    <w:rsid w:val="00143F3F"/>
    <w:rsid w:val="00144C83"/>
    <w:rsid w:val="00146B4A"/>
    <w:rsid w:val="00150D57"/>
    <w:rsid w:val="00151419"/>
    <w:rsid w:val="001519DB"/>
    <w:rsid w:val="0015731D"/>
    <w:rsid w:val="001576C5"/>
    <w:rsid w:val="0016069D"/>
    <w:rsid w:val="00161596"/>
    <w:rsid w:val="00164662"/>
    <w:rsid w:val="001661AC"/>
    <w:rsid w:val="00170029"/>
    <w:rsid w:val="00171CA7"/>
    <w:rsid w:val="001739F6"/>
    <w:rsid w:val="00173F63"/>
    <w:rsid w:val="001756BB"/>
    <w:rsid w:val="00176676"/>
    <w:rsid w:val="00176AD6"/>
    <w:rsid w:val="0018493F"/>
    <w:rsid w:val="001849B8"/>
    <w:rsid w:val="00185454"/>
    <w:rsid w:val="001868AF"/>
    <w:rsid w:val="001902D0"/>
    <w:rsid w:val="00192541"/>
    <w:rsid w:val="001925A7"/>
    <w:rsid w:val="00193112"/>
    <w:rsid w:val="001931E7"/>
    <w:rsid w:val="001948E2"/>
    <w:rsid w:val="0019550F"/>
    <w:rsid w:val="001977BE"/>
    <w:rsid w:val="00197920"/>
    <w:rsid w:val="001A3ACE"/>
    <w:rsid w:val="001A588B"/>
    <w:rsid w:val="001A782E"/>
    <w:rsid w:val="001A7DE2"/>
    <w:rsid w:val="001B143B"/>
    <w:rsid w:val="001B3F45"/>
    <w:rsid w:val="001C01CD"/>
    <w:rsid w:val="001C2888"/>
    <w:rsid w:val="001C2B18"/>
    <w:rsid w:val="001C3279"/>
    <w:rsid w:val="001C6646"/>
    <w:rsid w:val="001C68A2"/>
    <w:rsid w:val="001D2921"/>
    <w:rsid w:val="001D2D59"/>
    <w:rsid w:val="001D6A1A"/>
    <w:rsid w:val="001D7460"/>
    <w:rsid w:val="001E0468"/>
    <w:rsid w:val="001E1574"/>
    <w:rsid w:val="001E2367"/>
    <w:rsid w:val="001E2F88"/>
    <w:rsid w:val="001E3FC3"/>
    <w:rsid w:val="001E45A3"/>
    <w:rsid w:val="001E6322"/>
    <w:rsid w:val="001E6682"/>
    <w:rsid w:val="001F02F3"/>
    <w:rsid w:val="001F0D44"/>
    <w:rsid w:val="001F0ED4"/>
    <w:rsid w:val="001F0EE5"/>
    <w:rsid w:val="001F1512"/>
    <w:rsid w:val="001F1559"/>
    <w:rsid w:val="001F52BB"/>
    <w:rsid w:val="002019E3"/>
    <w:rsid w:val="00203AF6"/>
    <w:rsid w:val="002060C5"/>
    <w:rsid w:val="002064FF"/>
    <w:rsid w:val="00206D6F"/>
    <w:rsid w:val="00207DE2"/>
    <w:rsid w:val="00212156"/>
    <w:rsid w:val="002136E9"/>
    <w:rsid w:val="00213DB4"/>
    <w:rsid w:val="002210A7"/>
    <w:rsid w:val="002237DB"/>
    <w:rsid w:val="00225DB6"/>
    <w:rsid w:val="00227681"/>
    <w:rsid w:val="00230EC1"/>
    <w:rsid w:val="002324EE"/>
    <w:rsid w:val="0023253A"/>
    <w:rsid w:val="002336DA"/>
    <w:rsid w:val="002346FF"/>
    <w:rsid w:val="00235F62"/>
    <w:rsid w:val="00236AF6"/>
    <w:rsid w:val="00240B3A"/>
    <w:rsid w:val="002428AD"/>
    <w:rsid w:val="00244930"/>
    <w:rsid w:val="00246201"/>
    <w:rsid w:val="00246298"/>
    <w:rsid w:val="0025426A"/>
    <w:rsid w:val="002553DB"/>
    <w:rsid w:val="0025578D"/>
    <w:rsid w:val="00255B85"/>
    <w:rsid w:val="00257350"/>
    <w:rsid w:val="002611D8"/>
    <w:rsid w:val="0026256E"/>
    <w:rsid w:val="00262E00"/>
    <w:rsid w:val="002657D8"/>
    <w:rsid w:val="002671B1"/>
    <w:rsid w:val="00271401"/>
    <w:rsid w:val="00271E2D"/>
    <w:rsid w:val="00272611"/>
    <w:rsid w:val="00275255"/>
    <w:rsid w:val="0028032F"/>
    <w:rsid w:val="0028045B"/>
    <w:rsid w:val="00282A5B"/>
    <w:rsid w:val="002844E8"/>
    <w:rsid w:val="00285608"/>
    <w:rsid w:val="0028770A"/>
    <w:rsid w:val="00287C52"/>
    <w:rsid w:val="00290670"/>
    <w:rsid w:val="002908FC"/>
    <w:rsid w:val="00290C44"/>
    <w:rsid w:val="00293262"/>
    <w:rsid w:val="00294F52"/>
    <w:rsid w:val="002972C1"/>
    <w:rsid w:val="002A08FB"/>
    <w:rsid w:val="002A16D2"/>
    <w:rsid w:val="002A1E73"/>
    <w:rsid w:val="002A4DE6"/>
    <w:rsid w:val="002A4F07"/>
    <w:rsid w:val="002A698A"/>
    <w:rsid w:val="002A77E5"/>
    <w:rsid w:val="002B1B79"/>
    <w:rsid w:val="002B417F"/>
    <w:rsid w:val="002B428A"/>
    <w:rsid w:val="002B6451"/>
    <w:rsid w:val="002B6BB3"/>
    <w:rsid w:val="002B7D08"/>
    <w:rsid w:val="002C0B6A"/>
    <w:rsid w:val="002C1A7C"/>
    <w:rsid w:val="002C1BCF"/>
    <w:rsid w:val="002C352C"/>
    <w:rsid w:val="002C46E8"/>
    <w:rsid w:val="002C73FF"/>
    <w:rsid w:val="002C761E"/>
    <w:rsid w:val="002D099D"/>
    <w:rsid w:val="002D0CA5"/>
    <w:rsid w:val="002D1237"/>
    <w:rsid w:val="002D1540"/>
    <w:rsid w:val="002D464D"/>
    <w:rsid w:val="002E02C8"/>
    <w:rsid w:val="002E0558"/>
    <w:rsid w:val="002E1C69"/>
    <w:rsid w:val="002E24CB"/>
    <w:rsid w:val="002E31A1"/>
    <w:rsid w:val="002E494D"/>
    <w:rsid w:val="002E5945"/>
    <w:rsid w:val="002E6B09"/>
    <w:rsid w:val="002E6EA5"/>
    <w:rsid w:val="002F1D4A"/>
    <w:rsid w:val="002F33C0"/>
    <w:rsid w:val="002F5CDB"/>
    <w:rsid w:val="002F5E35"/>
    <w:rsid w:val="002F631A"/>
    <w:rsid w:val="002F75F9"/>
    <w:rsid w:val="00300255"/>
    <w:rsid w:val="00300BF1"/>
    <w:rsid w:val="003015E0"/>
    <w:rsid w:val="003033F9"/>
    <w:rsid w:val="00304B05"/>
    <w:rsid w:val="00304B61"/>
    <w:rsid w:val="0030717E"/>
    <w:rsid w:val="003075AF"/>
    <w:rsid w:val="003076D2"/>
    <w:rsid w:val="00307AAE"/>
    <w:rsid w:val="003100A3"/>
    <w:rsid w:val="0031369E"/>
    <w:rsid w:val="00313F5E"/>
    <w:rsid w:val="00314980"/>
    <w:rsid w:val="00315B16"/>
    <w:rsid w:val="00316C50"/>
    <w:rsid w:val="003178E0"/>
    <w:rsid w:val="00320B59"/>
    <w:rsid w:val="0032400F"/>
    <w:rsid w:val="00324FB3"/>
    <w:rsid w:val="003260BC"/>
    <w:rsid w:val="003301E9"/>
    <w:rsid w:val="003302A5"/>
    <w:rsid w:val="00331739"/>
    <w:rsid w:val="00331C19"/>
    <w:rsid w:val="00334892"/>
    <w:rsid w:val="00336A7E"/>
    <w:rsid w:val="003402EB"/>
    <w:rsid w:val="00340E29"/>
    <w:rsid w:val="00341FF3"/>
    <w:rsid w:val="00342094"/>
    <w:rsid w:val="00345192"/>
    <w:rsid w:val="00350366"/>
    <w:rsid w:val="00351407"/>
    <w:rsid w:val="00351988"/>
    <w:rsid w:val="00352F76"/>
    <w:rsid w:val="003533FF"/>
    <w:rsid w:val="00353A76"/>
    <w:rsid w:val="00354302"/>
    <w:rsid w:val="00356066"/>
    <w:rsid w:val="00360D8A"/>
    <w:rsid w:val="003615B6"/>
    <w:rsid w:val="0036226F"/>
    <w:rsid w:val="00364CB7"/>
    <w:rsid w:val="0036530E"/>
    <w:rsid w:val="00366461"/>
    <w:rsid w:val="00366647"/>
    <w:rsid w:val="00366B3A"/>
    <w:rsid w:val="003675BA"/>
    <w:rsid w:val="00367756"/>
    <w:rsid w:val="00371158"/>
    <w:rsid w:val="00372BD0"/>
    <w:rsid w:val="00372CD9"/>
    <w:rsid w:val="00373FCB"/>
    <w:rsid w:val="003752FA"/>
    <w:rsid w:val="00375E57"/>
    <w:rsid w:val="00381101"/>
    <w:rsid w:val="00383224"/>
    <w:rsid w:val="0038443A"/>
    <w:rsid w:val="0038613A"/>
    <w:rsid w:val="0038628E"/>
    <w:rsid w:val="003866B2"/>
    <w:rsid w:val="00387321"/>
    <w:rsid w:val="0039050F"/>
    <w:rsid w:val="00391854"/>
    <w:rsid w:val="00391A33"/>
    <w:rsid w:val="00391DDF"/>
    <w:rsid w:val="003933BA"/>
    <w:rsid w:val="003934A6"/>
    <w:rsid w:val="003948DC"/>
    <w:rsid w:val="00394A2F"/>
    <w:rsid w:val="003959F5"/>
    <w:rsid w:val="00397331"/>
    <w:rsid w:val="003A07A0"/>
    <w:rsid w:val="003A2DEE"/>
    <w:rsid w:val="003A3060"/>
    <w:rsid w:val="003A35B6"/>
    <w:rsid w:val="003A509F"/>
    <w:rsid w:val="003A5534"/>
    <w:rsid w:val="003A59AB"/>
    <w:rsid w:val="003A6204"/>
    <w:rsid w:val="003A6BDC"/>
    <w:rsid w:val="003A6EAD"/>
    <w:rsid w:val="003A6EE9"/>
    <w:rsid w:val="003B031D"/>
    <w:rsid w:val="003B1B67"/>
    <w:rsid w:val="003B6A13"/>
    <w:rsid w:val="003C1852"/>
    <w:rsid w:val="003D1A55"/>
    <w:rsid w:val="003D1BA2"/>
    <w:rsid w:val="003D3056"/>
    <w:rsid w:val="003E22AC"/>
    <w:rsid w:val="003E372D"/>
    <w:rsid w:val="003E3848"/>
    <w:rsid w:val="003E4768"/>
    <w:rsid w:val="003E4F57"/>
    <w:rsid w:val="003E6226"/>
    <w:rsid w:val="003E696E"/>
    <w:rsid w:val="003E72BD"/>
    <w:rsid w:val="004008A2"/>
    <w:rsid w:val="00400EA1"/>
    <w:rsid w:val="004019DC"/>
    <w:rsid w:val="00401AF3"/>
    <w:rsid w:val="004021D3"/>
    <w:rsid w:val="004027C0"/>
    <w:rsid w:val="0040406A"/>
    <w:rsid w:val="004047B5"/>
    <w:rsid w:val="00410170"/>
    <w:rsid w:val="0041166A"/>
    <w:rsid w:val="00411B52"/>
    <w:rsid w:val="00412F63"/>
    <w:rsid w:val="00414F72"/>
    <w:rsid w:val="00417537"/>
    <w:rsid w:val="00417651"/>
    <w:rsid w:val="00420A9F"/>
    <w:rsid w:val="00420EB9"/>
    <w:rsid w:val="0042130A"/>
    <w:rsid w:val="00421C67"/>
    <w:rsid w:val="0042276A"/>
    <w:rsid w:val="0042538F"/>
    <w:rsid w:val="00425CA3"/>
    <w:rsid w:val="00426A61"/>
    <w:rsid w:val="00426A8D"/>
    <w:rsid w:val="0043233C"/>
    <w:rsid w:val="0043400A"/>
    <w:rsid w:val="00435F63"/>
    <w:rsid w:val="0043632D"/>
    <w:rsid w:val="00441C0D"/>
    <w:rsid w:val="004422DC"/>
    <w:rsid w:val="0044277F"/>
    <w:rsid w:val="00447266"/>
    <w:rsid w:val="00450DB8"/>
    <w:rsid w:val="004526BE"/>
    <w:rsid w:val="0045382E"/>
    <w:rsid w:val="00453F98"/>
    <w:rsid w:val="0045407E"/>
    <w:rsid w:val="00455A9C"/>
    <w:rsid w:val="00455E09"/>
    <w:rsid w:val="00456A81"/>
    <w:rsid w:val="00456C5A"/>
    <w:rsid w:val="00460590"/>
    <w:rsid w:val="0046091D"/>
    <w:rsid w:val="004618BF"/>
    <w:rsid w:val="004640E2"/>
    <w:rsid w:val="004644CC"/>
    <w:rsid w:val="00464D23"/>
    <w:rsid w:val="00464F3F"/>
    <w:rsid w:val="00472246"/>
    <w:rsid w:val="0047395C"/>
    <w:rsid w:val="0047587D"/>
    <w:rsid w:val="004808D7"/>
    <w:rsid w:val="00484AC8"/>
    <w:rsid w:val="00493316"/>
    <w:rsid w:val="004939EE"/>
    <w:rsid w:val="00494670"/>
    <w:rsid w:val="00496103"/>
    <w:rsid w:val="00496B6C"/>
    <w:rsid w:val="004971EA"/>
    <w:rsid w:val="00497A24"/>
    <w:rsid w:val="00497E55"/>
    <w:rsid w:val="004A032A"/>
    <w:rsid w:val="004A0352"/>
    <w:rsid w:val="004A1770"/>
    <w:rsid w:val="004A21BA"/>
    <w:rsid w:val="004A2EDD"/>
    <w:rsid w:val="004A36B1"/>
    <w:rsid w:val="004A4AD0"/>
    <w:rsid w:val="004A749D"/>
    <w:rsid w:val="004A76E1"/>
    <w:rsid w:val="004B043D"/>
    <w:rsid w:val="004B140F"/>
    <w:rsid w:val="004B1F28"/>
    <w:rsid w:val="004B2ADE"/>
    <w:rsid w:val="004B734C"/>
    <w:rsid w:val="004B7943"/>
    <w:rsid w:val="004C1A3A"/>
    <w:rsid w:val="004C30C7"/>
    <w:rsid w:val="004C6EBD"/>
    <w:rsid w:val="004D06FB"/>
    <w:rsid w:val="004D303E"/>
    <w:rsid w:val="004D6010"/>
    <w:rsid w:val="004D6E38"/>
    <w:rsid w:val="004E09BC"/>
    <w:rsid w:val="004E0C48"/>
    <w:rsid w:val="004E23F3"/>
    <w:rsid w:val="004E398D"/>
    <w:rsid w:val="004E7020"/>
    <w:rsid w:val="004E7F68"/>
    <w:rsid w:val="004F007A"/>
    <w:rsid w:val="004F07AB"/>
    <w:rsid w:val="004F2741"/>
    <w:rsid w:val="004F2A3C"/>
    <w:rsid w:val="004F3C3B"/>
    <w:rsid w:val="004F5FDF"/>
    <w:rsid w:val="004F7B80"/>
    <w:rsid w:val="005047F0"/>
    <w:rsid w:val="00505516"/>
    <w:rsid w:val="00511996"/>
    <w:rsid w:val="00512B9A"/>
    <w:rsid w:val="00513EF6"/>
    <w:rsid w:val="00514338"/>
    <w:rsid w:val="0051439D"/>
    <w:rsid w:val="00515CF1"/>
    <w:rsid w:val="005176DE"/>
    <w:rsid w:val="00521AFC"/>
    <w:rsid w:val="00521D9D"/>
    <w:rsid w:val="005229BE"/>
    <w:rsid w:val="00522A54"/>
    <w:rsid w:val="00523E71"/>
    <w:rsid w:val="00527199"/>
    <w:rsid w:val="0052791F"/>
    <w:rsid w:val="00531750"/>
    <w:rsid w:val="00531D96"/>
    <w:rsid w:val="00532D30"/>
    <w:rsid w:val="0053338B"/>
    <w:rsid w:val="0053585C"/>
    <w:rsid w:val="005410FD"/>
    <w:rsid w:val="00541660"/>
    <w:rsid w:val="00541950"/>
    <w:rsid w:val="00542875"/>
    <w:rsid w:val="0054371D"/>
    <w:rsid w:val="00543AD7"/>
    <w:rsid w:val="005444A3"/>
    <w:rsid w:val="005473E4"/>
    <w:rsid w:val="0055004A"/>
    <w:rsid w:val="00551C86"/>
    <w:rsid w:val="005524A0"/>
    <w:rsid w:val="00552AC3"/>
    <w:rsid w:val="00552DC7"/>
    <w:rsid w:val="0055488A"/>
    <w:rsid w:val="00555375"/>
    <w:rsid w:val="005565D6"/>
    <w:rsid w:val="00560DDB"/>
    <w:rsid w:val="005616C7"/>
    <w:rsid w:val="00564A07"/>
    <w:rsid w:val="005676AD"/>
    <w:rsid w:val="005721CF"/>
    <w:rsid w:val="005729C8"/>
    <w:rsid w:val="00573AE2"/>
    <w:rsid w:val="005749F9"/>
    <w:rsid w:val="005753A3"/>
    <w:rsid w:val="00577500"/>
    <w:rsid w:val="005778CC"/>
    <w:rsid w:val="0058333D"/>
    <w:rsid w:val="00583D77"/>
    <w:rsid w:val="00583DE2"/>
    <w:rsid w:val="00584335"/>
    <w:rsid w:val="005848DB"/>
    <w:rsid w:val="00585AF4"/>
    <w:rsid w:val="00585C51"/>
    <w:rsid w:val="00586119"/>
    <w:rsid w:val="005906AE"/>
    <w:rsid w:val="005908C8"/>
    <w:rsid w:val="005917FE"/>
    <w:rsid w:val="00592638"/>
    <w:rsid w:val="00595791"/>
    <w:rsid w:val="0059643D"/>
    <w:rsid w:val="005965ED"/>
    <w:rsid w:val="00597024"/>
    <w:rsid w:val="005A01E5"/>
    <w:rsid w:val="005A0713"/>
    <w:rsid w:val="005A0DC9"/>
    <w:rsid w:val="005A2B52"/>
    <w:rsid w:val="005A4215"/>
    <w:rsid w:val="005A4670"/>
    <w:rsid w:val="005A64DF"/>
    <w:rsid w:val="005A7830"/>
    <w:rsid w:val="005B322B"/>
    <w:rsid w:val="005B3FC6"/>
    <w:rsid w:val="005B44F0"/>
    <w:rsid w:val="005B5BCE"/>
    <w:rsid w:val="005B6226"/>
    <w:rsid w:val="005B77B9"/>
    <w:rsid w:val="005C0DD5"/>
    <w:rsid w:val="005C3489"/>
    <w:rsid w:val="005C459C"/>
    <w:rsid w:val="005C4B96"/>
    <w:rsid w:val="005C5219"/>
    <w:rsid w:val="005C6F52"/>
    <w:rsid w:val="005D23C8"/>
    <w:rsid w:val="005D3333"/>
    <w:rsid w:val="005D41CC"/>
    <w:rsid w:val="005D4AEF"/>
    <w:rsid w:val="005D51F4"/>
    <w:rsid w:val="005D52F6"/>
    <w:rsid w:val="005D79D4"/>
    <w:rsid w:val="005D7C12"/>
    <w:rsid w:val="005E4582"/>
    <w:rsid w:val="005E471F"/>
    <w:rsid w:val="005E49C6"/>
    <w:rsid w:val="005E57F2"/>
    <w:rsid w:val="005E6298"/>
    <w:rsid w:val="005E6C65"/>
    <w:rsid w:val="005E77B6"/>
    <w:rsid w:val="005F1CF1"/>
    <w:rsid w:val="005F2F87"/>
    <w:rsid w:val="005F43F3"/>
    <w:rsid w:val="005F62EE"/>
    <w:rsid w:val="00600040"/>
    <w:rsid w:val="00601A0F"/>
    <w:rsid w:val="00605C16"/>
    <w:rsid w:val="00606912"/>
    <w:rsid w:val="006070B0"/>
    <w:rsid w:val="00610DA7"/>
    <w:rsid w:val="00612115"/>
    <w:rsid w:val="00612A0B"/>
    <w:rsid w:val="00613841"/>
    <w:rsid w:val="00616A03"/>
    <w:rsid w:val="00616A71"/>
    <w:rsid w:val="00617CCB"/>
    <w:rsid w:val="006213FC"/>
    <w:rsid w:val="00622755"/>
    <w:rsid w:val="00623BA9"/>
    <w:rsid w:val="0062590E"/>
    <w:rsid w:val="006271F2"/>
    <w:rsid w:val="0063021C"/>
    <w:rsid w:val="006323DC"/>
    <w:rsid w:val="00633792"/>
    <w:rsid w:val="006346D0"/>
    <w:rsid w:val="00635DF2"/>
    <w:rsid w:val="00635F00"/>
    <w:rsid w:val="006371E7"/>
    <w:rsid w:val="006379A1"/>
    <w:rsid w:val="00640E6B"/>
    <w:rsid w:val="00642480"/>
    <w:rsid w:val="0064257C"/>
    <w:rsid w:val="00644769"/>
    <w:rsid w:val="006466DC"/>
    <w:rsid w:val="00651E30"/>
    <w:rsid w:val="00652F12"/>
    <w:rsid w:val="0065482B"/>
    <w:rsid w:val="00655490"/>
    <w:rsid w:val="00656986"/>
    <w:rsid w:val="006569E2"/>
    <w:rsid w:val="006619DB"/>
    <w:rsid w:val="006629D7"/>
    <w:rsid w:val="00663703"/>
    <w:rsid w:val="00664F86"/>
    <w:rsid w:val="00666501"/>
    <w:rsid w:val="006667AF"/>
    <w:rsid w:val="00666E3A"/>
    <w:rsid w:val="00672B8E"/>
    <w:rsid w:val="00672DDA"/>
    <w:rsid w:val="006736F2"/>
    <w:rsid w:val="00674774"/>
    <w:rsid w:val="006747AE"/>
    <w:rsid w:val="00675E78"/>
    <w:rsid w:val="00680266"/>
    <w:rsid w:val="006853B8"/>
    <w:rsid w:val="00686865"/>
    <w:rsid w:val="00686B0A"/>
    <w:rsid w:val="006879C0"/>
    <w:rsid w:val="00694696"/>
    <w:rsid w:val="00695B11"/>
    <w:rsid w:val="00696051"/>
    <w:rsid w:val="006976C7"/>
    <w:rsid w:val="006A09EB"/>
    <w:rsid w:val="006A2E49"/>
    <w:rsid w:val="006A3C31"/>
    <w:rsid w:val="006B0167"/>
    <w:rsid w:val="006B15C6"/>
    <w:rsid w:val="006B1955"/>
    <w:rsid w:val="006B2282"/>
    <w:rsid w:val="006B3E8E"/>
    <w:rsid w:val="006B7348"/>
    <w:rsid w:val="006C0450"/>
    <w:rsid w:val="006C0A95"/>
    <w:rsid w:val="006C1C0F"/>
    <w:rsid w:val="006C364D"/>
    <w:rsid w:val="006C621F"/>
    <w:rsid w:val="006D0896"/>
    <w:rsid w:val="006D0F6A"/>
    <w:rsid w:val="006D1B25"/>
    <w:rsid w:val="006D3A11"/>
    <w:rsid w:val="006D4AD8"/>
    <w:rsid w:val="006D5EDF"/>
    <w:rsid w:val="006D6993"/>
    <w:rsid w:val="006D6BDF"/>
    <w:rsid w:val="006E012C"/>
    <w:rsid w:val="006E0D12"/>
    <w:rsid w:val="006E189C"/>
    <w:rsid w:val="006E3771"/>
    <w:rsid w:val="006E4FF2"/>
    <w:rsid w:val="006E62B2"/>
    <w:rsid w:val="006F1774"/>
    <w:rsid w:val="006F2DBE"/>
    <w:rsid w:val="006F418D"/>
    <w:rsid w:val="006F480C"/>
    <w:rsid w:val="006F62AB"/>
    <w:rsid w:val="006F7BFB"/>
    <w:rsid w:val="0070069D"/>
    <w:rsid w:val="00700EF3"/>
    <w:rsid w:val="00704B6C"/>
    <w:rsid w:val="00706940"/>
    <w:rsid w:val="00711386"/>
    <w:rsid w:val="00712469"/>
    <w:rsid w:val="007129D2"/>
    <w:rsid w:val="00715E38"/>
    <w:rsid w:val="00717B15"/>
    <w:rsid w:val="0072279A"/>
    <w:rsid w:val="00722F8E"/>
    <w:rsid w:val="0072517F"/>
    <w:rsid w:val="007259DD"/>
    <w:rsid w:val="007264E7"/>
    <w:rsid w:val="007266A2"/>
    <w:rsid w:val="0072681E"/>
    <w:rsid w:val="00730D82"/>
    <w:rsid w:val="00730E8A"/>
    <w:rsid w:val="00732DD8"/>
    <w:rsid w:val="00735055"/>
    <w:rsid w:val="0074109B"/>
    <w:rsid w:val="00743764"/>
    <w:rsid w:val="00752D5D"/>
    <w:rsid w:val="00756422"/>
    <w:rsid w:val="0075702B"/>
    <w:rsid w:val="007571A2"/>
    <w:rsid w:val="00762439"/>
    <w:rsid w:val="00763A63"/>
    <w:rsid w:val="00764C5E"/>
    <w:rsid w:val="0076782F"/>
    <w:rsid w:val="007719A6"/>
    <w:rsid w:val="00771D9C"/>
    <w:rsid w:val="007726BE"/>
    <w:rsid w:val="007735FC"/>
    <w:rsid w:val="0077439C"/>
    <w:rsid w:val="007754AE"/>
    <w:rsid w:val="00776AC7"/>
    <w:rsid w:val="007773BB"/>
    <w:rsid w:val="007817C1"/>
    <w:rsid w:val="00782CBC"/>
    <w:rsid w:val="007855D1"/>
    <w:rsid w:val="00790D60"/>
    <w:rsid w:val="007940CF"/>
    <w:rsid w:val="0079698C"/>
    <w:rsid w:val="00797318"/>
    <w:rsid w:val="00797F7E"/>
    <w:rsid w:val="007A0038"/>
    <w:rsid w:val="007A00CA"/>
    <w:rsid w:val="007A036E"/>
    <w:rsid w:val="007A2350"/>
    <w:rsid w:val="007A2FD5"/>
    <w:rsid w:val="007A4129"/>
    <w:rsid w:val="007A4B63"/>
    <w:rsid w:val="007A61D0"/>
    <w:rsid w:val="007A6622"/>
    <w:rsid w:val="007A68F9"/>
    <w:rsid w:val="007B223C"/>
    <w:rsid w:val="007B23E9"/>
    <w:rsid w:val="007B361F"/>
    <w:rsid w:val="007B3F27"/>
    <w:rsid w:val="007B4D3A"/>
    <w:rsid w:val="007B69E1"/>
    <w:rsid w:val="007B6B23"/>
    <w:rsid w:val="007B7C42"/>
    <w:rsid w:val="007C12EA"/>
    <w:rsid w:val="007C46D9"/>
    <w:rsid w:val="007C5B0D"/>
    <w:rsid w:val="007C7593"/>
    <w:rsid w:val="007D3496"/>
    <w:rsid w:val="007D49B2"/>
    <w:rsid w:val="007D6011"/>
    <w:rsid w:val="007D742F"/>
    <w:rsid w:val="007E2491"/>
    <w:rsid w:val="007E30A4"/>
    <w:rsid w:val="007E37D7"/>
    <w:rsid w:val="007E3FB7"/>
    <w:rsid w:val="007E5D4A"/>
    <w:rsid w:val="007E5F38"/>
    <w:rsid w:val="007F1C96"/>
    <w:rsid w:val="007F4D6F"/>
    <w:rsid w:val="007F5331"/>
    <w:rsid w:val="007F6FE5"/>
    <w:rsid w:val="00801821"/>
    <w:rsid w:val="00802327"/>
    <w:rsid w:val="008037E9"/>
    <w:rsid w:val="0080434C"/>
    <w:rsid w:val="00806A6C"/>
    <w:rsid w:val="00810766"/>
    <w:rsid w:val="00810D66"/>
    <w:rsid w:val="00812CE0"/>
    <w:rsid w:val="008136FE"/>
    <w:rsid w:val="008163B1"/>
    <w:rsid w:val="008163E7"/>
    <w:rsid w:val="00820A60"/>
    <w:rsid w:val="008230F0"/>
    <w:rsid w:val="00823476"/>
    <w:rsid w:val="00826BD1"/>
    <w:rsid w:val="00826E7E"/>
    <w:rsid w:val="00830EFF"/>
    <w:rsid w:val="008328A0"/>
    <w:rsid w:val="00832ECE"/>
    <w:rsid w:val="00832FFC"/>
    <w:rsid w:val="008370B7"/>
    <w:rsid w:val="008375B7"/>
    <w:rsid w:val="008404A0"/>
    <w:rsid w:val="00840FD5"/>
    <w:rsid w:val="008414EE"/>
    <w:rsid w:val="0084480C"/>
    <w:rsid w:val="008453A5"/>
    <w:rsid w:val="008509BE"/>
    <w:rsid w:val="00850F50"/>
    <w:rsid w:val="00851319"/>
    <w:rsid w:val="0085534C"/>
    <w:rsid w:val="00857D29"/>
    <w:rsid w:val="00857D9C"/>
    <w:rsid w:val="00860127"/>
    <w:rsid w:val="00861B8B"/>
    <w:rsid w:val="00862F73"/>
    <w:rsid w:val="0086319F"/>
    <w:rsid w:val="00863AF3"/>
    <w:rsid w:val="00865D23"/>
    <w:rsid w:val="00871040"/>
    <w:rsid w:val="00871493"/>
    <w:rsid w:val="00871AED"/>
    <w:rsid w:val="00871B94"/>
    <w:rsid w:val="00872B20"/>
    <w:rsid w:val="008736A8"/>
    <w:rsid w:val="00874D87"/>
    <w:rsid w:val="008808CD"/>
    <w:rsid w:val="00880A5F"/>
    <w:rsid w:val="0088190E"/>
    <w:rsid w:val="00881B04"/>
    <w:rsid w:val="00882612"/>
    <w:rsid w:val="00886B50"/>
    <w:rsid w:val="00887082"/>
    <w:rsid w:val="00887C38"/>
    <w:rsid w:val="00890EF6"/>
    <w:rsid w:val="008918A3"/>
    <w:rsid w:val="008942A5"/>
    <w:rsid w:val="00894A2E"/>
    <w:rsid w:val="008956C6"/>
    <w:rsid w:val="008965C2"/>
    <w:rsid w:val="00896E39"/>
    <w:rsid w:val="008A0AAF"/>
    <w:rsid w:val="008A0C56"/>
    <w:rsid w:val="008A125E"/>
    <w:rsid w:val="008A3F38"/>
    <w:rsid w:val="008A4277"/>
    <w:rsid w:val="008A4C8E"/>
    <w:rsid w:val="008A62E4"/>
    <w:rsid w:val="008A6EEE"/>
    <w:rsid w:val="008A79C9"/>
    <w:rsid w:val="008B2C8A"/>
    <w:rsid w:val="008B38FA"/>
    <w:rsid w:val="008B4A71"/>
    <w:rsid w:val="008B603B"/>
    <w:rsid w:val="008B6668"/>
    <w:rsid w:val="008C19F8"/>
    <w:rsid w:val="008C2AD5"/>
    <w:rsid w:val="008C3A06"/>
    <w:rsid w:val="008C477D"/>
    <w:rsid w:val="008C5495"/>
    <w:rsid w:val="008C6438"/>
    <w:rsid w:val="008C7FC3"/>
    <w:rsid w:val="008D107D"/>
    <w:rsid w:val="008D191F"/>
    <w:rsid w:val="008D28F6"/>
    <w:rsid w:val="008D3981"/>
    <w:rsid w:val="008D3E4D"/>
    <w:rsid w:val="008D5A60"/>
    <w:rsid w:val="008D7639"/>
    <w:rsid w:val="008E0782"/>
    <w:rsid w:val="008E1166"/>
    <w:rsid w:val="008E4D37"/>
    <w:rsid w:val="008E50EA"/>
    <w:rsid w:val="008E55EB"/>
    <w:rsid w:val="008E5744"/>
    <w:rsid w:val="008E710F"/>
    <w:rsid w:val="008E780D"/>
    <w:rsid w:val="008F090E"/>
    <w:rsid w:val="008F25DD"/>
    <w:rsid w:val="008F3EEC"/>
    <w:rsid w:val="008F4097"/>
    <w:rsid w:val="008F4353"/>
    <w:rsid w:val="008F6E8E"/>
    <w:rsid w:val="008F7393"/>
    <w:rsid w:val="00900322"/>
    <w:rsid w:val="00903395"/>
    <w:rsid w:val="0091027D"/>
    <w:rsid w:val="00910406"/>
    <w:rsid w:val="00911559"/>
    <w:rsid w:val="0091224F"/>
    <w:rsid w:val="00912C1D"/>
    <w:rsid w:val="00915AFF"/>
    <w:rsid w:val="009165E7"/>
    <w:rsid w:val="00917780"/>
    <w:rsid w:val="00917A13"/>
    <w:rsid w:val="00917B26"/>
    <w:rsid w:val="00920A8B"/>
    <w:rsid w:val="00920D47"/>
    <w:rsid w:val="00921020"/>
    <w:rsid w:val="0092220A"/>
    <w:rsid w:val="00922416"/>
    <w:rsid w:val="0092298C"/>
    <w:rsid w:val="00922DE0"/>
    <w:rsid w:val="00924725"/>
    <w:rsid w:val="00925280"/>
    <w:rsid w:val="00926B6D"/>
    <w:rsid w:val="009270AB"/>
    <w:rsid w:val="009309F0"/>
    <w:rsid w:val="00930D02"/>
    <w:rsid w:val="00934DA3"/>
    <w:rsid w:val="00935012"/>
    <w:rsid w:val="0093616A"/>
    <w:rsid w:val="0093770E"/>
    <w:rsid w:val="00941862"/>
    <w:rsid w:val="00942D77"/>
    <w:rsid w:val="0094372E"/>
    <w:rsid w:val="00943903"/>
    <w:rsid w:val="0095085B"/>
    <w:rsid w:val="0095102C"/>
    <w:rsid w:val="0095369C"/>
    <w:rsid w:val="0095460A"/>
    <w:rsid w:val="0095622A"/>
    <w:rsid w:val="00962659"/>
    <w:rsid w:val="0096345B"/>
    <w:rsid w:val="00963B6B"/>
    <w:rsid w:val="00963C88"/>
    <w:rsid w:val="00967545"/>
    <w:rsid w:val="00970743"/>
    <w:rsid w:val="00971E66"/>
    <w:rsid w:val="00971F03"/>
    <w:rsid w:val="009721FC"/>
    <w:rsid w:val="00972314"/>
    <w:rsid w:val="00972703"/>
    <w:rsid w:val="009729CC"/>
    <w:rsid w:val="00972B46"/>
    <w:rsid w:val="009743DA"/>
    <w:rsid w:val="00974EA4"/>
    <w:rsid w:val="0097710E"/>
    <w:rsid w:val="009778FA"/>
    <w:rsid w:val="00980ECA"/>
    <w:rsid w:val="0098240F"/>
    <w:rsid w:val="0098395C"/>
    <w:rsid w:val="009848B2"/>
    <w:rsid w:val="00985384"/>
    <w:rsid w:val="009903C8"/>
    <w:rsid w:val="00990B80"/>
    <w:rsid w:val="00990EC2"/>
    <w:rsid w:val="00991112"/>
    <w:rsid w:val="00991121"/>
    <w:rsid w:val="00991CA8"/>
    <w:rsid w:val="009921CE"/>
    <w:rsid w:val="00997EF7"/>
    <w:rsid w:val="009A1E5B"/>
    <w:rsid w:val="009A3B59"/>
    <w:rsid w:val="009A4494"/>
    <w:rsid w:val="009A51A2"/>
    <w:rsid w:val="009A5AA8"/>
    <w:rsid w:val="009A6755"/>
    <w:rsid w:val="009B3F3A"/>
    <w:rsid w:val="009B4F94"/>
    <w:rsid w:val="009B5A87"/>
    <w:rsid w:val="009B711F"/>
    <w:rsid w:val="009C221E"/>
    <w:rsid w:val="009C263D"/>
    <w:rsid w:val="009C2F55"/>
    <w:rsid w:val="009D24BE"/>
    <w:rsid w:val="009D4C23"/>
    <w:rsid w:val="009D6D15"/>
    <w:rsid w:val="009E135B"/>
    <w:rsid w:val="009E27CF"/>
    <w:rsid w:val="009E3A01"/>
    <w:rsid w:val="009E57FE"/>
    <w:rsid w:val="009E59E4"/>
    <w:rsid w:val="009E5B2E"/>
    <w:rsid w:val="009E6141"/>
    <w:rsid w:val="009E645E"/>
    <w:rsid w:val="009E67AC"/>
    <w:rsid w:val="009E7FAA"/>
    <w:rsid w:val="009F1C6C"/>
    <w:rsid w:val="009F2DC8"/>
    <w:rsid w:val="009F38AF"/>
    <w:rsid w:val="009F69E4"/>
    <w:rsid w:val="009F6D7D"/>
    <w:rsid w:val="009F760F"/>
    <w:rsid w:val="009F793F"/>
    <w:rsid w:val="00A010DB"/>
    <w:rsid w:val="00A04808"/>
    <w:rsid w:val="00A1025B"/>
    <w:rsid w:val="00A1131C"/>
    <w:rsid w:val="00A11F70"/>
    <w:rsid w:val="00A13A0A"/>
    <w:rsid w:val="00A16DF5"/>
    <w:rsid w:val="00A2079C"/>
    <w:rsid w:val="00A22084"/>
    <w:rsid w:val="00A22536"/>
    <w:rsid w:val="00A25A16"/>
    <w:rsid w:val="00A274B5"/>
    <w:rsid w:val="00A27871"/>
    <w:rsid w:val="00A30FE2"/>
    <w:rsid w:val="00A31CF4"/>
    <w:rsid w:val="00A3492A"/>
    <w:rsid w:val="00A35130"/>
    <w:rsid w:val="00A35CD9"/>
    <w:rsid w:val="00A368FF"/>
    <w:rsid w:val="00A37E07"/>
    <w:rsid w:val="00A40342"/>
    <w:rsid w:val="00A535F8"/>
    <w:rsid w:val="00A56C84"/>
    <w:rsid w:val="00A56EBE"/>
    <w:rsid w:val="00A60749"/>
    <w:rsid w:val="00A60F7A"/>
    <w:rsid w:val="00A621AA"/>
    <w:rsid w:val="00A62A89"/>
    <w:rsid w:val="00A65917"/>
    <w:rsid w:val="00A65E33"/>
    <w:rsid w:val="00A712B8"/>
    <w:rsid w:val="00A732BF"/>
    <w:rsid w:val="00A73D9A"/>
    <w:rsid w:val="00A7474D"/>
    <w:rsid w:val="00A75FC3"/>
    <w:rsid w:val="00A76660"/>
    <w:rsid w:val="00A77408"/>
    <w:rsid w:val="00A77686"/>
    <w:rsid w:val="00A800F6"/>
    <w:rsid w:val="00A80B89"/>
    <w:rsid w:val="00A81010"/>
    <w:rsid w:val="00A81C36"/>
    <w:rsid w:val="00A83109"/>
    <w:rsid w:val="00A838ED"/>
    <w:rsid w:val="00A839F6"/>
    <w:rsid w:val="00A844D1"/>
    <w:rsid w:val="00A8514E"/>
    <w:rsid w:val="00A85740"/>
    <w:rsid w:val="00A857A7"/>
    <w:rsid w:val="00A86771"/>
    <w:rsid w:val="00A9445A"/>
    <w:rsid w:val="00A94A48"/>
    <w:rsid w:val="00A97806"/>
    <w:rsid w:val="00AA095F"/>
    <w:rsid w:val="00AA1EE7"/>
    <w:rsid w:val="00AA3308"/>
    <w:rsid w:val="00AA369D"/>
    <w:rsid w:val="00AA386A"/>
    <w:rsid w:val="00AA3B90"/>
    <w:rsid w:val="00AA430D"/>
    <w:rsid w:val="00AA4905"/>
    <w:rsid w:val="00AA51E2"/>
    <w:rsid w:val="00AA5DD4"/>
    <w:rsid w:val="00AA6216"/>
    <w:rsid w:val="00AB0420"/>
    <w:rsid w:val="00AB26BB"/>
    <w:rsid w:val="00AB3808"/>
    <w:rsid w:val="00AB409E"/>
    <w:rsid w:val="00AB4114"/>
    <w:rsid w:val="00AB6A0F"/>
    <w:rsid w:val="00AB7B5D"/>
    <w:rsid w:val="00AC1647"/>
    <w:rsid w:val="00AC1811"/>
    <w:rsid w:val="00AC20D5"/>
    <w:rsid w:val="00AC3120"/>
    <w:rsid w:val="00AC3D01"/>
    <w:rsid w:val="00AC586F"/>
    <w:rsid w:val="00AC5871"/>
    <w:rsid w:val="00AC6B37"/>
    <w:rsid w:val="00AD0283"/>
    <w:rsid w:val="00AD0593"/>
    <w:rsid w:val="00AD1B68"/>
    <w:rsid w:val="00AD3FD2"/>
    <w:rsid w:val="00AD6605"/>
    <w:rsid w:val="00AE0FB9"/>
    <w:rsid w:val="00AE2F2C"/>
    <w:rsid w:val="00AE3C10"/>
    <w:rsid w:val="00AE5312"/>
    <w:rsid w:val="00AE67DE"/>
    <w:rsid w:val="00AE6EE6"/>
    <w:rsid w:val="00AF09A8"/>
    <w:rsid w:val="00AF09C8"/>
    <w:rsid w:val="00AF168D"/>
    <w:rsid w:val="00AF6DE5"/>
    <w:rsid w:val="00AF72E8"/>
    <w:rsid w:val="00B01433"/>
    <w:rsid w:val="00B01D34"/>
    <w:rsid w:val="00B02A30"/>
    <w:rsid w:val="00B02B8C"/>
    <w:rsid w:val="00B038C2"/>
    <w:rsid w:val="00B03B30"/>
    <w:rsid w:val="00B047CA"/>
    <w:rsid w:val="00B055FA"/>
    <w:rsid w:val="00B05748"/>
    <w:rsid w:val="00B06653"/>
    <w:rsid w:val="00B07173"/>
    <w:rsid w:val="00B076A9"/>
    <w:rsid w:val="00B11E74"/>
    <w:rsid w:val="00B12484"/>
    <w:rsid w:val="00B1268A"/>
    <w:rsid w:val="00B12CCA"/>
    <w:rsid w:val="00B12FDF"/>
    <w:rsid w:val="00B13807"/>
    <w:rsid w:val="00B156E2"/>
    <w:rsid w:val="00B20BA3"/>
    <w:rsid w:val="00B20D75"/>
    <w:rsid w:val="00B216D9"/>
    <w:rsid w:val="00B21A7D"/>
    <w:rsid w:val="00B25454"/>
    <w:rsid w:val="00B27EEA"/>
    <w:rsid w:val="00B311E3"/>
    <w:rsid w:val="00B3333C"/>
    <w:rsid w:val="00B33A8F"/>
    <w:rsid w:val="00B33AC7"/>
    <w:rsid w:val="00B33B3D"/>
    <w:rsid w:val="00B3498C"/>
    <w:rsid w:val="00B3523B"/>
    <w:rsid w:val="00B358EF"/>
    <w:rsid w:val="00B36E10"/>
    <w:rsid w:val="00B4114C"/>
    <w:rsid w:val="00B42EDE"/>
    <w:rsid w:val="00B43D55"/>
    <w:rsid w:val="00B451A1"/>
    <w:rsid w:val="00B45465"/>
    <w:rsid w:val="00B47340"/>
    <w:rsid w:val="00B47665"/>
    <w:rsid w:val="00B517AA"/>
    <w:rsid w:val="00B51995"/>
    <w:rsid w:val="00B61CB9"/>
    <w:rsid w:val="00B62442"/>
    <w:rsid w:val="00B6347E"/>
    <w:rsid w:val="00B65D60"/>
    <w:rsid w:val="00B700D6"/>
    <w:rsid w:val="00B7260C"/>
    <w:rsid w:val="00B73342"/>
    <w:rsid w:val="00B74755"/>
    <w:rsid w:val="00B76817"/>
    <w:rsid w:val="00B77EDA"/>
    <w:rsid w:val="00B85BF6"/>
    <w:rsid w:val="00B8607D"/>
    <w:rsid w:val="00B8611D"/>
    <w:rsid w:val="00B86E76"/>
    <w:rsid w:val="00B87567"/>
    <w:rsid w:val="00B876E0"/>
    <w:rsid w:val="00B9065E"/>
    <w:rsid w:val="00B90CE6"/>
    <w:rsid w:val="00B92FE9"/>
    <w:rsid w:val="00B9321B"/>
    <w:rsid w:val="00B94451"/>
    <w:rsid w:val="00B95708"/>
    <w:rsid w:val="00B95FF8"/>
    <w:rsid w:val="00B96A2D"/>
    <w:rsid w:val="00B97DB3"/>
    <w:rsid w:val="00BA0F2B"/>
    <w:rsid w:val="00BA2F0B"/>
    <w:rsid w:val="00BA3BC1"/>
    <w:rsid w:val="00BB11FB"/>
    <w:rsid w:val="00BB14D4"/>
    <w:rsid w:val="00BB1D6A"/>
    <w:rsid w:val="00BB456B"/>
    <w:rsid w:val="00BB7DAB"/>
    <w:rsid w:val="00BB7F9B"/>
    <w:rsid w:val="00BC07F5"/>
    <w:rsid w:val="00BC2FD3"/>
    <w:rsid w:val="00BC3DA4"/>
    <w:rsid w:val="00BC468D"/>
    <w:rsid w:val="00BC7AAC"/>
    <w:rsid w:val="00BD5E8D"/>
    <w:rsid w:val="00BE15C9"/>
    <w:rsid w:val="00BE1AF6"/>
    <w:rsid w:val="00BE25AF"/>
    <w:rsid w:val="00BE28D8"/>
    <w:rsid w:val="00BE318F"/>
    <w:rsid w:val="00BE51D4"/>
    <w:rsid w:val="00BE615F"/>
    <w:rsid w:val="00BF170B"/>
    <w:rsid w:val="00BF293F"/>
    <w:rsid w:val="00BF6B52"/>
    <w:rsid w:val="00BF76EC"/>
    <w:rsid w:val="00C00712"/>
    <w:rsid w:val="00C022E9"/>
    <w:rsid w:val="00C04EAA"/>
    <w:rsid w:val="00C0575F"/>
    <w:rsid w:val="00C05E58"/>
    <w:rsid w:val="00C06DAA"/>
    <w:rsid w:val="00C0745B"/>
    <w:rsid w:val="00C074B6"/>
    <w:rsid w:val="00C07A3F"/>
    <w:rsid w:val="00C144F6"/>
    <w:rsid w:val="00C154DD"/>
    <w:rsid w:val="00C22DEA"/>
    <w:rsid w:val="00C22F76"/>
    <w:rsid w:val="00C23BB3"/>
    <w:rsid w:val="00C23EBD"/>
    <w:rsid w:val="00C25C67"/>
    <w:rsid w:val="00C30525"/>
    <w:rsid w:val="00C30E16"/>
    <w:rsid w:val="00C32AB9"/>
    <w:rsid w:val="00C32DC2"/>
    <w:rsid w:val="00C333A7"/>
    <w:rsid w:val="00C34C54"/>
    <w:rsid w:val="00C35B66"/>
    <w:rsid w:val="00C35E9A"/>
    <w:rsid w:val="00C363C3"/>
    <w:rsid w:val="00C36D83"/>
    <w:rsid w:val="00C36EB0"/>
    <w:rsid w:val="00C42E8F"/>
    <w:rsid w:val="00C448A8"/>
    <w:rsid w:val="00C575C2"/>
    <w:rsid w:val="00C57670"/>
    <w:rsid w:val="00C612D7"/>
    <w:rsid w:val="00C6165C"/>
    <w:rsid w:val="00C63FDD"/>
    <w:rsid w:val="00C668E9"/>
    <w:rsid w:val="00C715AF"/>
    <w:rsid w:val="00C7334C"/>
    <w:rsid w:val="00C74A8F"/>
    <w:rsid w:val="00C75313"/>
    <w:rsid w:val="00C76AF8"/>
    <w:rsid w:val="00C77C9A"/>
    <w:rsid w:val="00C81DF6"/>
    <w:rsid w:val="00C81FDC"/>
    <w:rsid w:val="00C826B4"/>
    <w:rsid w:val="00C82CF3"/>
    <w:rsid w:val="00C83D46"/>
    <w:rsid w:val="00C8539C"/>
    <w:rsid w:val="00C85A64"/>
    <w:rsid w:val="00C874C5"/>
    <w:rsid w:val="00C87E1D"/>
    <w:rsid w:val="00C92BA3"/>
    <w:rsid w:val="00C92D76"/>
    <w:rsid w:val="00C94D80"/>
    <w:rsid w:val="00CA06BB"/>
    <w:rsid w:val="00CA184B"/>
    <w:rsid w:val="00CA18F0"/>
    <w:rsid w:val="00CA1B8B"/>
    <w:rsid w:val="00CA2338"/>
    <w:rsid w:val="00CA2A3D"/>
    <w:rsid w:val="00CA3682"/>
    <w:rsid w:val="00CA389A"/>
    <w:rsid w:val="00CA5E61"/>
    <w:rsid w:val="00CA6711"/>
    <w:rsid w:val="00CB0774"/>
    <w:rsid w:val="00CB1228"/>
    <w:rsid w:val="00CB542D"/>
    <w:rsid w:val="00CB6DA1"/>
    <w:rsid w:val="00CB7C20"/>
    <w:rsid w:val="00CB7E9E"/>
    <w:rsid w:val="00CC033D"/>
    <w:rsid w:val="00CC0BF1"/>
    <w:rsid w:val="00CC14F3"/>
    <w:rsid w:val="00CC163A"/>
    <w:rsid w:val="00CC211A"/>
    <w:rsid w:val="00CC2669"/>
    <w:rsid w:val="00CC31F9"/>
    <w:rsid w:val="00CC3906"/>
    <w:rsid w:val="00CC6A7D"/>
    <w:rsid w:val="00CC6BC2"/>
    <w:rsid w:val="00CC7604"/>
    <w:rsid w:val="00CD01BF"/>
    <w:rsid w:val="00CD0F30"/>
    <w:rsid w:val="00CD1053"/>
    <w:rsid w:val="00CD1A74"/>
    <w:rsid w:val="00CD32D5"/>
    <w:rsid w:val="00CD3733"/>
    <w:rsid w:val="00CD5722"/>
    <w:rsid w:val="00CD7029"/>
    <w:rsid w:val="00CE0068"/>
    <w:rsid w:val="00CE3635"/>
    <w:rsid w:val="00CE457D"/>
    <w:rsid w:val="00CE4877"/>
    <w:rsid w:val="00CE546E"/>
    <w:rsid w:val="00CE5CA4"/>
    <w:rsid w:val="00CE5E2C"/>
    <w:rsid w:val="00CE7394"/>
    <w:rsid w:val="00CE7421"/>
    <w:rsid w:val="00CE7D7F"/>
    <w:rsid w:val="00CE7F07"/>
    <w:rsid w:val="00CF272F"/>
    <w:rsid w:val="00CF368E"/>
    <w:rsid w:val="00CF7C9B"/>
    <w:rsid w:val="00D0155B"/>
    <w:rsid w:val="00D05D36"/>
    <w:rsid w:val="00D0679F"/>
    <w:rsid w:val="00D06917"/>
    <w:rsid w:val="00D07681"/>
    <w:rsid w:val="00D079FA"/>
    <w:rsid w:val="00D07C95"/>
    <w:rsid w:val="00D12EEA"/>
    <w:rsid w:val="00D13006"/>
    <w:rsid w:val="00D17D00"/>
    <w:rsid w:val="00D20B1C"/>
    <w:rsid w:val="00D21DEF"/>
    <w:rsid w:val="00D220DA"/>
    <w:rsid w:val="00D24269"/>
    <w:rsid w:val="00D25C09"/>
    <w:rsid w:val="00D25E09"/>
    <w:rsid w:val="00D27AC7"/>
    <w:rsid w:val="00D3011A"/>
    <w:rsid w:val="00D31B67"/>
    <w:rsid w:val="00D324BA"/>
    <w:rsid w:val="00D3342E"/>
    <w:rsid w:val="00D35D9D"/>
    <w:rsid w:val="00D36917"/>
    <w:rsid w:val="00D36C0C"/>
    <w:rsid w:val="00D376BA"/>
    <w:rsid w:val="00D40509"/>
    <w:rsid w:val="00D41A80"/>
    <w:rsid w:val="00D41AF0"/>
    <w:rsid w:val="00D4293C"/>
    <w:rsid w:val="00D46A22"/>
    <w:rsid w:val="00D47453"/>
    <w:rsid w:val="00D50A36"/>
    <w:rsid w:val="00D529D9"/>
    <w:rsid w:val="00D53A3A"/>
    <w:rsid w:val="00D542DF"/>
    <w:rsid w:val="00D54831"/>
    <w:rsid w:val="00D55019"/>
    <w:rsid w:val="00D5579F"/>
    <w:rsid w:val="00D5771F"/>
    <w:rsid w:val="00D61B18"/>
    <w:rsid w:val="00D61CB4"/>
    <w:rsid w:val="00D61EBF"/>
    <w:rsid w:val="00D620CA"/>
    <w:rsid w:val="00D62DA2"/>
    <w:rsid w:val="00D64871"/>
    <w:rsid w:val="00D65234"/>
    <w:rsid w:val="00D65480"/>
    <w:rsid w:val="00D66C88"/>
    <w:rsid w:val="00D67F7B"/>
    <w:rsid w:val="00D743AF"/>
    <w:rsid w:val="00D74C12"/>
    <w:rsid w:val="00D75292"/>
    <w:rsid w:val="00D75F70"/>
    <w:rsid w:val="00D76203"/>
    <w:rsid w:val="00D82284"/>
    <w:rsid w:val="00D8232A"/>
    <w:rsid w:val="00D83F53"/>
    <w:rsid w:val="00D86B18"/>
    <w:rsid w:val="00D8794F"/>
    <w:rsid w:val="00D90A4F"/>
    <w:rsid w:val="00D90B86"/>
    <w:rsid w:val="00D94CB9"/>
    <w:rsid w:val="00D950A1"/>
    <w:rsid w:val="00D952B8"/>
    <w:rsid w:val="00D96ADE"/>
    <w:rsid w:val="00DA1A78"/>
    <w:rsid w:val="00DA2928"/>
    <w:rsid w:val="00DA7919"/>
    <w:rsid w:val="00DA7BD5"/>
    <w:rsid w:val="00DB0BC0"/>
    <w:rsid w:val="00DB3390"/>
    <w:rsid w:val="00DB386B"/>
    <w:rsid w:val="00DB59DE"/>
    <w:rsid w:val="00DC0CCA"/>
    <w:rsid w:val="00DC16FF"/>
    <w:rsid w:val="00DC2C14"/>
    <w:rsid w:val="00DC3E0E"/>
    <w:rsid w:val="00DC6352"/>
    <w:rsid w:val="00DC725B"/>
    <w:rsid w:val="00DC7F63"/>
    <w:rsid w:val="00DD07BF"/>
    <w:rsid w:val="00DD278A"/>
    <w:rsid w:val="00DD3058"/>
    <w:rsid w:val="00DD3924"/>
    <w:rsid w:val="00DD3BD8"/>
    <w:rsid w:val="00DD4992"/>
    <w:rsid w:val="00DD54E1"/>
    <w:rsid w:val="00DD7014"/>
    <w:rsid w:val="00DD71BB"/>
    <w:rsid w:val="00DE0157"/>
    <w:rsid w:val="00DE0C9D"/>
    <w:rsid w:val="00DE1557"/>
    <w:rsid w:val="00DE67E1"/>
    <w:rsid w:val="00DE72B8"/>
    <w:rsid w:val="00DE740F"/>
    <w:rsid w:val="00DE78E3"/>
    <w:rsid w:val="00DF04B9"/>
    <w:rsid w:val="00DF0672"/>
    <w:rsid w:val="00DF15DD"/>
    <w:rsid w:val="00DF1658"/>
    <w:rsid w:val="00DF2368"/>
    <w:rsid w:val="00DF3D22"/>
    <w:rsid w:val="00DF4291"/>
    <w:rsid w:val="00DF4F28"/>
    <w:rsid w:val="00DF51E8"/>
    <w:rsid w:val="00DF7111"/>
    <w:rsid w:val="00DF75F3"/>
    <w:rsid w:val="00E007BD"/>
    <w:rsid w:val="00E00BB1"/>
    <w:rsid w:val="00E013AE"/>
    <w:rsid w:val="00E01EF6"/>
    <w:rsid w:val="00E02076"/>
    <w:rsid w:val="00E034BB"/>
    <w:rsid w:val="00E0497E"/>
    <w:rsid w:val="00E05D92"/>
    <w:rsid w:val="00E103B2"/>
    <w:rsid w:val="00E123AF"/>
    <w:rsid w:val="00E13945"/>
    <w:rsid w:val="00E15B77"/>
    <w:rsid w:val="00E1622C"/>
    <w:rsid w:val="00E1680F"/>
    <w:rsid w:val="00E22AA7"/>
    <w:rsid w:val="00E22C2A"/>
    <w:rsid w:val="00E238B8"/>
    <w:rsid w:val="00E23B9F"/>
    <w:rsid w:val="00E25289"/>
    <w:rsid w:val="00E25321"/>
    <w:rsid w:val="00E25C7F"/>
    <w:rsid w:val="00E25F71"/>
    <w:rsid w:val="00E27C0E"/>
    <w:rsid w:val="00E27FD7"/>
    <w:rsid w:val="00E30685"/>
    <w:rsid w:val="00E30EEA"/>
    <w:rsid w:val="00E31A56"/>
    <w:rsid w:val="00E33A1D"/>
    <w:rsid w:val="00E36AC8"/>
    <w:rsid w:val="00E40815"/>
    <w:rsid w:val="00E44974"/>
    <w:rsid w:val="00E44EBB"/>
    <w:rsid w:val="00E44ECD"/>
    <w:rsid w:val="00E500B3"/>
    <w:rsid w:val="00E50A36"/>
    <w:rsid w:val="00E523D6"/>
    <w:rsid w:val="00E52755"/>
    <w:rsid w:val="00E54093"/>
    <w:rsid w:val="00E55A99"/>
    <w:rsid w:val="00E564F0"/>
    <w:rsid w:val="00E577B1"/>
    <w:rsid w:val="00E6137D"/>
    <w:rsid w:val="00E636DB"/>
    <w:rsid w:val="00E65A4A"/>
    <w:rsid w:val="00E65A7E"/>
    <w:rsid w:val="00E65B3F"/>
    <w:rsid w:val="00E7069D"/>
    <w:rsid w:val="00E71370"/>
    <w:rsid w:val="00E72CB2"/>
    <w:rsid w:val="00E7312F"/>
    <w:rsid w:val="00E73599"/>
    <w:rsid w:val="00E74630"/>
    <w:rsid w:val="00E76095"/>
    <w:rsid w:val="00E82582"/>
    <w:rsid w:val="00E82955"/>
    <w:rsid w:val="00E876F3"/>
    <w:rsid w:val="00E924F2"/>
    <w:rsid w:val="00EA03A0"/>
    <w:rsid w:val="00EA0AA3"/>
    <w:rsid w:val="00EA1FCB"/>
    <w:rsid w:val="00EA37E6"/>
    <w:rsid w:val="00EA3DEA"/>
    <w:rsid w:val="00EA6D8F"/>
    <w:rsid w:val="00EA799C"/>
    <w:rsid w:val="00EA7C11"/>
    <w:rsid w:val="00EB1508"/>
    <w:rsid w:val="00EB1CDE"/>
    <w:rsid w:val="00EB2414"/>
    <w:rsid w:val="00EB28C2"/>
    <w:rsid w:val="00EC03C4"/>
    <w:rsid w:val="00EC1779"/>
    <w:rsid w:val="00EC6A38"/>
    <w:rsid w:val="00EC723D"/>
    <w:rsid w:val="00EC7434"/>
    <w:rsid w:val="00EC7780"/>
    <w:rsid w:val="00EC7EC1"/>
    <w:rsid w:val="00ED3485"/>
    <w:rsid w:val="00ED508E"/>
    <w:rsid w:val="00ED6EFD"/>
    <w:rsid w:val="00ED6FEC"/>
    <w:rsid w:val="00EE01E5"/>
    <w:rsid w:val="00EE0B8B"/>
    <w:rsid w:val="00EE20E6"/>
    <w:rsid w:val="00EE273A"/>
    <w:rsid w:val="00EE34CA"/>
    <w:rsid w:val="00EE54D1"/>
    <w:rsid w:val="00EE6519"/>
    <w:rsid w:val="00EF4DF8"/>
    <w:rsid w:val="00F01280"/>
    <w:rsid w:val="00F0243D"/>
    <w:rsid w:val="00F0355B"/>
    <w:rsid w:val="00F059B1"/>
    <w:rsid w:val="00F066FE"/>
    <w:rsid w:val="00F07568"/>
    <w:rsid w:val="00F103EC"/>
    <w:rsid w:val="00F121D3"/>
    <w:rsid w:val="00F13D8B"/>
    <w:rsid w:val="00F14503"/>
    <w:rsid w:val="00F15FE9"/>
    <w:rsid w:val="00F1622D"/>
    <w:rsid w:val="00F171C9"/>
    <w:rsid w:val="00F22051"/>
    <w:rsid w:val="00F22609"/>
    <w:rsid w:val="00F23FD8"/>
    <w:rsid w:val="00F25164"/>
    <w:rsid w:val="00F302C5"/>
    <w:rsid w:val="00F3107E"/>
    <w:rsid w:val="00F326C6"/>
    <w:rsid w:val="00F35AC7"/>
    <w:rsid w:val="00F35BFC"/>
    <w:rsid w:val="00F37FDF"/>
    <w:rsid w:val="00F41696"/>
    <w:rsid w:val="00F41F18"/>
    <w:rsid w:val="00F431FA"/>
    <w:rsid w:val="00F44661"/>
    <w:rsid w:val="00F44677"/>
    <w:rsid w:val="00F45B98"/>
    <w:rsid w:val="00F4612B"/>
    <w:rsid w:val="00F4730B"/>
    <w:rsid w:val="00F47D26"/>
    <w:rsid w:val="00F51180"/>
    <w:rsid w:val="00F51943"/>
    <w:rsid w:val="00F52A92"/>
    <w:rsid w:val="00F54C3B"/>
    <w:rsid w:val="00F551E8"/>
    <w:rsid w:val="00F5618C"/>
    <w:rsid w:val="00F61E5B"/>
    <w:rsid w:val="00F65E7F"/>
    <w:rsid w:val="00F705EC"/>
    <w:rsid w:val="00F7158A"/>
    <w:rsid w:val="00F728D1"/>
    <w:rsid w:val="00F72E6F"/>
    <w:rsid w:val="00F732AD"/>
    <w:rsid w:val="00F74F08"/>
    <w:rsid w:val="00F74F93"/>
    <w:rsid w:val="00F75D00"/>
    <w:rsid w:val="00F7789F"/>
    <w:rsid w:val="00F819A6"/>
    <w:rsid w:val="00F82493"/>
    <w:rsid w:val="00F83181"/>
    <w:rsid w:val="00F83EC1"/>
    <w:rsid w:val="00F85B2F"/>
    <w:rsid w:val="00F86804"/>
    <w:rsid w:val="00F87861"/>
    <w:rsid w:val="00F87F8D"/>
    <w:rsid w:val="00F90964"/>
    <w:rsid w:val="00F91C47"/>
    <w:rsid w:val="00F91D50"/>
    <w:rsid w:val="00F9223E"/>
    <w:rsid w:val="00F93507"/>
    <w:rsid w:val="00F941EF"/>
    <w:rsid w:val="00F9537F"/>
    <w:rsid w:val="00F97106"/>
    <w:rsid w:val="00FA2C03"/>
    <w:rsid w:val="00FA6048"/>
    <w:rsid w:val="00FA7351"/>
    <w:rsid w:val="00FB42FE"/>
    <w:rsid w:val="00FB4EC2"/>
    <w:rsid w:val="00FB4F96"/>
    <w:rsid w:val="00FB5DDA"/>
    <w:rsid w:val="00FB6502"/>
    <w:rsid w:val="00FB7C0D"/>
    <w:rsid w:val="00FC11D1"/>
    <w:rsid w:val="00FC31DA"/>
    <w:rsid w:val="00FC3730"/>
    <w:rsid w:val="00FC4952"/>
    <w:rsid w:val="00FC4A08"/>
    <w:rsid w:val="00FC6075"/>
    <w:rsid w:val="00FC6338"/>
    <w:rsid w:val="00FD178B"/>
    <w:rsid w:val="00FD4DCD"/>
    <w:rsid w:val="00FD627E"/>
    <w:rsid w:val="00FE3349"/>
    <w:rsid w:val="00FE350F"/>
    <w:rsid w:val="00FE679D"/>
    <w:rsid w:val="00FE7E89"/>
    <w:rsid w:val="00FF04B5"/>
    <w:rsid w:val="00FF0EB7"/>
    <w:rsid w:val="00FF20B9"/>
    <w:rsid w:val="00FF46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D9A"/>
    <w:pPr>
      <w:suppressAutoHyphens/>
    </w:pPr>
    <w:rPr>
      <w:sz w:val="24"/>
      <w:szCs w:val="24"/>
      <w:lang w:eastAsia="ar-SA"/>
    </w:rPr>
  </w:style>
  <w:style w:type="paragraph" w:styleId="Nagwek1">
    <w:name w:val="heading 1"/>
    <w:basedOn w:val="Normalny"/>
    <w:next w:val="Normalny"/>
    <w:qFormat/>
    <w:rsid w:val="00A73D9A"/>
    <w:pPr>
      <w:keepNext/>
      <w:pageBreakBefore/>
      <w:numPr>
        <w:numId w:val="1"/>
      </w:numPr>
      <w:spacing w:before="240" w:after="60" w:line="360" w:lineRule="auto"/>
      <w:jc w:val="both"/>
      <w:outlineLvl w:val="0"/>
    </w:pPr>
    <w:rPr>
      <w:rFonts w:ascii="Arial" w:hAnsi="Arial" w:cs="Arial"/>
      <w:b/>
      <w:bCs/>
      <w:kern w:val="1"/>
      <w:sz w:val="28"/>
      <w:szCs w:val="28"/>
    </w:rPr>
  </w:style>
  <w:style w:type="paragraph" w:styleId="Nagwek2">
    <w:name w:val="heading 2"/>
    <w:basedOn w:val="Normalny"/>
    <w:next w:val="Normalny"/>
    <w:qFormat/>
    <w:rsid w:val="00A73D9A"/>
    <w:pPr>
      <w:keepNext/>
      <w:tabs>
        <w:tab w:val="num" w:pos="1656"/>
      </w:tabs>
      <w:spacing w:before="240" w:after="60" w:line="360" w:lineRule="auto"/>
      <w:ind w:left="1656" w:hanging="576"/>
      <w:jc w:val="both"/>
      <w:outlineLvl w:val="1"/>
    </w:pPr>
    <w:rPr>
      <w:rFonts w:ascii="Arial" w:hAnsi="Arial" w:cs="Arial"/>
      <w:b/>
      <w:bCs/>
      <w:i/>
      <w:iCs/>
      <w:sz w:val="28"/>
      <w:szCs w:val="28"/>
    </w:rPr>
  </w:style>
  <w:style w:type="paragraph" w:styleId="Nagwek3">
    <w:name w:val="heading 3"/>
    <w:basedOn w:val="Normalny"/>
    <w:next w:val="Normalny"/>
    <w:qFormat/>
    <w:rsid w:val="00A73D9A"/>
    <w:pPr>
      <w:keepNext/>
      <w:tabs>
        <w:tab w:val="num" w:pos="1800"/>
      </w:tabs>
      <w:spacing w:before="240" w:after="60" w:line="360" w:lineRule="auto"/>
      <w:ind w:left="1800" w:hanging="720"/>
      <w:jc w:val="both"/>
      <w:outlineLvl w:val="2"/>
    </w:pPr>
    <w:rPr>
      <w:rFonts w:ascii="Arial" w:hAnsi="Arial" w:cs="Arial"/>
      <w:b/>
      <w:bCs/>
      <w:sz w:val="26"/>
      <w:szCs w:val="26"/>
    </w:rPr>
  </w:style>
  <w:style w:type="paragraph" w:styleId="Nagwek4">
    <w:name w:val="heading 4"/>
    <w:basedOn w:val="Normalny"/>
    <w:next w:val="Normalny"/>
    <w:qFormat/>
    <w:rsid w:val="00A73D9A"/>
    <w:pPr>
      <w:keepNext/>
      <w:tabs>
        <w:tab w:val="num" w:pos="1944"/>
      </w:tabs>
      <w:spacing w:before="240" w:after="60" w:line="360" w:lineRule="auto"/>
      <w:ind w:left="1944" w:hanging="864"/>
      <w:jc w:val="both"/>
      <w:outlineLvl w:val="3"/>
    </w:pPr>
    <w:rPr>
      <w:rFonts w:ascii="Arial" w:hAnsi="Arial" w:cs="Arial"/>
      <w:b/>
      <w:bCs/>
      <w:sz w:val="28"/>
      <w:szCs w:val="28"/>
    </w:rPr>
  </w:style>
  <w:style w:type="paragraph" w:styleId="Nagwek5">
    <w:name w:val="heading 5"/>
    <w:basedOn w:val="Normalny"/>
    <w:next w:val="Normalny"/>
    <w:qFormat/>
    <w:rsid w:val="00A73D9A"/>
    <w:pPr>
      <w:tabs>
        <w:tab w:val="num" w:pos="2088"/>
      </w:tabs>
      <w:spacing w:before="240" w:after="60" w:line="360" w:lineRule="auto"/>
      <w:ind w:left="2088" w:hanging="1008"/>
      <w:jc w:val="both"/>
      <w:outlineLvl w:val="4"/>
    </w:pPr>
    <w:rPr>
      <w:rFonts w:ascii="Arial" w:hAnsi="Arial" w:cs="Arial"/>
      <w:b/>
      <w:bCs/>
      <w:i/>
      <w:iCs/>
      <w:sz w:val="26"/>
      <w:szCs w:val="26"/>
    </w:rPr>
  </w:style>
  <w:style w:type="paragraph" w:styleId="Nagwek6">
    <w:name w:val="heading 6"/>
    <w:basedOn w:val="Normalny"/>
    <w:next w:val="Normalny"/>
    <w:qFormat/>
    <w:rsid w:val="00A73D9A"/>
    <w:pPr>
      <w:tabs>
        <w:tab w:val="num" w:pos="2232"/>
      </w:tabs>
      <w:spacing w:before="240" w:after="60" w:line="360" w:lineRule="auto"/>
      <w:ind w:left="2232" w:hanging="1152"/>
      <w:jc w:val="both"/>
      <w:outlineLvl w:val="5"/>
    </w:pPr>
    <w:rPr>
      <w:rFonts w:ascii="Arial" w:hAnsi="Arial" w:cs="Arial"/>
      <w:b/>
      <w:bCs/>
      <w:sz w:val="22"/>
      <w:szCs w:val="22"/>
    </w:rPr>
  </w:style>
  <w:style w:type="paragraph" w:styleId="Nagwek7">
    <w:name w:val="heading 7"/>
    <w:basedOn w:val="Normalny"/>
    <w:next w:val="Normalny"/>
    <w:qFormat/>
    <w:rsid w:val="00A73D9A"/>
    <w:pPr>
      <w:tabs>
        <w:tab w:val="num" w:pos="2376"/>
      </w:tabs>
      <w:spacing w:before="240" w:after="60" w:line="360" w:lineRule="auto"/>
      <w:ind w:left="2376" w:hanging="1296"/>
      <w:jc w:val="both"/>
      <w:outlineLvl w:val="6"/>
    </w:pPr>
    <w:rPr>
      <w:rFonts w:ascii="Arial" w:hAnsi="Arial" w:cs="Arial"/>
    </w:rPr>
  </w:style>
  <w:style w:type="paragraph" w:styleId="Nagwek8">
    <w:name w:val="heading 8"/>
    <w:basedOn w:val="Normalny"/>
    <w:next w:val="Normalny"/>
    <w:qFormat/>
    <w:rsid w:val="00A73D9A"/>
    <w:pPr>
      <w:tabs>
        <w:tab w:val="num" w:pos="2520"/>
      </w:tabs>
      <w:spacing w:before="240" w:after="60" w:line="360" w:lineRule="auto"/>
      <w:ind w:left="2520" w:hanging="1440"/>
      <w:jc w:val="both"/>
      <w:outlineLvl w:val="7"/>
    </w:pPr>
    <w:rPr>
      <w:rFonts w:ascii="Arial" w:hAnsi="Arial" w:cs="Arial"/>
      <w:i/>
      <w:iCs/>
    </w:rPr>
  </w:style>
  <w:style w:type="paragraph" w:styleId="Nagwek9">
    <w:name w:val="heading 9"/>
    <w:basedOn w:val="Normalny"/>
    <w:next w:val="Normalny"/>
    <w:qFormat/>
    <w:rsid w:val="00A73D9A"/>
    <w:pPr>
      <w:tabs>
        <w:tab w:val="num" w:pos="2664"/>
      </w:tabs>
      <w:spacing w:before="240" w:after="60" w:line="360" w:lineRule="auto"/>
      <w:ind w:left="266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2">
    <w:name w:val="WW8Num6z2"/>
    <w:rsid w:val="00A73D9A"/>
    <w:rPr>
      <w:rFonts w:ascii="Times New Roman" w:hAnsi="Times New Roman" w:cs="Times New Roman"/>
    </w:rPr>
  </w:style>
  <w:style w:type="character" w:customStyle="1" w:styleId="WW8Num35z1">
    <w:name w:val="WW8Num35z1"/>
    <w:rsid w:val="00A73D9A"/>
    <w:rPr>
      <w:rFonts w:ascii="Times New Roman" w:eastAsia="Times New Roman" w:hAnsi="Times New Roman" w:cs="Times New Roman"/>
    </w:rPr>
  </w:style>
  <w:style w:type="character" w:customStyle="1" w:styleId="WW8Num42z0">
    <w:name w:val="WW8Num42z0"/>
    <w:rsid w:val="00A73D9A"/>
    <w:rPr>
      <w:rFonts w:ascii="Times New Roman" w:hAnsi="Times New Roman"/>
      <w:b w:val="0"/>
      <w:i w:val="0"/>
      <w:sz w:val="20"/>
      <w:u w:val="none"/>
    </w:rPr>
  </w:style>
  <w:style w:type="character" w:customStyle="1" w:styleId="WW8Num66z0">
    <w:name w:val="WW8Num66z0"/>
    <w:rsid w:val="00A73D9A"/>
    <w:rPr>
      <w:color w:val="auto"/>
    </w:rPr>
  </w:style>
  <w:style w:type="character" w:customStyle="1" w:styleId="WW8Num79z3">
    <w:name w:val="WW8Num79z3"/>
    <w:rsid w:val="00A73D9A"/>
    <w:rPr>
      <w:rFonts w:ascii="Times New Roman" w:hAnsi="Times New Roman" w:cs="Times New Roman"/>
    </w:rPr>
  </w:style>
  <w:style w:type="character" w:customStyle="1" w:styleId="WW8Num91z0">
    <w:name w:val="WW8Num91z0"/>
    <w:rsid w:val="00A73D9A"/>
    <w:rPr>
      <w:color w:val="000000"/>
    </w:rPr>
  </w:style>
  <w:style w:type="character" w:customStyle="1" w:styleId="WW8Num94z0">
    <w:name w:val="WW8Num94z0"/>
    <w:rsid w:val="00A73D9A"/>
    <w:rPr>
      <w:color w:val="auto"/>
    </w:rPr>
  </w:style>
  <w:style w:type="character" w:customStyle="1" w:styleId="WW8Num97z1">
    <w:name w:val="WW8Num97z1"/>
    <w:rsid w:val="00A73D9A"/>
    <w:rPr>
      <w:rFonts w:ascii="Courier New" w:hAnsi="Courier New" w:cs="Wingdings"/>
    </w:rPr>
  </w:style>
  <w:style w:type="character" w:customStyle="1" w:styleId="WW8Num97z3">
    <w:name w:val="WW8Num97z3"/>
    <w:rsid w:val="00A73D9A"/>
    <w:rPr>
      <w:rFonts w:ascii="Symbol" w:hAnsi="Symbol"/>
    </w:rPr>
  </w:style>
  <w:style w:type="character" w:customStyle="1" w:styleId="WW8Num97z5">
    <w:name w:val="WW8Num97z5"/>
    <w:rsid w:val="00A73D9A"/>
    <w:rPr>
      <w:rFonts w:ascii="Wingdings" w:hAnsi="Wingdings"/>
    </w:rPr>
  </w:style>
  <w:style w:type="character" w:customStyle="1" w:styleId="WW8Num102z0">
    <w:name w:val="WW8Num102z0"/>
    <w:rsid w:val="00A73D9A"/>
    <w:rPr>
      <w:rFonts w:ascii="Times New Roman" w:hAnsi="Times New Roman"/>
      <w:b w:val="0"/>
      <w:i w:val="0"/>
      <w:sz w:val="20"/>
      <w:u w:val="none"/>
    </w:rPr>
  </w:style>
  <w:style w:type="character" w:customStyle="1" w:styleId="WW8Num147z1">
    <w:name w:val="WW8Num147z1"/>
    <w:rsid w:val="00A73D9A"/>
    <w:rPr>
      <w:rFonts w:ascii="Arial" w:eastAsia="Times New Roman" w:hAnsi="Arial" w:cs="Arial"/>
    </w:rPr>
  </w:style>
  <w:style w:type="character" w:customStyle="1" w:styleId="WW8Num153z1">
    <w:name w:val="WW8Num153z1"/>
    <w:rsid w:val="00A73D9A"/>
    <w:rPr>
      <w:rFonts w:ascii="Arial" w:eastAsia="Times New Roman" w:hAnsi="Arial" w:cs="Arial"/>
    </w:rPr>
  </w:style>
  <w:style w:type="character" w:customStyle="1" w:styleId="WW8Num178z0">
    <w:name w:val="WW8Num178z0"/>
    <w:rsid w:val="00A73D9A"/>
    <w:rPr>
      <w:color w:val="auto"/>
    </w:rPr>
  </w:style>
  <w:style w:type="character" w:customStyle="1" w:styleId="WW8Num180z0">
    <w:name w:val="WW8Num180z0"/>
    <w:rsid w:val="00A73D9A"/>
    <w:rPr>
      <w:rFonts w:ascii="Wingdings" w:hAnsi="Wingdings"/>
    </w:rPr>
  </w:style>
  <w:style w:type="character" w:customStyle="1" w:styleId="WW8Num180z1">
    <w:name w:val="WW8Num180z1"/>
    <w:rsid w:val="00A73D9A"/>
    <w:rPr>
      <w:rFonts w:ascii="Courier New" w:hAnsi="Courier New" w:cs="Courier New"/>
    </w:rPr>
  </w:style>
  <w:style w:type="character" w:customStyle="1" w:styleId="WW8Num180z3">
    <w:name w:val="WW8Num180z3"/>
    <w:rsid w:val="00A73D9A"/>
    <w:rPr>
      <w:rFonts w:ascii="Symbol" w:hAnsi="Symbol"/>
    </w:rPr>
  </w:style>
  <w:style w:type="character" w:customStyle="1" w:styleId="WW8Num183z0">
    <w:name w:val="WW8Num183z0"/>
    <w:rsid w:val="00A73D9A"/>
    <w:rPr>
      <w:sz w:val="28"/>
      <w:szCs w:val="28"/>
    </w:rPr>
  </w:style>
  <w:style w:type="character" w:customStyle="1" w:styleId="WW8Num188z0">
    <w:name w:val="WW8Num188z0"/>
    <w:rsid w:val="00A73D9A"/>
    <w:rPr>
      <w:b w:val="0"/>
    </w:rPr>
  </w:style>
  <w:style w:type="character" w:customStyle="1" w:styleId="WW8Num199z0">
    <w:name w:val="WW8Num199z0"/>
    <w:rsid w:val="00A73D9A"/>
    <w:rPr>
      <w:rFonts w:ascii="Wingdings" w:hAnsi="Wingdings"/>
    </w:rPr>
  </w:style>
  <w:style w:type="character" w:customStyle="1" w:styleId="WW8Num199z1">
    <w:name w:val="WW8Num199z1"/>
    <w:rsid w:val="00A73D9A"/>
    <w:rPr>
      <w:rFonts w:ascii="Courier New" w:hAnsi="Courier New" w:cs="Courier New"/>
    </w:rPr>
  </w:style>
  <w:style w:type="character" w:customStyle="1" w:styleId="WW8Num199z3">
    <w:name w:val="WW8Num199z3"/>
    <w:rsid w:val="00A73D9A"/>
    <w:rPr>
      <w:rFonts w:ascii="Symbol" w:hAnsi="Symbol"/>
    </w:rPr>
  </w:style>
  <w:style w:type="character" w:customStyle="1" w:styleId="Domylnaczcionkaakapitu3">
    <w:name w:val="Domyślna czcionka akapitu3"/>
    <w:rsid w:val="00A73D9A"/>
  </w:style>
  <w:style w:type="character" w:styleId="Numerstrony">
    <w:name w:val="page number"/>
    <w:semiHidden/>
    <w:rsid w:val="00A73D9A"/>
    <w:rPr>
      <w:rFonts w:ascii="PLRoman10" w:hAnsi="PLRoman10" w:cs="PLRoman10"/>
    </w:rPr>
  </w:style>
  <w:style w:type="character" w:customStyle="1" w:styleId="PodpisPodRysunkiemZnak">
    <w:name w:val="PodpisPodRysunkiem Znak"/>
    <w:rsid w:val="00A73D9A"/>
    <w:rPr>
      <w:rFonts w:ascii="PLRoman12" w:hAnsi="PLRoman12" w:cs="PLRoman12"/>
      <w:b/>
      <w:bCs/>
      <w:lang w:val="en-GB"/>
    </w:rPr>
  </w:style>
  <w:style w:type="character" w:customStyle="1" w:styleId="pogrubienie">
    <w:name w:val="pogrubienie"/>
    <w:rsid w:val="00A73D9A"/>
    <w:rPr>
      <w:b/>
      <w:bCs/>
    </w:rPr>
  </w:style>
  <w:style w:type="character" w:customStyle="1" w:styleId="Char">
    <w:name w:val="Char"/>
    <w:rsid w:val="00A73D9A"/>
    <w:rPr>
      <w:b/>
      <w:bCs/>
      <w:lang w:val="pl-PL"/>
    </w:rPr>
  </w:style>
  <w:style w:type="character" w:styleId="Hipercze">
    <w:name w:val="Hyperlink"/>
    <w:uiPriority w:val="99"/>
    <w:rsid w:val="00A73D9A"/>
    <w:rPr>
      <w:color w:val="0000FF"/>
      <w:u w:val="single"/>
    </w:rPr>
  </w:style>
  <w:style w:type="character" w:customStyle="1" w:styleId="listingznak">
    <w:name w:val="listing_znak"/>
    <w:rsid w:val="00A73D9A"/>
    <w:rPr>
      <w:rFonts w:ascii="Courier New" w:hAnsi="Courier New" w:cs="Courier New"/>
      <w:sz w:val="22"/>
      <w:szCs w:val="22"/>
    </w:rPr>
  </w:style>
  <w:style w:type="character" w:customStyle="1" w:styleId="LegendaZnak">
    <w:name w:val="Legenda Znak"/>
    <w:rsid w:val="00A73D9A"/>
    <w:rPr>
      <w:rFonts w:ascii="Arial" w:hAnsi="Arial" w:cs="Arial"/>
      <w:b/>
      <w:bCs/>
      <w:lang w:val="pl-PL"/>
    </w:rPr>
  </w:style>
  <w:style w:type="character" w:customStyle="1" w:styleId="PodpisPodRysunkiemZnak1">
    <w:name w:val="PodpisPodRysunkiem Znak1"/>
    <w:rsid w:val="00A73D9A"/>
    <w:rPr>
      <w:rFonts w:ascii="Arial" w:hAnsi="Arial" w:cs="Arial"/>
      <w:b/>
      <w:bCs/>
      <w:sz w:val="24"/>
      <w:szCs w:val="24"/>
      <w:lang w:val="pl-PL"/>
    </w:rPr>
  </w:style>
  <w:style w:type="character" w:customStyle="1" w:styleId="Znakiprzypiswdolnych">
    <w:name w:val="Znaki przypisów dolnych"/>
    <w:rsid w:val="00A73D9A"/>
    <w:rPr>
      <w:vertAlign w:val="superscript"/>
    </w:rPr>
  </w:style>
  <w:style w:type="character" w:styleId="UyteHipercze">
    <w:name w:val="FollowedHyperlink"/>
    <w:semiHidden/>
    <w:rsid w:val="00A73D9A"/>
    <w:rPr>
      <w:color w:val="800080"/>
      <w:u w:val="single"/>
    </w:rPr>
  </w:style>
  <w:style w:type="character" w:customStyle="1" w:styleId="ZnakZnak">
    <w:name w:val="Znak Znak"/>
    <w:rsid w:val="00A73D9A"/>
    <w:rPr>
      <w:rFonts w:ascii="Arial" w:hAnsi="Arial" w:cs="Arial"/>
      <w:sz w:val="24"/>
      <w:szCs w:val="24"/>
      <w:lang w:val="pl-PL"/>
    </w:rPr>
  </w:style>
  <w:style w:type="character" w:customStyle="1" w:styleId="nagwek6tahomaZnak">
    <w:name w:val="nagłówek 6+ tahoma Znak"/>
    <w:rsid w:val="00A73D9A"/>
    <w:rPr>
      <w:rFonts w:ascii="Tahoma" w:hAnsi="Tahoma" w:cs="Tahoma"/>
      <w:b/>
      <w:bCs/>
      <w:sz w:val="22"/>
      <w:szCs w:val="22"/>
      <w:lang w:val="pl-PL"/>
    </w:rPr>
  </w:style>
  <w:style w:type="character" w:customStyle="1" w:styleId="ZnakZnak1">
    <w:name w:val="Znak Znak1"/>
    <w:rsid w:val="00A73D9A"/>
    <w:rPr>
      <w:rFonts w:ascii="Arial" w:hAnsi="Arial" w:cs="Arial"/>
      <w:sz w:val="24"/>
      <w:szCs w:val="24"/>
      <w:lang w:val="pl-PL" w:eastAsia="ar-SA" w:bidi="ar-SA"/>
    </w:rPr>
  </w:style>
  <w:style w:type="character" w:styleId="Uwydatnienie">
    <w:name w:val="Emphasis"/>
    <w:qFormat/>
    <w:rsid w:val="00A73D9A"/>
    <w:rPr>
      <w:rFonts w:ascii="Arial" w:hAnsi="Arial"/>
      <w:sz w:val="18"/>
    </w:rPr>
  </w:style>
  <w:style w:type="character" w:customStyle="1" w:styleId="Nagwek4Znak">
    <w:name w:val="Nagłówek 4 Znak"/>
    <w:rsid w:val="00A73D9A"/>
    <w:rPr>
      <w:rFonts w:ascii="Arial" w:hAnsi="Arial"/>
      <w:b/>
      <w:bCs/>
      <w:sz w:val="28"/>
      <w:szCs w:val="28"/>
      <w:lang w:val="pl-PL" w:eastAsia="ar-SA" w:bidi="ar-SA"/>
    </w:rPr>
  </w:style>
  <w:style w:type="character" w:customStyle="1" w:styleId="Uwydatnienie1">
    <w:name w:val="Uwydatnienie1"/>
    <w:rsid w:val="00A73D9A"/>
    <w:rPr>
      <w:i/>
      <w:iCs/>
    </w:rPr>
  </w:style>
  <w:style w:type="character" w:customStyle="1" w:styleId="ZnakZnak2">
    <w:name w:val="Znak Znak2"/>
    <w:rsid w:val="00A73D9A"/>
    <w:rPr>
      <w:rFonts w:ascii="Arial" w:hAnsi="Arial" w:cs="Arial"/>
      <w:b/>
      <w:bCs/>
      <w:kern w:val="1"/>
      <w:sz w:val="28"/>
      <w:szCs w:val="28"/>
      <w:lang w:val="pl-PL" w:eastAsia="ar-SA" w:bidi="ar-SA"/>
    </w:rPr>
  </w:style>
  <w:style w:type="character" w:customStyle="1" w:styleId="StylNagwek116ptZnak">
    <w:name w:val="Styl Nagłówek 1 + 16 pt Znak"/>
    <w:rsid w:val="00A73D9A"/>
    <w:rPr>
      <w:rFonts w:ascii="Arial" w:hAnsi="Arial" w:cs="Arial"/>
      <w:b/>
      <w:bCs/>
      <w:kern w:val="1"/>
      <w:sz w:val="32"/>
      <w:szCs w:val="28"/>
      <w:lang w:val="pl-PL" w:eastAsia="ar-SA" w:bidi="ar-SA"/>
    </w:rPr>
  </w:style>
  <w:style w:type="character" w:customStyle="1" w:styleId="WW8Num7z2">
    <w:name w:val="WW8Num7z2"/>
    <w:rsid w:val="00A73D9A"/>
    <w:rPr>
      <w:rFonts w:ascii="Times New Roman" w:eastAsia="Times New Roman" w:hAnsi="Times New Roman" w:cs="Times New Roman"/>
    </w:rPr>
  </w:style>
  <w:style w:type="character" w:customStyle="1" w:styleId="WW8Num39z1">
    <w:name w:val="WW8Num39z1"/>
    <w:rsid w:val="00A73D9A"/>
    <w:rPr>
      <w:rFonts w:ascii="Times New Roman" w:eastAsia="Times New Roman" w:hAnsi="Times New Roman" w:cs="Times New Roman"/>
    </w:rPr>
  </w:style>
  <w:style w:type="character" w:customStyle="1" w:styleId="WW8Num47z0">
    <w:name w:val="WW8Num47z0"/>
    <w:rsid w:val="00A73D9A"/>
    <w:rPr>
      <w:rFonts w:ascii="Times New Roman" w:hAnsi="Times New Roman"/>
      <w:b w:val="0"/>
      <w:i w:val="0"/>
      <w:sz w:val="20"/>
      <w:u w:val="none"/>
    </w:rPr>
  </w:style>
  <w:style w:type="character" w:customStyle="1" w:styleId="WW8Num86z3">
    <w:name w:val="WW8Num86z3"/>
    <w:rsid w:val="00A73D9A"/>
    <w:rPr>
      <w:rFonts w:ascii="Times New Roman" w:hAnsi="Times New Roman" w:cs="Times New Roman"/>
    </w:rPr>
  </w:style>
  <w:style w:type="character" w:customStyle="1" w:styleId="WW8Num100z0">
    <w:name w:val="WW8Num100z0"/>
    <w:rsid w:val="00A73D9A"/>
    <w:rPr>
      <w:color w:val="000000"/>
    </w:rPr>
  </w:style>
  <w:style w:type="character" w:customStyle="1" w:styleId="WW8Num107z1">
    <w:name w:val="WW8Num107z1"/>
    <w:rsid w:val="00A73D9A"/>
    <w:rPr>
      <w:rFonts w:ascii="Courier New" w:hAnsi="Courier New" w:cs="Wingdings"/>
    </w:rPr>
  </w:style>
  <w:style w:type="character" w:customStyle="1" w:styleId="WW8Num107z3">
    <w:name w:val="WW8Num107z3"/>
    <w:rsid w:val="00A73D9A"/>
    <w:rPr>
      <w:rFonts w:ascii="Symbol" w:hAnsi="Symbol"/>
    </w:rPr>
  </w:style>
  <w:style w:type="character" w:customStyle="1" w:styleId="WW8Num107z5">
    <w:name w:val="WW8Num107z5"/>
    <w:rsid w:val="00A73D9A"/>
    <w:rPr>
      <w:rFonts w:ascii="Wingdings" w:hAnsi="Wingdings"/>
    </w:rPr>
  </w:style>
  <w:style w:type="character" w:customStyle="1" w:styleId="WW8Num112z0">
    <w:name w:val="WW8Num112z0"/>
    <w:rsid w:val="00A73D9A"/>
    <w:rPr>
      <w:rFonts w:ascii="Times New Roman" w:hAnsi="Times New Roman"/>
      <w:b w:val="0"/>
      <w:i w:val="0"/>
      <w:sz w:val="20"/>
      <w:u w:val="none"/>
    </w:rPr>
  </w:style>
  <w:style w:type="character" w:customStyle="1" w:styleId="WW8Num166z1">
    <w:name w:val="WW8Num166z1"/>
    <w:rsid w:val="00A73D9A"/>
    <w:rPr>
      <w:rFonts w:ascii="Arial" w:eastAsia="Times New Roman" w:hAnsi="Arial" w:cs="Arial"/>
    </w:rPr>
  </w:style>
  <w:style w:type="character" w:customStyle="1" w:styleId="Absatz-Standardschriftart">
    <w:name w:val="Absatz-Standardschriftart"/>
    <w:rsid w:val="00A73D9A"/>
  </w:style>
  <w:style w:type="character" w:customStyle="1" w:styleId="WW-Absatz-Standardschriftart">
    <w:name w:val="WW-Absatz-Standardschriftart"/>
    <w:rsid w:val="00A73D9A"/>
  </w:style>
  <w:style w:type="character" w:customStyle="1" w:styleId="WW-Absatz-Standardschriftart1">
    <w:name w:val="WW-Absatz-Standardschriftart1"/>
    <w:rsid w:val="00A73D9A"/>
  </w:style>
  <w:style w:type="character" w:customStyle="1" w:styleId="WW8Num41z1">
    <w:name w:val="WW8Num41z1"/>
    <w:rsid w:val="00A73D9A"/>
    <w:rPr>
      <w:rFonts w:ascii="Times New Roman" w:eastAsia="Times New Roman" w:hAnsi="Times New Roman" w:cs="Times New Roman"/>
    </w:rPr>
  </w:style>
  <w:style w:type="character" w:customStyle="1" w:styleId="WW8Num50z0">
    <w:name w:val="WW8Num50z0"/>
    <w:rsid w:val="00A73D9A"/>
    <w:rPr>
      <w:rFonts w:ascii="Times New Roman" w:hAnsi="Times New Roman"/>
      <w:b w:val="0"/>
      <w:i w:val="0"/>
      <w:sz w:val="20"/>
      <w:u w:val="none"/>
    </w:rPr>
  </w:style>
  <w:style w:type="character" w:customStyle="1" w:styleId="WW8Num55z0">
    <w:name w:val="WW8Num55z0"/>
    <w:rsid w:val="00A73D9A"/>
    <w:rPr>
      <w:u w:val="single"/>
    </w:rPr>
  </w:style>
  <w:style w:type="character" w:customStyle="1" w:styleId="WW8Num105z3">
    <w:name w:val="WW8Num105z3"/>
    <w:rsid w:val="00A73D9A"/>
    <w:rPr>
      <w:rFonts w:ascii="Times New Roman" w:eastAsia="Times New Roman" w:hAnsi="Times New Roman" w:cs="Times New Roman"/>
    </w:rPr>
  </w:style>
  <w:style w:type="character" w:customStyle="1" w:styleId="WW8Num115z0">
    <w:name w:val="WW8Num115z0"/>
    <w:rsid w:val="00A73D9A"/>
    <w:rPr>
      <w:rFonts w:ascii="Times New Roman" w:hAnsi="Times New Roman"/>
      <w:b w:val="0"/>
      <w:i w:val="0"/>
      <w:sz w:val="20"/>
      <w:u w:val="none"/>
    </w:rPr>
  </w:style>
  <w:style w:type="character" w:customStyle="1" w:styleId="WW8Num123z0">
    <w:name w:val="WW8Num123z0"/>
    <w:rsid w:val="00A73D9A"/>
    <w:rPr>
      <w:color w:val="000000"/>
    </w:rPr>
  </w:style>
  <w:style w:type="character" w:customStyle="1" w:styleId="WW8Num131z1">
    <w:name w:val="WW8Num131z1"/>
    <w:rsid w:val="00A73D9A"/>
    <w:rPr>
      <w:rFonts w:ascii="Courier New" w:hAnsi="Courier New" w:cs="Wingdings"/>
    </w:rPr>
  </w:style>
  <w:style w:type="character" w:customStyle="1" w:styleId="WW8Num131z3">
    <w:name w:val="WW8Num131z3"/>
    <w:rsid w:val="00A73D9A"/>
    <w:rPr>
      <w:rFonts w:ascii="Symbol" w:hAnsi="Symbol"/>
    </w:rPr>
  </w:style>
  <w:style w:type="character" w:customStyle="1" w:styleId="WW8Num131z5">
    <w:name w:val="WW8Num131z5"/>
    <w:rsid w:val="00A73D9A"/>
    <w:rPr>
      <w:rFonts w:ascii="Wingdings" w:hAnsi="Wingdings"/>
    </w:rPr>
  </w:style>
  <w:style w:type="character" w:customStyle="1" w:styleId="WW8Num138z0">
    <w:name w:val="WW8Num138z0"/>
    <w:rsid w:val="00A73D9A"/>
    <w:rPr>
      <w:rFonts w:ascii="Times New Roman" w:hAnsi="Times New Roman"/>
      <w:b w:val="0"/>
      <w:i w:val="0"/>
      <w:sz w:val="20"/>
      <w:u w:val="none"/>
    </w:rPr>
  </w:style>
  <w:style w:type="character" w:customStyle="1" w:styleId="WW8Num142z0">
    <w:name w:val="WW8Num142z0"/>
    <w:rsid w:val="00A73D9A"/>
    <w:rPr>
      <w:rFonts w:ascii="Symbol" w:hAnsi="Symbol"/>
    </w:rPr>
  </w:style>
  <w:style w:type="character" w:customStyle="1" w:styleId="WW8Num142z1">
    <w:name w:val="WW8Num142z1"/>
    <w:rsid w:val="00A73D9A"/>
    <w:rPr>
      <w:rFonts w:ascii="Courier New" w:hAnsi="Courier New"/>
    </w:rPr>
  </w:style>
  <w:style w:type="character" w:customStyle="1" w:styleId="WW8Num142z2">
    <w:name w:val="WW8Num142z2"/>
    <w:rsid w:val="00A73D9A"/>
    <w:rPr>
      <w:rFonts w:ascii="Wingdings" w:hAnsi="Wingdings"/>
    </w:rPr>
  </w:style>
  <w:style w:type="character" w:customStyle="1" w:styleId="WW8Num178z1">
    <w:name w:val="WW8Num178z1"/>
    <w:rsid w:val="00A73D9A"/>
    <w:rPr>
      <w:rFonts w:ascii="Arial" w:eastAsia="Times New Roman" w:hAnsi="Arial" w:cs="Arial"/>
    </w:rPr>
  </w:style>
  <w:style w:type="character" w:customStyle="1" w:styleId="WW8Num184z1">
    <w:name w:val="WW8Num184z1"/>
    <w:rsid w:val="00A73D9A"/>
    <w:rPr>
      <w:rFonts w:ascii="Arial" w:eastAsia="Times New Roman" w:hAnsi="Arial" w:cs="Arial"/>
    </w:rPr>
  </w:style>
  <w:style w:type="character" w:customStyle="1" w:styleId="WW8Num190z0">
    <w:name w:val="WW8Num190z0"/>
    <w:rsid w:val="00A73D9A"/>
    <w:rPr>
      <w:i w:val="0"/>
    </w:rPr>
  </w:style>
  <w:style w:type="character" w:customStyle="1" w:styleId="WW8Num210z1">
    <w:name w:val="WW8Num210z1"/>
    <w:rsid w:val="00A73D9A"/>
    <w:rPr>
      <w:rFonts w:ascii="Arial" w:eastAsia="Times New Roman" w:hAnsi="Arial" w:cs="Arial"/>
    </w:rPr>
  </w:style>
  <w:style w:type="character" w:customStyle="1" w:styleId="Domylnaczcionkaakapitu2">
    <w:name w:val="Domyślna czcionka akapitu2"/>
    <w:rsid w:val="00A73D9A"/>
  </w:style>
  <w:style w:type="character" w:customStyle="1" w:styleId="Domylnaczcionkaakapitu1">
    <w:name w:val="Domyślna czcionka akapitu1"/>
    <w:rsid w:val="00A73D9A"/>
  </w:style>
  <w:style w:type="character" w:styleId="Pogrubienie0">
    <w:name w:val="Strong"/>
    <w:qFormat/>
    <w:rsid w:val="00A73D9A"/>
    <w:rPr>
      <w:b/>
      <w:bCs/>
    </w:rPr>
  </w:style>
  <w:style w:type="character" w:customStyle="1" w:styleId="Odwoaniedokomentarza1">
    <w:name w:val="Odwołanie do komentarza1"/>
    <w:rsid w:val="00A73D9A"/>
    <w:rPr>
      <w:sz w:val="16"/>
      <w:szCs w:val="16"/>
    </w:rPr>
  </w:style>
  <w:style w:type="character" w:customStyle="1" w:styleId="Znakinumeracji">
    <w:name w:val="Znaki numeracji"/>
    <w:rsid w:val="00A73D9A"/>
  </w:style>
  <w:style w:type="character" w:styleId="Numerwiersza">
    <w:name w:val="line number"/>
    <w:semiHidden/>
    <w:rsid w:val="00A73D9A"/>
  </w:style>
  <w:style w:type="paragraph" w:customStyle="1" w:styleId="Nagwek30">
    <w:name w:val="Nagłówek3"/>
    <w:basedOn w:val="Normalny"/>
    <w:next w:val="Tekstpodstawowy"/>
    <w:rsid w:val="00A73D9A"/>
    <w:pPr>
      <w:keepNext/>
      <w:spacing w:before="240" w:after="120"/>
    </w:pPr>
    <w:rPr>
      <w:rFonts w:ascii="Arial" w:eastAsia="MS Mincho" w:hAnsi="Arial" w:cs="Tahoma"/>
      <w:sz w:val="28"/>
      <w:szCs w:val="28"/>
    </w:rPr>
  </w:style>
  <w:style w:type="paragraph" w:styleId="Tekstpodstawowy">
    <w:name w:val="Body Text"/>
    <w:basedOn w:val="Normalny"/>
    <w:semiHidden/>
    <w:rsid w:val="00A73D9A"/>
    <w:pPr>
      <w:spacing w:after="120" w:line="360" w:lineRule="auto"/>
      <w:jc w:val="both"/>
    </w:pPr>
    <w:rPr>
      <w:rFonts w:ascii="Arial" w:hAnsi="Arial" w:cs="Arial"/>
    </w:rPr>
  </w:style>
  <w:style w:type="paragraph" w:styleId="Lista">
    <w:name w:val="List"/>
    <w:basedOn w:val="Tekstpodstawowy"/>
    <w:semiHidden/>
    <w:rsid w:val="00A73D9A"/>
    <w:pPr>
      <w:spacing w:after="0" w:line="240" w:lineRule="auto"/>
      <w:jc w:val="left"/>
    </w:pPr>
    <w:rPr>
      <w:rFonts w:ascii="Times New Roman" w:hAnsi="Times New Roman" w:cs="Tahoma"/>
      <w:szCs w:val="20"/>
    </w:rPr>
  </w:style>
  <w:style w:type="paragraph" w:customStyle="1" w:styleId="Podpis3">
    <w:name w:val="Podpis3"/>
    <w:basedOn w:val="Normalny"/>
    <w:rsid w:val="00A73D9A"/>
    <w:pPr>
      <w:suppressLineNumbers/>
      <w:spacing w:before="120" w:after="120"/>
    </w:pPr>
    <w:rPr>
      <w:rFonts w:cs="Tahoma"/>
      <w:i/>
      <w:iCs/>
    </w:rPr>
  </w:style>
  <w:style w:type="paragraph" w:customStyle="1" w:styleId="Indeks">
    <w:name w:val="Indeks"/>
    <w:basedOn w:val="Normalny"/>
    <w:rsid w:val="00A73D9A"/>
    <w:pPr>
      <w:suppressLineNumbers/>
    </w:pPr>
    <w:rPr>
      <w:rFonts w:cs="Tahoma"/>
      <w:sz w:val="20"/>
      <w:szCs w:val="20"/>
    </w:rPr>
  </w:style>
  <w:style w:type="paragraph" w:customStyle="1" w:styleId="Tekstpodstawowyzwciciem1">
    <w:name w:val="Tekst podstawowy z wcięciem1"/>
    <w:basedOn w:val="Tekstpodstawowy"/>
    <w:rsid w:val="00A73D9A"/>
    <w:pPr>
      <w:ind w:firstLine="210"/>
    </w:pPr>
  </w:style>
  <w:style w:type="paragraph" w:customStyle="1" w:styleId="Nagwekstrony">
    <w:name w:val="Nagłówek strony"/>
    <w:rsid w:val="00A73D9A"/>
    <w:pPr>
      <w:pBdr>
        <w:bottom w:val="single" w:sz="4" w:space="1" w:color="000000"/>
      </w:pBdr>
      <w:tabs>
        <w:tab w:val="right" w:pos="8460"/>
      </w:tabs>
      <w:suppressAutoHyphens/>
      <w:spacing w:line="360" w:lineRule="auto"/>
      <w:jc w:val="both"/>
    </w:pPr>
    <w:rPr>
      <w:rFonts w:ascii="Verdana" w:eastAsia="Arial" w:hAnsi="Verdana" w:cs="Verdana"/>
      <w:sz w:val="18"/>
      <w:szCs w:val="18"/>
      <w:lang w:val="en-GB" w:eastAsia="ar-SA"/>
    </w:rPr>
  </w:style>
  <w:style w:type="paragraph" w:styleId="Stopka">
    <w:name w:val="footer"/>
    <w:basedOn w:val="Normalny"/>
    <w:semiHidden/>
    <w:rsid w:val="00A73D9A"/>
    <w:pPr>
      <w:tabs>
        <w:tab w:val="center" w:pos="4536"/>
        <w:tab w:val="right" w:pos="9072"/>
      </w:tabs>
      <w:spacing w:line="360" w:lineRule="auto"/>
      <w:jc w:val="both"/>
    </w:pPr>
    <w:rPr>
      <w:rFonts w:ascii="Arial" w:hAnsi="Arial" w:cs="Arial"/>
    </w:rPr>
  </w:style>
  <w:style w:type="paragraph" w:customStyle="1" w:styleId="MainText">
    <w:name w:val="Main_Text"/>
    <w:rsid w:val="00A73D9A"/>
    <w:pPr>
      <w:suppressAutoHyphens/>
      <w:spacing w:line="360" w:lineRule="auto"/>
      <w:jc w:val="both"/>
    </w:pPr>
    <w:rPr>
      <w:rFonts w:ascii="Arial" w:eastAsia="Arial" w:hAnsi="Arial" w:cs="Arial"/>
      <w:lang w:eastAsia="ar-SA"/>
    </w:rPr>
  </w:style>
  <w:style w:type="paragraph" w:customStyle="1" w:styleId="Legenda1">
    <w:name w:val="Legenda1"/>
    <w:basedOn w:val="Normalny"/>
    <w:next w:val="Normalny"/>
    <w:rsid w:val="00A73D9A"/>
    <w:pPr>
      <w:spacing w:before="120" w:after="120" w:line="360" w:lineRule="auto"/>
      <w:jc w:val="both"/>
    </w:pPr>
    <w:rPr>
      <w:rFonts w:ascii="Arial" w:hAnsi="Arial" w:cs="Arial"/>
      <w:b/>
      <w:bCs/>
      <w:sz w:val="20"/>
      <w:szCs w:val="20"/>
    </w:rPr>
  </w:style>
  <w:style w:type="paragraph" w:customStyle="1" w:styleId="PodpisPodRysunkiem">
    <w:name w:val="PodpisPodRysunkiem"/>
    <w:basedOn w:val="Legenda1"/>
    <w:next w:val="Tekstpodstawowyzwciciem1"/>
    <w:rsid w:val="00A73D9A"/>
    <w:pPr>
      <w:spacing w:after="240"/>
      <w:ind w:left="539" w:right="584"/>
      <w:jc w:val="center"/>
    </w:pPr>
    <w:rPr>
      <w:sz w:val="22"/>
      <w:szCs w:val="22"/>
    </w:rPr>
  </w:style>
  <w:style w:type="paragraph" w:customStyle="1" w:styleId="Wzor">
    <w:name w:val="Wzor"/>
    <w:rsid w:val="00A73D9A"/>
    <w:pPr>
      <w:tabs>
        <w:tab w:val="center" w:pos="4140"/>
        <w:tab w:val="right" w:pos="8460"/>
      </w:tabs>
      <w:suppressAutoHyphens/>
      <w:spacing w:before="120" w:after="120" w:line="360" w:lineRule="auto"/>
      <w:jc w:val="both"/>
    </w:pPr>
    <w:rPr>
      <w:rFonts w:ascii="PLRoman12" w:eastAsia="Arial" w:hAnsi="PLRoman12" w:cs="PLRoman12"/>
      <w:sz w:val="28"/>
      <w:szCs w:val="28"/>
      <w:lang w:eastAsia="ar-SA"/>
    </w:rPr>
  </w:style>
  <w:style w:type="paragraph" w:customStyle="1" w:styleId="PodpisTabela">
    <w:name w:val="PodpisTabela"/>
    <w:basedOn w:val="Legenda1"/>
    <w:rsid w:val="00A73D9A"/>
    <w:pPr>
      <w:keepNext/>
      <w:spacing w:before="240"/>
    </w:pPr>
    <w:rPr>
      <w:sz w:val="22"/>
      <w:szCs w:val="22"/>
      <w:lang w:val="en-US"/>
    </w:rPr>
  </w:style>
  <w:style w:type="paragraph" w:styleId="Spistreci1">
    <w:name w:val="toc 1"/>
    <w:basedOn w:val="Normalny"/>
    <w:next w:val="Normalny"/>
    <w:uiPriority w:val="39"/>
    <w:qFormat/>
    <w:rsid w:val="00A73D9A"/>
    <w:pPr>
      <w:spacing w:before="120" w:after="120" w:line="360" w:lineRule="auto"/>
    </w:pPr>
    <w:rPr>
      <w:rFonts w:ascii="Arial" w:hAnsi="Arial" w:cs="Arial"/>
      <w:b/>
      <w:bCs/>
      <w:caps/>
      <w:sz w:val="20"/>
      <w:szCs w:val="20"/>
    </w:rPr>
  </w:style>
  <w:style w:type="paragraph" w:styleId="Spistreci2">
    <w:name w:val="toc 2"/>
    <w:basedOn w:val="Normalny"/>
    <w:next w:val="Normalny"/>
    <w:uiPriority w:val="39"/>
    <w:qFormat/>
    <w:rsid w:val="00A73D9A"/>
    <w:pPr>
      <w:spacing w:line="360" w:lineRule="auto"/>
      <w:ind w:left="240"/>
    </w:pPr>
    <w:rPr>
      <w:rFonts w:ascii="Arial" w:hAnsi="Arial" w:cs="Arial"/>
      <w:smallCaps/>
      <w:sz w:val="20"/>
      <w:szCs w:val="20"/>
    </w:rPr>
  </w:style>
  <w:style w:type="paragraph" w:styleId="Spistreci3">
    <w:name w:val="toc 3"/>
    <w:basedOn w:val="Normalny"/>
    <w:next w:val="Normalny"/>
    <w:uiPriority w:val="39"/>
    <w:qFormat/>
    <w:rsid w:val="00A73D9A"/>
    <w:pPr>
      <w:spacing w:line="360" w:lineRule="auto"/>
      <w:ind w:left="480"/>
    </w:pPr>
    <w:rPr>
      <w:rFonts w:ascii="Arial" w:hAnsi="Arial" w:cs="Arial"/>
      <w:i/>
      <w:iCs/>
      <w:sz w:val="20"/>
      <w:szCs w:val="20"/>
    </w:rPr>
  </w:style>
  <w:style w:type="paragraph" w:styleId="Spistreci4">
    <w:name w:val="toc 4"/>
    <w:basedOn w:val="Normalny"/>
    <w:next w:val="Normalny"/>
    <w:semiHidden/>
    <w:rsid w:val="00A73D9A"/>
    <w:pPr>
      <w:spacing w:line="360" w:lineRule="auto"/>
      <w:ind w:left="720"/>
    </w:pPr>
    <w:rPr>
      <w:rFonts w:ascii="Arial" w:hAnsi="Arial" w:cs="Arial"/>
      <w:sz w:val="18"/>
      <w:szCs w:val="18"/>
    </w:rPr>
  </w:style>
  <w:style w:type="paragraph" w:styleId="Spistreci5">
    <w:name w:val="toc 5"/>
    <w:basedOn w:val="Normalny"/>
    <w:next w:val="Normalny"/>
    <w:semiHidden/>
    <w:rsid w:val="00A73D9A"/>
    <w:pPr>
      <w:spacing w:line="360" w:lineRule="auto"/>
      <w:ind w:left="960"/>
    </w:pPr>
    <w:rPr>
      <w:rFonts w:ascii="Arial" w:hAnsi="Arial" w:cs="Arial"/>
      <w:sz w:val="18"/>
      <w:szCs w:val="18"/>
    </w:rPr>
  </w:style>
  <w:style w:type="paragraph" w:styleId="Spistreci6">
    <w:name w:val="toc 6"/>
    <w:basedOn w:val="Normalny"/>
    <w:next w:val="Normalny"/>
    <w:semiHidden/>
    <w:rsid w:val="00A73D9A"/>
    <w:pPr>
      <w:spacing w:line="360" w:lineRule="auto"/>
      <w:ind w:left="1200"/>
    </w:pPr>
    <w:rPr>
      <w:rFonts w:ascii="Arial" w:hAnsi="Arial" w:cs="Arial"/>
      <w:sz w:val="18"/>
      <w:szCs w:val="18"/>
    </w:rPr>
  </w:style>
  <w:style w:type="paragraph" w:styleId="Spistreci7">
    <w:name w:val="toc 7"/>
    <w:basedOn w:val="Normalny"/>
    <w:next w:val="Normalny"/>
    <w:semiHidden/>
    <w:rsid w:val="00A73D9A"/>
    <w:pPr>
      <w:spacing w:line="360" w:lineRule="auto"/>
      <w:ind w:left="1440"/>
    </w:pPr>
    <w:rPr>
      <w:rFonts w:ascii="Arial" w:hAnsi="Arial" w:cs="Arial"/>
      <w:sz w:val="18"/>
      <w:szCs w:val="18"/>
    </w:rPr>
  </w:style>
  <w:style w:type="paragraph" w:styleId="Spistreci8">
    <w:name w:val="toc 8"/>
    <w:basedOn w:val="Normalny"/>
    <w:next w:val="Normalny"/>
    <w:semiHidden/>
    <w:rsid w:val="00A73D9A"/>
    <w:pPr>
      <w:spacing w:line="360" w:lineRule="auto"/>
      <w:ind w:left="1680"/>
    </w:pPr>
    <w:rPr>
      <w:rFonts w:ascii="Arial" w:hAnsi="Arial" w:cs="Arial"/>
      <w:sz w:val="18"/>
      <w:szCs w:val="18"/>
    </w:rPr>
  </w:style>
  <w:style w:type="paragraph" w:styleId="Spistreci9">
    <w:name w:val="toc 9"/>
    <w:basedOn w:val="Normalny"/>
    <w:next w:val="Normalny"/>
    <w:semiHidden/>
    <w:rsid w:val="00A73D9A"/>
    <w:pPr>
      <w:spacing w:line="360" w:lineRule="auto"/>
      <w:ind w:left="1920"/>
    </w:pPr>
    <w:rPr>
      <w:rFonts w:ascii="Arial" w:hAnsi="Arial" w:cs="Arial"/>
      <w:sz w:val="18"/>
      <w:szCs w:val="18"/>
    </w:rPr>
  </w:style>
  <w:style w:type="paragraph" w:styleId="Tytu">
    <w:name w:val="Title"/>
    <w:basedOn w:val="Normalny"/>
    <w:next w:val="Podtytu"/>
    <w:qFormat/>
    <w:rsid w:val="00A73D9A"/>
    <w:pPr>
      <w:spacing w:line="360" w:lineRule="auto"/>
      <w:jc w:val="center"/>
    </w:pPr>
    <w:rPr>
      <w:rFonts w:ascii="Arial" w:hAnsi="Arial" w:cs="Arial"/>
      <w:sz w:val="32"/>
      <w:szCs w:val="32"/>
    </w:rPr>
  </w:style>
  <w:style w:type="paragraph" w:styleId="Podtytu">
    <w:name w:val="Subtitle"/>
    <w:basedOn w:val="Normalny"/>
    <w:next w:val="Tekstpodstawowy"/>
    <w:qFormat/>
    <w:rsid w:val="00A73D9A"/>
    <w:pPr>
      <w:spacing w:line="360" w:lineRule="auto"/>
      <w:jc w:val="center"/>
    </w:pPr>
    <w:rPr>
      <w:rFonts w:ascii="Arial" w:hAnsi="Arial" w:cs="Arial"/>
      <w:b/>
      <w:bCs/>
      <w:sz w:val="40"/>
      <w:szCs w:val="40"/>
    </w:rPr>
  </w:style>
  <w:style w:type="paragraph" w:customStyle="1" w:styleId="Literatura">
    <w:name w:val="Literatura"/>
    <w:rsid w:val="00A73D9A"/>
    <w:pPr>
      <w:widowControl w:val="0"/>
      <w:suppressAutoHyphens/>
      <w:spacing w:line="360" w:lineRule="auto"/>
      <w:jc w:val="both"/>
    </w:pPr>
    <w:rPr>
      <w:rFonts w:ascii="Arial" w:eastAsia="Arial" w:hAnsi="Arial" w:cs="Arial"/>
      <w:sz w:val="24"/>
      <w:szCs w:val="24"/>
      <w:lang w:eastAsia="ar-SA"/>
    </w:rPr>
  </w:style>
  <w:style w:type="paragraph" w:styleId="Tekstpodstawowywcity">
    <w:name w:val="Body Text Indent"/>
    <w:basedOn w:val="Normalny"/>
    <w:semiHidden/>
    <w:rsid w:val="00A73D9A"/>
    <w:pPr>
      <w:spacing w:after="120" w:line="360" w:lineRule="auto"/>
      <w:ind w:left="283"/>
      <w:jc w:val="both"/>
    </w:pPr>
    <w:rPr>
      <w:rFonts w:ascii="Arial" w:hAnsi="Arial" w:cs="Arial"/>
    </w:rPr>
  </w:style>
  <w:style w:type="paragraph" w:customStyle="1" w:styleId="listing">
    <w:name w:val="listing"/>
    <w:rsid w:val="00A73D9A"/>
    <w:pPr>
      <w:suppressAutoHyphens/>
      <w:spacing w:line="360" w:lineRule="auto"/>
      <w:ind w:left="1080"/>
    </w:pPr>
    <w:rPr>
      <w:rFonts w:ascii="Courier New" w:eastAsia="Arial" w:hAnsi="Courier New" w:cs="Courier New"/>
      <w:sz w:val="22"/>
      <w:szCs w:val="22"/>
      <w:lang w:val="en-GB" w:eastAsia="ar-SA"/>
    </w:rPr>
  </w:style>
  <w:style w:type="paragraph" w:customStyle="1" w:styleId="Rysunek">
    <w:name w:val="Rysunek"/>
    <w:rsid w:val="00A73D9A"/>
    <w:pPr>
      <w:keepNext/>
      <w:suppressAutoHyphens/>
      <w:spacing w:line="360" w:lineRule="auto"/>
      <w:jc w:val="center"/>
    </w:pPr>
    <w:rPr>
      <w:rFonts w:ascii="Arial" w:eastAsia="Arial" w:hAnsi="Arial" w:cs="Arial"/>
      <w:sz w:val="24"/>
      <w:szCs w:val="24"/>
      <w:lang w:eastAsia="ar-SA"/>
    </w:rPr>
  </w:style>
  <w:style w:type="paragraph" w:styleId="Indeks1">
    <w:name w:val="index 1"/>
    <w:basedOn w:val="Normalny"/>
    <w:next w:val="Normalny"/>
    <w:semiHidden/>
    <w:rsid w:val="00A73D9A"/>
    <w:pPr>
      <w:spacing w:line="360" w:lineRule="auto"/>
      <w:ind w:left="240" w:hanging="240"/>
      <w:jc w:val="both"/>
    </w:pPr>
    <w:rPr>
      <w:rFonts w:ascii="Arial" w:hAnsi="Arial" w:cs="Arial"/>
    </w:rPr>
  </w:style>
  <w:style w:type="paragraph" w:customStyle="1" w:styleId="Spisilustracji1">
    <w:name w:val="Spis ilustracji1"/>
    <w:basedOn w:val="Normalny"/>
    <w:next w:val="Normalny"/>
    <w:rsid w:val="00A73D9A"/>
    <w:pPr>
      <w:spacing w:line="360" w:lineRule="auto"/>
      <w:ind w:left="480" w:hanging="480"/>
      <w:jc w:val="both"/>
    </w:pPr>
    <w:rPr>
      <w:rFonts w:ascii="Arial" w:hAnsi="Arial" w:cs="Arial"/>
    </w:rPr>
  </w:style>
  <w:style w:type="paragraph" w:styleId="Indeks2">
    <w:name w:val="index 2"/>
    <w:basedOn w:val="Normalny"/>
    <w:next w:val="Normalny"/>
    <w:semiHidden/>
    <w:rsid w:val="00A73D9A"/>
    <w:pPr>
      <w:spacing w:line="360" w:lineRule="auto"/>
      <w:ind w:left="480" w:hanging="240"/>
      <w:jc w:val="both"/>
    </w:pPr>
    <w:rPr>
      <w:rFonts w:ascii="Arial" w:hAnsi="Arial" w:cs="Arial"/>
    </w:rPr>
  </w:style>
  <w:style w:type="paragraph" w:styleId="Indeks3">
    <w:name w:val="index 3"/>
    <w:basedOn w:val="Normalny"/>
    <w:next w:val="Normalny"/>
    <w:semiHidden/>
    <w:rsid w:val="00A73D9A"/>
    <w:pPr>
      <w:spacing w:line="360" w:lineRule="auto"/>
      <w:ind w:left="720" w:hanging="240"/>
      <w:jc w:val="both"/>
    </w:pPr>
    <w:rPr>
      <w:rFonts w:ascii="Arial" w:hAnsi="Arial" w:cs="Arial"/>
    </w:rPr>
  </w:style>
  <w:style w:type="paragraph" w:customStyle="1" w:styleId="Indeks41">
    <w:name w:val="Indeks 41"/>
    <w:basedOn w:val="Normalny"/>
    <w:next w:val="Normalny"/>
    <w:rsid w:val="00A73D9A"/>
    <w:pPr>
      <w:spacing w:line="360" w:lineRule="auto"/>
      <w:ind w:left="960" w:hanging="240"/>
      <w:jc w:val="both"/>
    </w:pPr>
    <w:rPr>
      <w:rFonts w:ascii="Arial" w:hAnsi="Arial" w:cs="Arial"/>
    </w:rPr>
  </w:style>
  <w:style w:type="paragraph" w:customStyle="1" w:styleId="Indeks51">
    <w:name w:val="Indeks 51"/>
    <w:basedOn w:val="Normalny"/>
    <w:next w:val="Normalny"/>
    <w:rsid w:val="00A73D9A"/>
    <w:pPr>
      <w:spacing w:line="360" w:lineRule="auto"/>
      <w:ind w:left="1200" w:hanging="240"/>
      <w:jc w:val="both"/>
    </w:pPr>
    <w:rPr>
      <w:rFonts w:ascii="Arial" w:hAnsi="Arial" w:cs="Arial"/>
    </w:rPr>
  </w:style>
  <w:style w:type="paragraph" w:customStyle="1" w:styleId="Indeks61">
    <w:name w:val="Indeks 61"/>
    <w:basedOn w:val="Normalny"/>
    <w:next w:val="Normalny"/>
    <w:rsid w:val="00A73D9A"/>
    <w:pPr>
      <w:spacing w:line="360" w:lineRule="auto"/>
      <w:ind w:left="1440" w:hanging="240"/>
      <w:jc w:val="both"/>
    </w:pPr>
    <w:rPr>
      <w:rFonts w:ascii="Arial" w:hAnsi="Arial" w:cs="Arial"/>
    </w:rPr>
  </w:style>
  <w:style w:type="paragraph" w:customStyle="1" w:styleId="Indeks71">
    <w:name w:val="Indeks 71"/>
    <w:basedOn w:val="Normalny"/>
    <w:next w:val="Normalny"/>
    <w:rsid w:val="00A73D9A"/>
    <w:pPr>
      <w:spacing w:line="360" w:lineRule="auto"/>
      <w:ind w:left="1680" w:hanging="240"/>
      <w:jc w:val="both"/>
    </w:pPr>
    <w:rPr>
      <w:rFonts w:ascii="Arial" w:hAnsi="Arial" w:cs="Arial"/>
    </w:rPr>
  </w:style>
  <w:style w:type="paragraph" w:customStyle="1" w:styleId="Indeks81">
    <w:name w:val="Indeks 81"/>
    <w:basedOn w:val="Normalny"/>
    <w:next w:val="Normalny"/>
    <w:rsid w:val="00A73D9A"/>
    <w:pPr>
      <w:spacing w:line="360" w:lineRule="auto"/>
      <w:ind w:left="1920" w:hanging="240"/>
      <w:jc w:val="both"/>
    </w:pPr>
    <w:rPr>
      <w:rFonts w:ascii="Arial" w:hAnsi="Arial" w:cs="Arial"/>
    </w:rPr>
  </w:style>
  <w:style w:type="paragraph" w:customStyle="1" w:styleId="Indeks91">
    <w:name w:val="Indeks 91"/>
    <w:basedOn w:val="Normalny"/>
    <w:next w:val="Normalny"/>
    <w:rsid w:val="00A73D9A"/>
    <w:pPr>
      <w:spacing w:line="360" w:lineRule="auto"/>
      <w:ind w:left="2160" w:hanging="240"/>
      <w:jc w:val="both"/>
    </w:pPr>
    <w:rPr>
      <w:rFonts w:ascii="Arial" w:hAnsi="Arial" w:cs="Arial"/>
    </w:rPr>
  </w:style>
  <w:style w:type="paragraph" w:styleId="Nagwekindeksu">
    <w:name w:val="index heading"/>
    <w:basedOn w:val="Normalny"/>
    <w:next w:val="Indeks1"/>
    <w:semiHidden/>
    <w:rsid w:val="00A73D9A"/>
    <w:pPr>
      <w:spacing w:line="360" w:lineRule="auto"/>
      <w:jc w:val="both"/>
    </w:pPr>
    <w:rPr>
      <w:rFonts w:ascii="Arial" w:hAnsi="Arial" w:cs="Arial"/>
    </w:rPr>
  </w:style>
  <w:style w:type="paragraph" w:customStyle="1" w:styleId="Tekstpodstawowywcity22">
    <w:name w:val="Tekst podstawowy wcięty 22"/>
    <w:basedOn w:val="Normalny"/>
    <w:rsid w:val="00A73D9A"/>
    <w:pPr>
      <w:spacing w:line="360" w:lineRule="auto"/>
      <w:ind w:left="4320"/>
    </w:pPr>
    <w:rPr>
      <w:rFonts w:ascii="Arial" w:hAnsi="Arial" w:cs="Arial"/>
      <w:sz w:val="28"/>
      <w:szCs w:val="28"/>
    </w:rPr>
  </w:style>
  <w:style w:type="paragraph" w:styleId="Plandokumentu">
    <w:name w:val="Document Map"/>
    <w:basedOn w:val="Normalny"/>
    <w:semiHidden/>
    <w:rsid w:val="002F631A"/>
    <w:pPr>
      <w:shd w:val="clear" w:color="auto" w:fill="000080"/>
    </w:pPr>
    <w:rPr>
      <w:rFonts w:ascii="Tahoma" w:hAnsi="Tahoma" w:cs="Tahoma"/>
      <w:sz w:val="20"/>
      <w:szCs w:val="20"/>
    </w:rPr>
  </w:style>
  <w:style w:type="paragraph" w:styleId="NormalnyWeb">
    <w:name w:val="Normal (Web)"/>
    <w:basedOn w:val="Normalny"/>
    <w:rsid w:val="00A73D9A"/>
    <w:pPr>
      <w:spacing w:before="280" w:after="280"/>
    </w:pPr>
  </w:style>
  <w:style w:type="paragraph" w:styleId="Tekstdymka">
    <w:name w:val="Balloon Text"/>
    <w:basedOn w:val="Normalny"/>
    <w:rsid w:val="00A73D9A"/>
    <w:pPr>
      <w:spacing w:line="360" w:lineRule="auto"/>
      <w:jc w:val="both"/>
    </w:pPr>
    <w:rPr>
      <w:rFonts w:ascii="Tahoma" w:hAnsi="Tahoma" w:cs="Tahoma"/>
      <w:sz w:val="16"/>
      <w:szCs w:val="16"/>
    </w:rPr>
  </w:style>
  <w:style w:type="paragraph" w:styleId="Tekstprzypisudolnego">
    <w:name w:val="footnote text"/>
    <w:basedOn w:val="Normalny"/>
    <w:semiHidden/>
    <w:rsid w:val="00A73D9A"/>
    <w:pPr>
      <w:spacing w:line="360" w:lineRule="auto"/>
      <w:jc w:val="both"/>
    </w:pPr>
    <w:rPr>
      <w:rFonts w:ascii="Arial" w:hAnsi="Arial" w:cs="Arial"/>
      <w:sz w:val="20"/>
      <w:szCs w:val="20"/>
    </w:rPr>
  </w:style>
  <w:style w:type="paragraph" w:customStyle="1" w:styleId="Nagwek7Tahoma">
    <w:name w:val="Nagłówek 7 + Tahoma"/>
    <w:basedOn w:val="Nagwek7"/>
    <w:next w:val="Nagwek7"/>
    <w:rsid w:val="00A73D9A"/>
    <w:pPr>
      <w:tabs>
        <w:tab w:val="clear" w:pos="2376"/>
      </w:tabs>
      <w:ind w:left="0" w:firstLine="0"/>
      <w:jc w:val="center"/>
    </w:pPr>
    <w:rPr>
      <w:rFonts w:ascii="Tahoma" w:hAnsi="Tahoma" w:cs="Tahoma"/>
      <w:b/>
      <w:bCs/>
      <w:sz w:val="40"/>
      <w:szCs w:val="40"/>
    </w:rPr>
  </w:style>
  <w:style w:type="paragraph" w:customStyle="1" w:styleId="nagwek6tahoma">
    <w:name w:val="nagłówek 6+ tahoma"/>
    <w:basedOn w:val="Nagwek6"/>
    <w:rsid w:val="00A73D9A"/>
    <w:pPr>
      <w:tabs>
        <w:tab w:val="clear" w:pos="2232"/>
      </w:tabs>
      <w:spacing w:line="240" w:lineRule="auto"/>
      <w:ind w:left="0" w:firstLine="0"/>
      <w:jc w:val="center"/>
    </w:pPr>
    <w:rPr>
      <w:rFonts w:ascii="Tahoma" w:hAnsi="Tahoma" w:cs="Tahoma"/>
      <w:sz w:val="32"/>
      <w:szCs w:val="32"/>
    </w:rPr>
  </w:style>
  <w:style w:type="paragraph" w:customStyle="1" w:styleId="nagwek4ab">
    <w:name w:val="nagłówek 4 +ab"/>
    <w:basedOn w:val="Nagwek4"/>
    <w:rsid w:val="00A73D9A"/>
    <w:pPr>
      <w:tabs>
        <w:tab w:val="clear" w:pos="1944"/>
      </w:tabs>
      <w:ind w:left="0" w:firstLine="0"/>
      <w:jc w:val="center"/>
    </w:pPr>
    <w:rPr>
      <w:rFonts w:ascii="Arial Black" w:hAnsi="Arial Black" w:cs="Arial Black"/>
      <w:b w:val="0"/>
      <w:bCs w:val="0"/>
      <w:sz w:val="44"/>
      <w:szCs w:val="44"/>
    </w:rPr>
  </w:style>
  <w:style w:type="paragraph" w:customStyle="1" w:styleId="Tekstpodstawowy23">
    <w:name w:val="Tekst podstawowy 23"/>
    <w:basedOn w:val="Normalny"/>
    <w:rsid w:val="00A73D9A"/>
    <w:pPr>
      <w:spacing w:after="120" w:line="480" w:lineRule="auto"/>
      <w:jc w:val="both"/>
    </w:pPr>
    <w:rPr>
      <w:rFonts w:ascii="Arial" w:hAnsi="Arial"/>
    </w:rPr>
  </w:style>
  <w:style w:type="paragraph" w:styleId="Nagwek">
    <w:name w:val="header"/>
    <w:basedOn w:val="Normalny"/>
    <w:link w:val="NagwekZnak"/>
    <w:uiPriority w:val="99"/>
    <w:rsid w:val="00A73D9A"/>
    <w:pPr>
      <w:tabs>
        <w:tab w:val="center" w:pos="4536"/>
        <w:tab w:val="right" w:pos="9072"/>
      </w:tabs>
    </w:pPr>
  </w:style>
  <w:style w:type="paragraph" w:customStyle="1" w:styleId="Tekstpodstawowy32">
    <w:name w:val="Tekst podstawowy 32"/>
    <w:basedOn w:val="Normalny"/>
    <w:rsid w:val="00A73D9A"/>
    <w:pPr>
      <w:spacing w:after="120"/>
    </w:pPr>
    <w:rPr>
      <w:sz w:val="16"/>
      <w:szCs w:val="16"/>
    </w:rPr>
  </w:style>
  <w:style w:type="paragraph" w:customStyle="1" w:styleId="Tekstpodstawowywcity32">
    <w:name w:val="Tekst podstawowy wcięty 32"/>
    <w:basedOn w:val="Normalny"/>
    <w:rsid w:val="00A73D9A"/>
    <w:pPr>
      <w:spacing w:after="120"/>
      <w:ind w:left="283"/>
    </w:pPr>
    <w:rPr>
      <w:sz w:val="16"/>
      <w:szCs w:val="16"/>
    </w:rPr>
  </w:style>
  <w:style w:type="paragraph" w:customStyle="1" w:styleId="Zakadka">
    <w:name w:val="Zakładka"/>
    <w:basedOn w:val="Nagwek1"/>
    <w:next w:val="Nagwek1"/>
    <w:rsid w:val="00A73D9A"/>
    <w:pPr>
      <w:numPr>
        <w:numId w:val="0"/>
      </w:numPr>
      <w:spacing w:before="6000" w:after="0"/>
    </w:pPr>
    <w:rPr>
      <w:b w:val="0"/>
      <w:bCs w:val="0"/>
      <w:sz w:val="32"/>
    </w:rPr>
  </w:style>
  <w:style w:type="paragraph" w:customStyle="1" w:styleId="StylNagwek116ptZlewej0cmPierwszywiersz0cm">
    <w:name w:val="Styl Nagłówek 1 + 16 pt Z lewej:  0 cm Pierwszy wiersz:  0 cm"/>
    <w:basedOn w:val="Nagwek1"/>
    <w:rsid w:val="00A73D9A"/>
    <w:pPr>
      <w:numPr>
        <w:numId w:val="0"/>
      </w:numPr>
      <w:spacing w:before="5280"/>
      <w:outlineLvl w:val="9"/>
    </w:pPr>
    <w:rPr>
      <w:rFonts w:cs="Times New Roman"/>
      <w:sz w:val="32"/>
      <w:szCs w:val="20"/>
    </w:rPr>
  </w:style>
  <w:style w:type="paragraph" w:customStyle="1" w:styleId="StylNagwek116pt">
    <w:name w:val="Styl Nagłówek 1 + 16 pt"/>
    <w:basedOn w:val="Nagwek1"/>
    <w:rsid w:val="00A73D9A"/>
    <w:pPr>
      <w:numPr>
        <w:numId w:val="0"/>
      </w:numPr>
      <w:spacing w:before="0"/>
      <w:outlineLvl w:val="9"/>
    </w:pPr>
    <w:rPr>
      <w:sz w:val="32"/>
    </w:rPr>
  </w:style>
  <w:style w:type="paragraph" w:customStyle="1" w:styleId="StylNagwekArial16ptPogrubienie">
    <w:name w:val="Styl Nagłówek + Arial 16 pt Pogrubienie"/>
    <w:basedOn w:val="Nagwek"/>
    <w:rsid w:val="00A73D9A"/>
    <w:pPr>
      <w:spacing w:before="5040"/>
    </w:pPr>
    <w:rPr>
      <w:rFonts w:ascii="Arial" w:hAnsi="Arial"/>
      <w:b/>
      <w:bCs/>
      <w:sz w:val="32"/>
    </w:rPr>
  </w:style>
  <w:style w:type="paragraph" w:customStyle="1" w:styleId="Nagwek20">
    <w:name w:val="Nagłówek2"/>
    <w:basedOn w:val="Normalny"/>
    <w:next w:val="Tekstpodstawowy"/>
    <w:rsid w:val="00A73D9A"/>
    <w:pPr>
      <w:keepNext/>
      <w:spacing w:before="240" w:after="120"/>
    </w:pPr>
    <w:rPr>
      <w:rFonts w:ascii="Arial" w:eastAsia="Lucida Sans Unicode" w:hAnsi="Arial" w:cs="Tahoma"/>
      <w:sz w:val="28"/>
      <w:szCs w:val="28"/>
    </w:rPr>
  </w:style>
  <w:style w:type="paragraph" w:customStyle="1" w:styleId="Podpis2">
    <w:name w:val="Podpis2"/>
    <w:basedOn w:val="Normalny"/>
    <w:rsid w:val="00A73D9A"/>
    <w:pPr>
      <w:suppressLineNumbers/>
      <w:spacing w:before="120" w:after="120"/>
    </w:pPr>
    <w:rPr>
      <w:rFonts w:cs="Tahoma"/>
      <w:i/>
      <w:iCs/>
    </w:rPr>
  </w:style>
  <w:style w:type="paragraph" w:customStyle="1" w:styleId="Nagwek10">
    <w:name w:val="Nagłówek1"/>
    <w:basedOn w:val="Normalny"/>
    <w:next w:val="Tekstpodstawowy"/>
    <w:rsid w:val="00A73D9A"/>
    <w:pPr>
      <w:keepNext/>
      <w:spacing w:before="240" w:after="120"/>
    </w:pPr>
    <w:rPr>
      <w:rFonts w:ascii="Arial" w:eastAsia="Lucida Sans Unicode" w:hAnsi="Arial" w:cs="Tahoma"/>
      <w:sz w:val="28"/>
      <w:szCs w:val="28"/>
    </w:rPr>
  </w:style>
  <w:style w:type="paragraph" w:customStyle="1" w:styleId="Podpis1">
    <w:name w:val="Podpis1"/>
    <w:basedOn w:val="Normalny"/>
    <w:rsid w:val="00A73D9A"/>
    <w:pPr>
      <w:suppressLineNumbers/>
      <w:spacing w:before="120" w:after="120"/>
    </w:pPr>
    <w:rPr>
      <w:rFonts w:cs="Tahoma"/>
      <w:i/>
      <w:iCs/>
    </w:rPr>
  </w:style>
  <w:style w:type="paragraph" w:customStyle="1" w:styleId="Tekstpodstawowy21">
    <w:name w:val="Tekst podstawowy 21"/>
    <w:basedOn w:val="Normalny"/>
    <w:rsid w:val="00A73D9A"/>
    <w:pPr>
      <w:ind w:right="-142"/>
    </w:pPr>
    <w:rPr>
      <w:szCs w:val="20"/>
    </w:rPr>
  </w:style>
  <w:style w:type="paragraph" w:customStyle="1" w:styleId="Tekstblokowy1">
    <w:name w:val="Tekst blokowy1"/>
    <w:basedOn w:val="Normalny"/>
    <w:rsid w:val="00A73D9A"/>
    <w:pPr>
      <w:ind w:left="360" w:right="-142"/>
    </w:pPr>
    <w:rPr>
      <w:szCs w:val="20"/>
      <w:u w:val="single"/>
    </w:rPr>
  </w:style>
  <w:style w:type="paragraph" w:customStyle="1" w:styleId="Tekstpodstawowy31">
    <w:name w:val="Tekst podstawowy 31"/>
    <w:basedOn w:val="Normalny"/>
    <w:rsid w:val="00A73D9A"/>
    <w:pPr>
      <w:jc w:val="both"/>
    </w:pPr>
    <w:rPr>
      <w:szCs w:val="20"/>
    </w:rPr>
  </w:style>
  <w:style w:type="paragraph" w:customStyle="1" w:styleId="Lista31">
    <w:name w:val="Lista 31"/>
    <w:basedOn w:val="Normalny"/>
    <w:rsid w:val="00A73D9A"/>
    <w:pPr>
      <w:ind w:left="849" w:hanging="283"/>
    </w:pPr>
    <w:rPr>
      <w:sz w:val="20"/>
      <w:szCs w:val="20"/>
    </w:rPr>
  </w:style>
  <w:style w:type="paragraph" w:customStyle="1" w:styleId="Lista21">
    <w:name w:val="Lista 21"/>
    <w:basedOn w:val="Normalny"/>
    <w:rsid w:val="00A73D9A"/>
    <w:pPr>
      <w:ind w:left="566" w:hanging="283"/>
    </w:pPr>
    <w:rPr>
      <w:sz w:val="20"/>
      <w:szCs w:val="20"/>
    </w:rPr>
  </w:style>
  <w:style w:type="paragraph" w:customStyle="1" w:styleId="Tekstpodstawowywcity21">
    <w:name w:val="Tekst podstawowy wcięty 21"/>
    <w:basedOn w:val="Normalny"/>
    <w:rsid w:val="00A73D9A"/>
    <w:pPr>
      <w:ind w:left="283" w:hanging="283"/>
    </w:pPr>
    <w:rPr>
      <w:szCs w:val="20"/>
    </w:rPr>
  </w:style>
  <w:style w:type="paragraph" w:customStyle="1" w:styleId="link2">
    <w:name w:val="link2"/>
    <w:basedOn w:val="Normalny"/>
    <w:rsid w:val="00A73D9A"/>
    <w:pPr>
      <w:spacing w:before="15" w:after="15"/>
      <w:ind w:left="450" w:hanging="225"/>
    </w:pPr>
    <w:rPr>
      <w:rFonts w:ascii="Arial" w:eastAsia="Arial Unicode MS" w:hAnsi="Arial"/>
      <w:sz w:val="20"/>
      <w:szCs w:val="20"/>
    </w:rPr>
  </w:style>
  <w:style w:type="paragraph" w:customStyle="1" w:styleId="Tekstpodstawowywcity31">
    <w:name w:val="Tekst podstawowy wcięty 31"/>
    <w:basedOn w:val="Normalny"/>
    <w:rsid w:val="00A73D9A"/>
    <w:pPr>
      <w:ind w:left="566" w:hanging="283"/>
    </w:pPr>
    <w:rPr>
      <w:szCs w:val="20"/>
    </w:rPr>
  </w:style>
  <w:style w:type="paragraph" w:customStyle="1" w:styleId="Tekstkomentarza1">
    <w:name w:val="Tekst komentarza1"/>
    <w:basedOn w:val="Normalny"/>
    <w:rsid w:val="00A73D9A"/>
    <w:pPr>
      <w:overflowPunct w:val="0"/>
      <w:autoSpaceDE w:val="0"/>
      <w:textAlignment w:val="baseline"/>
    </w:pPr>
    <w:rPr>
      <w:sz w:val="20"/>
      <w:szCs w:val="20"/>
    </w:rPr>
  </w:style>
  <w:style w:type="paragraph" w:customStyle="1" w:styleId="Zawartotabeli">
    <w:name w:val="Zawartość tabeli"/>
    <w:basedOn w:val="Normalny"/>
    <w:rsid w:val="00A73D9A"/>
    <w:pPr>
      <w:suppressLineNumbers/>
    </w:pPr>
    <w:rPr>
      <w:sz w:val="20"/>
      <w:szCs w:val="20"/>
    </w:rPr>
  </w:style>
  <w:style w:type="paragraph" w:customStyle="1" w:styleId="Nagwektabeli">
    <w:name w:val="Nagłówek tabeli"/>
    <w:basedOn w:val="Zawartotabeli"/>
    <w:rsid w:val="00A73D9A"/>
    <w:pPr>
      <w:jc w:val="center"/>
    </w:pPr>
    <w:rPr>
      <w:b/>
      <w:bCs/>
    </w:rPr>
  </w:style>
  <w:style w:type="paragraph" w:customStyle="1" w:styleId="Zawartoramki">
    <w:name w:val="Zawartość ramki"/>
    <w:basedOn w:val="Tekstpodstawowy"/>
    <w:rsid w:val="00A73D9A"/>
    <w:pPr>
      <w:spacing w:after="0" w:line="240" w:lineRule="auto"/>
      <w:jc w:val="left"/>
    </w:pPr>
    <w:rPr>
      <w:rFonts w:ascii="Times New Roman" w:hAnsi="Times New Roman" w:cs="Times New Roman"/>
      <w:szCs w:val="20"/>
    </w:rPr>
  </w:style>
  <w:style w:type="paragraph" w:customStyle="1" w:styleId="Tekstkomentarza2">
    <w:name w:val="Tekst komentarza2"/>
    <w:basedOn w:val="Normalny"/>
    <w:rsid w:val="00A73D9A"/>
    <w:rPr>
      <w:sz w:val="20"/>
      <w:szCs w:val="20"/>
    </w:rPr>
  </w:style>
  <w:style w:type="paragraph" w:customStyle="1" w:styleId="Tekstkomentarza3">
    <w:name w:val="Tekst komentarza3"/>
    <w:basedOn w:val="Normalny"/>
    <w:rsid w:val="00A73D9A"/>
    <w:rPr>
      <w:sz w:val="20"/>
      <w:szCs w:val="20"/>
    </w:rPr>
  </w:style>
  <w:style w:type="paragraph" w:styleId="Tematkomentarza">
    <w:name w:val="annotation subject"/>
    <w:basedOn w:val="Tekstkomentarza2"/>
    <w:next w:val="Tekstkomentarza2"/>
    <w:rsid w:val="00A73D9A"/>
    <w:rPr>
      <w:b/>
      <w:bCs/>
    </w:rPr>
  </w:style>
  <w:style w:type="paragraph" w:customStyle="1" w:styleId="Tekstpodstawowy22">
    <w:name w:val="Tekst podstawowy 22"/>
    <w:basedOn w:val="Normalny"/>
    <w:rsid w:val="00A73D9A"/>
    <w:pPr>
      <w:spacing w:after="120" w:line="480" w:lineRule="auto"/>
    </w:pPr>
    <w:rPr>
      <w:sz w:val="20"/>
      <w:szCs w:val="20"/>
    </w:rPr>
  </w:style>
  <w:style w:type="paragraph" w:customStyle="1" w:styleId="Akapitzlist1">
    <w:name w:val="Akapit z listą1"/>
    <w:basedOn w:val="Normalny"/>
    <w:rsid w:val="00F14503"/>
    <w:pPr>
      <w:spacing w:after="200" w:line="276" w:lineRule="auto"/>
      <w:ind w:left="720"/>
    </w:pPr>
    <w:rPr>
      <w:rFonts w:ascii="Calibri" w:hAnsi="Calibri" w:cs="Calibri"/>
      <w:sz w:val="22"/>
      <w:szCs w:val="22"/>
    </w:rPr>
  </w:style>
  <w:style w:type="paragraph" w:styleId="Akapitzlist">
    <w:name w:val="List Paragraph"/>
    <w:basedOn w:val="Normalny"/>
    <w:uiPriority w:val="34"/>
    <w:qFormat/>
    <w:rsid w:val="00F14503"/>
    <w:pPr>
      <w:spacing w:after="200" w:line="276" w:lineRule="auto"/>
      <w:ind w:left="720"/>
    </w:pPr>
    <w:rPr>
      <w:rFonts w:ascii="Calibri" w:eastAsia="Calibri" w:hAnsi="Calibri" w:cs="Calibri"/>
      <w:sz w:val="22"/>
      <w:szCs w:val="22"/>
    </w:rPr>
  </w:style>
  <w:style w:type="paragraph" w:customStyle="1" w:styleId="Standard">
    <w:name w:val="Standard"/>
    <w:rsid w:val="005676AD"/>
    <w:pPr>
      <w:widowControl w:val="0"/>
      <w:suppressAutoHyphens/>
      <w:autoSpaceDN w:val="0"/>
      <w:textAlignment w:val="baseline"/>
    </w:pPr>
    <w:rPr>
      <w:rFonts w:eastAsia="Lucida Sans Unicode" w:cs="Tahoma"/>
      <w:kern w:val="3"/>
      <w:sz w:val="24"/>
      <w:szCs w:val="24"/>
    </w:rPr>
  </w:style>
  <w:style w:type="paragraph" w:customStyle="1" w:styleId="Akapitzlist10">
    <w:name w:val="Akapit z listą1"/>
    <w:basedOn w:val="Standard"/>
    <w:rsid w:val="005676AD"/>
    <w:pPr>
      <w:ind w:left="720"/>
    </w:pPr>
    <w:rPr>
      <w:rFonts w:ascii="Calibri" w:eastAsia="Times New Roman" w:hAnsi="Calibri" w:cs="Calibri"/>
    </w:rPr>
  </w:style>
  <w:style w:type="paragraph" w:styleId="Nagwekspisutreci">
    <w:name w:val="TOC Heading"/>
    <w:basedOn w:val="Nagwek1"/>
    <w:next w:val="Normalny"/>
    <w:uiPriority w:val="39"/>
    <w:semiHidden/>
    <w:unhideWhenUsed/>
    <w:qFormat/>
    <w:rsid w:val="00F4730B"/>
    <w:pPr>
      <w:keepLines/>
      <w:pageBreakBefore w:val="0"/>
      <w:numPr>
        <w:numId w:val="0"/>
      </w:numPr>
      <w:suppressAutoHyphens w:val="0"/>
      <w:spacing w:before="480" w:after="0" w:line="276" w:lineRule="auto"/>
      <w:jc w:val="left"/>
      <w:outlineLvl w:val="9"/>
    </w:pPr>
    <w:rPr>
      <w:rFonts w:ascii="Cambria" w:hAnsi="Cambria" w:cs="Times New Roman"/>
      <w:color w:val="365F91"/>
      <w:kern w:val="0"/>
      <w:lang w:eastAsia="en-US"/>
    </w:rPr>
  </w:style>
  <w:style w:type="character" w:customStyle="1" w:styleId="NagwekZnak">
    <w:name w:val="Nagłówek Znak"/>
    <w:link w:val="Nagwek"/>
    <w:uiPriority w:val="99"/>
    <w:rsid w:val="00BE25AF"/>
    <w:rPr>
      <w:sz w:val="24"/>
      <w:szCs w:val="24"/>
      <w:lang w:eastAsia="ar-SA"/>
    </w:rPr>
  </w:style>
  <w:style w:type="paragraph" w:customStyle="1" w:styleId="paragraph">
    <w:name w:val="paragraph"/>
    <w:basedOn w:val="Normalny"/>
    <w:rsid w:val="00633792"/>
    <w:pPr>
      <w:suppressAutoHyphens w:val="0"/>
      <w:spacing w:before="100" w:beforeAutospacing="1" w:after="100" w:afterAutospacing="1"/>
    </w:pPr>
    <w:rPr>
      <w:lang w:eastAsia="pl-PL"/>
    </w:rPr>
  </w:style>
  <w:style w:type="character" w:customStyle="1" w:styleId="normaltextrun">
    <w:name w:val="normaltextrun"/>
    <w:basedOn w:val="Domylnaczcionkaakapitu"/>
    <w:rsid w:val="00633792"/>
  </w:style>
  <w:style w:type="character" w:customStyle="1" w:styleId="eop">
    <w:name w:val="eop"/>
    <w:basedOn w:val="Domylnaczcionkaakapitu"/>
    <w:rsid w:val="0063379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awo.vulcan.edu.pl/przegdok.asp?qdatprz=31-03-2015&amp;qplik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31-03-2015&amp;qpliki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31-03-2015&amp;qplikid=1" TargetMode="External"/><Relationship Id="rId5" Type="http://schemas.openxmlformats.org/officeDocument/2006/relationships/webSettings" Target="webSettings.xml"/><Relationship Id="rId15" Type="http://schemas.openxmlformats.org/officeDocument/2006/relationships/hyperlink" Target="http://www.prawo.vulcan.edu.pl/przegdok.asp?qdatprz=31-08-2015&amp;qplikid=1" TargetMode="External"/><Relationship Id="rId10" Type="http://schemas.openxmlformats.org/officeDocument/2006/relationships/hyperlink" Target="http://www.prawo.vulcan.edu.pl/przegdok.asp?qdatprz=31-03-2015&amp;qplikid=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awo.vulcan.edu.pl/przegdok.asp?qdatprz=31-03-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88BB0-2702-428F-9D29-273620A3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86</Pages>
  <Words>24038</Words>
  <Characters>144230</Characters>
  <Application>Microsoft Office Word</Application>
  <DocSecurity>0</DocSecurity>
  <Lines>1201</Lines>
  <Paragraphs>335</Paragraphs>
  <ScaleCrop>false</ScaleCrop>
  <HeadingPairs>
    <vt:vector size="2" baseType="variant">
      <vt:variant>
        <vt:lpstr>Tytuł</vt:lpstr>
      </vt:variant>
      <vt:variant>
        <vt:i4>1</vt:i4>
      </vt:variant>
    </vt:vector>
  </HeadingPairs>
  <TitlesOfParts>
    <vt:vector size="1" baseType="lpstr">
      <vt:lpstr>Zarządzanie i konfiguracja średniej sieci komputerowej na przykładzie kafejki internetowej - poradnik elektroniczny.</vt:lpstr>
    </vt:vector>
  </TitlesOfParts>
  <Company/>
  <LinksUpToDate>false</LinksUpToDate>
  <CharactersWithSpaces>167933</CharactersWithSpaces>
  <SharedDoc>false</SharedDoc>
  <HLinks>
    <vt:vector size="246" baseType="variant">
      <vt:variant>
        <vt:i4>1310720</vt:i4>
      </vt:variant>
      <vt:variant>
        <vt:i4>228</vt:i4>
      </vt:variant>
      <vt:variant>
        <vt:i4>0</vt:i4>
      </vt:variant>
      <vt:variant>
        <vt:i4>5</vt:i4>
      </vt:variant>
      <vt:variant>
        <vt:lpwstr>http://www.prawo.vulcan.edu.pl/przegdok.asp?qdatprz=31-08-2015&amp;qplikid=1</vt:lpwstr>
      </vt:variant>
      <vt:variant>
        <vt:lpwstr>P1A6</vt:lpwstr>
      </vt:variant>
      <vt:variant>
        <vt:i4>1310731</vt:i4>
      </vt:variant>
      <vt:variant>
        <vt:i4>225</vt:i4>
      </vt:variant>
      <vt:variant>
        <vt:i4>0</vt:i4>
      </vt:variant>
      <vt:variant>
        <vt:i4>5</vt:i4>
      </vt:variant>
      <vt:variant>
        <vt:lpwstr>http://www.prawo.vulcan.edu.pl/przegdok.asp?qdatprz=31-03-2015&amp;qplikid=1</vt:lpwstr>
      </vt:variant>
      <vt:variant>
        <vt:lpwstr>P1A6</vt:lpwstr>
      </vt:variant>
      <vt:variant>
        <vt:i4>2621497</vt:i4>
      </vt:variant>
      <vt:variant>
        <vt:i4>222</vt:i4>
      </vt:variant>
      <vt:variant>
        <vt:i4>0</vt:i4>
      </vt:variant>
      <vt:variant>
        <vt:i4>5</vt:i4>
      </vt:variant>
      <vt:variant>
        <vt:lpwstr>http://www.prawo.vulcan.edu.pl/przegdok.asp?qdatprz=31-03-2015&amp;qplikid=1</vt:lpwstr>
      </vt:variant>
      <vt:variant>
        <vt:lpwstr>P1A329</vt:lpwstr>
      </vt:variant>
      <vt:variant>
        <vt:i4>2621497</vt:i4>
      </vt:variant>
      <vt:variant>
        <vt:i4>219</vt:i4>
      </vt:variant>
      <vt:variant>
        <vt:i4>0</vt:i4>
      </vt:variant>
      <vt:variant>
        <vt:i4>5</vt:i4>
      </vt:variant>
      <vt:variant>
        <vt:lpwstr>http://www.prawo.vulcan.edu.pl/przegdok.asp?qdatprz=31-03-2015&amp;qplikid=1</vt:lpwstr>
      </vt:variant>
      <vt:variant>
        <vt:lpwstr>P1A329</vt:lpwstr>
      </vt:variant>
      <vt:variant>
        <vt:i4>2621497</vt:i4>
      </vt:variant>
      <vt:variant>
        <vt:i4>216</vt:i4>
      </vt:variant>
      <vt:variant>
        <vt:i4>0</vt:i4>
      </vt:variant>
      <vt:variant>
        <vt:i4>5</vt:i4>
      </vt:variant>
      <vt:variant>
        <vt:lpwstr>http://www.prawo.vulcan.edu.pl/przegdok.asp?qdatprz=31-03-2015&amp;qplikid=1</vt:lpwstr>
      </vt:variant>
      <vt:variant>
        <vt:lpwstr>P1A329</vt:lpwstr>
      </vt:variant>
      <vt:variant>
        <vt:i4>1310731</vt:i4>
      </vt:variant>
      <vt:variant>
        <vt:i4>213</vt:i4>
      </vt:variant>
      <vt:variant>
        <vt:i4>0</vt:i4>
      </vt:variant>
      <vt:variant>
        <vt:i4>5</vt:i4>
      </vt:variant>
      <vt:variant>
        <vt:lpwstr>http://www.prawo.vulcan.edu.pl/przegdok.asp?qdatprz=31-03-2015&amp;qplikid=1</vt:lpwstr>
      </vt:variant>
      <vt:variant>
        <vt:lpwstr>P1A6</vt:lpwstr>
      </vt:variant>
      <vt:variant>
        <vt:i4>1703984</vt:i4>
      </vt:variant>
      <vt:variant>
        <vt:i4>206</vt:i4>
      </vt:variant>
      <vt:variant>
        <vt:i4>0</vt:i4>
      </vt:variant>
      <vt:variant>
        <vt:i4>5</vt:i4>
      </vt:variant>
      <vt:variant>
        <vt:lpwstr/>
      </vt:variant>
      <vt:variant>
        <vt:lpwstr>_Toc52390761</vt:lpwstr>
      </vt:variant>
      <vt:variant>
        <vt:i4>1769520</vt:i4>
      </vt:variant>
      <vt:variant>
        <vt:i4>200</vt:i4>
      </vt:variant>
      <vt:variant>
        <vt:i4>0</vt:i4>
      </vt:variant>
      <vt:variant>
        <vt:i4>5</vt:i4>
      </vt:variant>
      <vt:variant>
        <vt:lpwstr/>
      </vt:variant>
      <vt:variant>
        <vt:lpwstr>_Toc52390760</vt:lpwstr>
      </vt:variant>
      <vt:variant>
        <vt:i4>1179699</vt:i4>
      </vt:variant>
      <vt:variant>
        <vt:i4>194</vt:i4>
      </vt:variant>
      <vt:variant>
        <vt:i4>0</vt:i4>
      </vt:variant>
      <vt:variant>
        <vt:i4>5</vt:i4>
      </vt:variant>
      <vt:variant>
        <vt:lpwstr/>
      </vt:variant>
      <vt:variant>
        <vt:lpwstr>_Toc52390759</vt:lpwstr>
      </vt:variant>
      <vt:variant>
        <vt:i4>1245235</vt:i4>
      </vt:variant>
      <vt:variant>
        <vt:i4>188</vt:i4>
      </vt:variant>
      <vt:variant>
        <vt:i4>0</vt:i4>
      </vt:variant>
      <vt:variant>
        <vt:i4>5</vt:i4>
      </vt:variant>
      <vt:variant>
        <vt:lpwstr/>
      </vt:variant>
      <vt:variant>
        <vt:lpwstr>_Toc52390758</vt:lpwstr>
      </vt:variant>
      <vt:variant>
        <vt:i4>1835059</vt:i4>
      </vt:variant>
      <vt:variant>
        <vt:i4>182</vt:i4>
      </vt:variant>
      <vt:variant>
        <vt:i4>0</vt:i4>
      </vt:variant>
      <vt:variant>
        <vt:i4>5</vt:i4>
      </vt:variant>
      <vt:variant>
        <vt:lpwstr/>
      </vt:variant>
      <vt:variant>
        <vt:lpwstr>_Toc52390757</vt:lpwstr>
      </vt:variant>
      <vt:variant>
        <vt:i4>1900595</vt:i4>
      </vt:variant>
      <vt:variant>
        <vt:i4>176</vt:i4>
      </vt:variant>
      <vt:variant>
        <vt:i4>0</vt:i4>
      </vt:variant>
      <vt:variant>
        <vt:i4>5</vt:i4>
      </vt:variant>
      <vt:variant>
        <vt:lpwstr/>
      </vt:variant>
      <vt:variant>
        <vt:lpwstr>_Toc52390756</vt:lpwstr>
      </vt:variant>
      <vt:variant>
        <vt:i4>1966131</vt:i4>
      </vt:variant>
      <vt:variant>
        <vt:i4>170</vt:i4>
      </vt:variant>
      <vt:variant>
        <vt:i4>0</vt:i4>
      </vt:variant>
      <vt:variant>
        <vt:i4>5</vt:i4>
      </vt:variant>
      <vt:variant>
        <vt:lpwstr/>
      </vt:variant>
      <vt:variant>
        <vt:lpwstr>_Toc52390755</vt:lpwstr>
      </vt:variant>
      <vt:variant>
        <vt:i4>2031667</vt:i4>
      </vt:variant>
      <vt:variant>
        <vt:i4>164</vt:i4>
      </vt:variant>
      <vt:variant>
        <vt:i4>0</vt:i4>
      </vt:variant>
      <vt:variant>
        <vt:i4>5</vt:i4>
      </vt:variant>
      <vt:variant>
        <vt:lpwstr/>
      </vt:variant>
      <vt:variant>
        <vt:lpwstr>_Toc52390754</vt:lpwstr>
      </vt:variant>
      <vt:variant>
        <vt:i4>1572915</vt:i4>
      </vt:variant>
      <vt:variant>
        <vt:i4>158</vt:i4>
      </vt:variant>
      <vt:variant>
        <vt:i4>0</vt:i4>
      </vt:variant>
      <vt:variant>
        <vt:i4>5</vt:i4>
      </vt:variant>
      <vt:variant>
        <vt:lpwstr/>
      </vt:variant>
      <vt:variant>
        <vt:lpwstr>_Toc52390753</vt:lpwstr>
      </vt:variant>
      <vt:variant>
        <vt:i4>1638451</vt:i4>
      </vt:variant>
      <vt:variant>
        <vt:i4>152</vt:i4>
      </vt:variant>
      <vt:variant>
        <vt:i4>0</vt:i4>
      </vt:variant>
      <vt:variant>
        <vt:i4>5</vt:i4>
      </vt:variant>
      <vt:variant>
        <vt:lpwstr/>
      </vt:variant>
      <vt:variant>
        <vt:lpwstr>_Toc52390752</vt:lpwstr>
      </vt:variant>
      <vt:variant>
        <vt:i4>1703987</vt:i4>
      </vt:variant>
      <vt:variant>
        <vt:i4>146</vt:i4>
      </vt:variant>
      <vt:variant>
        <vt:i4>0</vt:i4>
      </vt:variant>
      <vt:variant>
        <vt:i4>5</vt:i4>
      </vt:variant>
      <vt:variant>
        <vt:lpwstr/>
      </vt:variant>
      <vt:variant>
        <vt:lpwstr>_Toc52390751</vt:lpwstr>
      </vt:variant>
      <vt:variant>
        <vt:i4>1769523</vt:i4>
      </vt:variant>
      <vt:variant>
        <vt:i4>140</vt:i4>
      </vt:variant>
      <vt:variant>
        <vt:i4>0</vt:i4>
      </vt:variant>
      <vt:variant>
        <vt:i4>5</vt:i4>
      </vt:variant>
      <vt:variant>
        <vt:lpwstr/>
      </vt:variant>
      <vt:variant>
        <vt:lpwstr>_Toc52390750</vt:lpwstr>
      </vt:variant>
      <vt:variant>
        <vt:i4>1179698</vt:i4>
      </vt:variant>
      <vt:variant>
        <vt:i4>134</vt:i4>
      </vt:variant>
      <vt:variant>
        <vt:i4>0</vt:i4>
      </vt:variant>
      <vt:variant>
        <vt:i4>5</vt:i4>
      </vt:variant>
      <vt:variant>
        <vt:lpwstr/>
      </vt:variant>
      <vt:variant>
        <vt:lpwstr>_Toc52390749</vt:lpwstr>
      </vt:variant>
      <vt:variant>
        <vt:i4>1245234</vt:i4>
      </vt:variant>
      <vt:variant>
        <vt:i4>128</vt:i4>
      </vt:variant>
      <vt:variant>
        <vt:i4>0</vt:i4>
      </vt:variant>
      <vt:variant>
        <vt:i4>5</vt:i4>
      </vt:variant>
      <vt:variant>
        <vt:lpwstr/>
      </vt:variant>
      <vt:variant>
        <vt:lpwstr>_Toc52390748</vt:lpwstr>
      </vt:variant>
      <vt:variant>
        <vt:i4>1835058</vt:i4>
      </vt:variant>
      <vt:variant>
        <vt:i4>122</vt:i4>
      </vt:variant>
      <vt:variant>
        <vt:i4>0</vt:i4>
      </vt:variant>
      <vt:variant>
        <vt:i4>5</vt:i4>
      </vt:variant>
      <vt:variant>
        <vt:lpwstr/>
      </vt:variant>
      <vt:variant>
        <vt:lpwstr>_Toc52390747</vt:lpwstr>
      </vt:variant>
      <vt:variant>
        <vt:i4>1900594</vt:i4>
      </vt:variant>
      <vt:variant>
        <vt:i4>116</vt:i4>
      </vt:variant>
      <vt:variant>
        <vt:i4>0</vt:i4>
      </vt:variant>
      <vt:variant>
        <vt:i4>5</vt:i4>
      </vt:variant>
      <vt:variant>
        <vt:lpwstr/>
      </vt:variant>
      <vt:variant>
        <vt:lpwstr>_Toc52390746</vt:lpwstr>
      </vt:variant>
      <vt:variant>
        <vt:i4>1966130</vt:i4>
      </vt:variant>
      <vt:variant>
        <vt:i4>110</vt:i4>
      </vt:variant>
      <vt:variant>
        <vt:i4>0</vt:i4>
      </vt:variant>
      <vt:variant>
        <vt:i4>5</vt:i4>
      </vt:variant>
      <vt:variant>
        <vt:lpwstr/>
      </vt:variant>
      <vt:variant>
        <vt:lpwstr>_Toc52390745</vt:lpwstr>
      </vt:variant>
      <vt:variant>
        <vt:i4>2031666</vt:i4>
      </vt:variant>
      <vt:variant>
        <vt:i4>104</vt:i4>
      </vt:variant>
      <vt:variant>
        <vt:i4>0</vt:i4>
      </vt:variant>
      <vt:variant>
        <vt:i4>5</vt:i4>
      </vt:variant>
      <vt:variant>
        <vt:lpwstr/>
      </vt:variant>
      <vt:variant>
        <vt:lpwstr>_Toc52390744</vt:lpwstr>
      </vt:variant>
      <vt:variant>
        <vt:i4>1572914</vt:i4>
      </vt:variant>
      <vt:variant>
        <vt:i4>98</vt:i4>
      </vt:variant>
      <vt:variant>
        <vt:i4>0</vt:i4>
      </vt:variant>
      <vt:variant>
        <vt:i4>5</vt:i4>
      </vt:variant>
      <vt:variant>
        <vt:lpwstr/>
      </vt:variant>
      <vt:variant>
        <vt:lpwstr>_Toc52390743</vt:lpwstr>
      </vt:variant>
      <vt:variant>
        <vt:i4>1638450</vt:i4>
      </vt:variant>
      <vt:variant>
        <vt:i4>92</vt:i4>
      </vt:variant>
      <vt:variant>
        <vt:i4>0</vt:i4>
      </vt:variant>
      <vt:variant>
        <vt:i4>5</vt:i4>
      </vt:variant>
      <vt:variant>
        <vt:lpwstr/>
      </vt:variant>
      <vt:variant>
        <vt:lpwstr>_Toc52390742</vt:lpwstr>
      </vt:variant>
      <vt:variant>
        <vt:i4>1703986</vt:i4>
      </vt:variant>
      <vt:variant>
        <vt:i4>86</vt:i4>
      </vt:variant>
      <vt:variant>
        <vt:i4>0</vt:i4>
      </vt:variant>
      <vt:variant>
        <vt:i4>5</vt:i4>
      </vt:variant>
      <vt:variant>
        <vt:lpwstr/>
      </vt:variant>
      <vt:variant>
        <vt:lpwstr>_Toc52390741</vt:lpwstr>
      </vt:variant>
      <vt:variant>
        <vt:i4>1769522</vt:i4>
      </vt:variant>
      <vt:variant>
        <vt:i4>80</vt:i4>
      </vt:variant>
      <vt:variant>
        <vt:i4>0</vt:i4>
      </vt:variant>
      <vt:variant>
        <vt:i4>5</vt:i4>
      </vt:variant>
      <vt:variant>
        <vt:lpwstr/>
      </vt:variant>
      <vt:variant>
        <vt:lpwstr>_Toc52390740</vt:lpwstr>
      </vt:variant>
      <vt:variant>
        <vt:i4>1179701</vt:i4>
      </vt:variant>
      <vt:variant>
        <vt:i4>74</vt:i4>
      </vt:variant>
      <vt:variant>
        <vt:i4>0</vt:i4>
      </vt:variant>
      <vt:variant>
        <vt:i4>5</vt:i4>
      </vt:variant>
      <vt:variant>
        <vt:lpwstr/>
      </vt:variant>
      <vt:variant>
        <vt:lpwstr>_Toc52390739</vt:lpwstr>
      </vt:variant>
      <vt:variant>
        <vt:i4>1245237</vt:i4>
      </vt:variant>
      <vt:variant>
        <vt:i4>68</vt:i4>
      </vt:variant>
      <vt:variant>
        <vt:i4>0</vt:i4>
      </vt:variant>
      <vt:variant>
        <vt:i4>5</vt:i4>
      </vt:variant>
      <vt:variant>
        <vt:lpwstr/>
      </vt:variant>
      <vt:variant>
        <vt:lpwstr>_Toc52390738</vt:lpwstr>
      </vt:variant>
      <vt:variant>
        <vt:i4>1835061</vt:i4>
      </vt:variant>
      <vt:variant>
        <vt:i4>62</vt:i4>
      </vt:variant>
      <vt:variant>
        <vt:i4>0</vt:i4>
      </vt:variant>
      <vt:variant>
        <vt:i4>5</vt:i4>
      </vt:variant>
      <vt:variant>
        <vt:lpwstr/>
      </vt:variant>
      <vt:variant>
        <vt:lpwstr>_Toc52390737</vt:lpwstr>
      </vt:variant>
      <vt:variant>
        <vt:i4>1900597</vt:i4>
      </vt:variant>
      <vt:variant>
        <vt:i4>56</vt:i4>
      </vt:variant>
      <vt:variant>
        <vt:i4>0</vt:i4>
      </vt:variant>
      <vt:variant>
        <vt:i4>5</vt:i4>
      </vt:variant>
      <vt:variant>
        <vt:lpwstr/>
      </vt:variant>
      <vt:variant>
        <vt:lpwstr>_Toc52390736</vt:lpwstr>
      </vt:variant>
      <vt:variant>
        <vt:i4>1966133</vt:i4>
      </vt:variant>
      <vt:variant>
        <vt:i4>50</vt:i4>
      </vt:variant>
      <vt:variant>
        <vt:i4>0</vt:i4>
      </vt:variant>
      <vt:variant>
        <vt:i4>5</vt:i4>
      </vt:variant>
      <vt:variant>
        <vt:lpwstr/>
      </vt:variant>
      <vt:variant>
        <vt:lpwstr>_Toc52390735</vt:lpwstr>
      </vt:variant>
      <vt:variant>
        <vt:i4>2031669</vt:i4>
      </vt:variant>
      <vt:variant>
        <vt:i4>44</vt:i4>
      </vt:variant>
      <vt:variant>
        <vt:i4>0</vt:i4>
      </vt:variant>
      <vt:variant>
        <vt:i4>5</vt:i4>
      </vt:variant>
      <vt:variant>
        <vt:lpwstr/>
      </vt:variant>
      <vt:variant>
        <vt:lpwstr>_Toc52390734</vt:lpwstr>
      </vt:variant>
      <vt:variant>
        <vt:i4>1572917</vt:i4>
      </vt:variant>
      <vt:variant>
        <vt:i4>38</vt:i4>
      </vt:variant>
      <vt:variant>
        <vt:i4>0</vt:i4>
      </vt:variant>
      <vt:variant>
        <vt:i4>5</vt:i4>
      </vt:variant>
      <vt:variant>
        <vt:lpwstr/>
      </vt:variant>
      <vt:variant>
        <vt:lpwstr>_Toc52390733</vt:lpwstr>
      </vt:variant>
      <vt:variant>
        <vt:i4>1638453</vt:i4>
      </vt:variant>
      <vt:variant>
        <vt:i4>32</vt:i4>
      </vt:variant>
      <vt:variant>
        <vt:i4>0</vt:i4>
      </vt:variant>
      <vt:variant>
        <vt:i4>5</vt:i4>
      </vt:variant>
      <vt:variant>
        <vt:lpwstr/>
      </vt:variant>
      <vt:variant>
        <vt:lpwstr>_Toc52390732</vt:lpwstr>
      </vt:variant>
      <vt:variant>
        <vt:i4>1703989</vt:i4>
      </vt:variant>
      <vt:variant>
        <vt:i4>26</vt:i4>
      </vt:variant>
      <vt:variant>
        <vt:i4>0</vt:i4>
      </vt:variant>
      <vt:variant>
        <vt:i4>5</vt:i4>
      </vt:variant>
      <vt:variant>
        <vt:lpwstr/>
      </vt:variant>
      <vt:variant>
        <vt:lpwstr>_Toc52390731</vt:lpwstr>
      </vt:variant>
      <vt:variant>
        <vt:i4>1769525</vt:i4>
      </vt:variant>
      <vt:variant>
        <vt:i4>20</vt:i4>
      </vt:variant>
      <vt:variant>
        <vt:i4>0</vt:i4>
      </vt:variant>
      <vt:variant>
        <vt:i4>5</vt:i4>
      </vt:variant>
      <vt:variant>
        <vt:lpwstr/>
      </vt:variant>
      <vt:variant>
        <vt:lpwstr>_Toc52390730</vt:lpwstr>
      </vt:variant>
      <vt:variant>
        <vt:i4>1179700</vt:i4>
      </vt:variant>
      <vt:variant>
        <vt:i4>14</vt:i4>
      </vt:variant>
      <vt:variant>
        <vt:i4>0</vt:i4>
      </vt:variant>
      <vt:variant>
        <vt:i4>5</vt:i4>
      </vt:variant>
      <vt:variant>
        <vt:lpwstr/>
      </vt:variant>
      <vt:variant>
        <vt:lpwstr>_Toc52390729</vt:lpwstr>
      </vt:variant>
      <vt:variant>
        <vt:i4>1245236</vt:i4>
      </vt:variant>
      <vt:variant>
        <vt:i4>8</vt:i4>
      </vt:variant>
      <vt:variant>
        <vt:i4>0</vt:i4>
      </vt:variant>
      <vt:variant>
        <vt:i4>5</vt:i4>
      </vt:variant>
      <vt:variant>
        <vt:lpwstr/>
      </vt:variant>
      <vt:variant>
        <vt:lpwstr>_Toc52390728</vt:lpwstr>
      </vt:variant>
      <vt:variant>
        <vt:i4>1835060</vt:i4>
      </vt:variant>
      <vt:variant>
        <vt:i4>2</vt:i4>
      </vt:variant>
      <vt:variant>
        <vt:i4>0</vt:i4>
      </vt:variant>
      <vt:variant>
        <vt:i4>5</vt:i4>
      </vt:variant>
      <vt:variant>
        <vt:lpwstr/>
      </vt:variant>
      <vt:variant>
        <vt:lpwstr>_Toc52390727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Zarządzanie i konfiguracja średniej sieci komputerowej na przykładzie kafejki internetowej - poradnik elektroniczny.</dc:title>
  <dc:creator>Wojciech Górecki</dc:creator>
  <cp:lastModifiedBy>Gabrysia</cp:lastModifiedBy>
  <cp:revision>3</cp:revision>
  <cp:lastPrinted>2011-09-19T10:52:00Z</cp:lastPrinted>
  <dcterms:created xsi:type="dcterms:W3CDTF">2021-01-13T18:43:00Z</dcterms:created>
  <dcterms:modified xsi:type="dcterms:W3CDTF">2021-01-13T19:09:00Z</dcterms:modified>
</cp:coreProperties>
</file>